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7D87" w:rsidRPr="00996EFD" w:rsidRDefault="00547D87" w:rsidP="00547D87">
      <w:pPr>
        <w:rPr>
          <w:sz w:val="28"/>
          <w:szCs w:val="28"/>
        </w:rPr>
      </w:pPr>
      <w:r w:rsidRPr="00996EFD">
        <w:rPr>
          <w:sz w:val="28"/>
          <w:szCs w:val="28"/>
        </w:rPr>
        <w:tab/>
      </w:r>
      <w:r w:rsidRPr="00996EFD">
        <w:rPr>
          <w:sz w:val="28"/>
          <w:szCs w:val="28"/>
        </w:rPr>
        <w:tab/>
      </w:r>
      <w:r w:rsidR="00480A6D">
        <w:rPr>
          <w:noProof/>
          <w:sz w:val="28"/>
          <w:szCs w:val="28"/>
          <w:lang w:eastAsia="ru-RU"/>
        </w:rPr>
        <mc:AlternateContent>
          <mc:Choice Requires="wpg">
            <w:drawing>
              <wp:anchor distT="0" distB="0" distL="114300" distR="114300" simplePos="0" relativeHeight="251657728" behindDoc="0" locked="0" layoutInCell="1" allowOverlap="1">
                <wp:simplePos x="0" y="0"/>
                <wp:positionH relativeFrom="column">
                  <wp:posOffset>127635</wp:posOffset>
                </wp:positionH>
                <wp:positionV relativeFrom="paragraph">
                  <wp:posOffset>19050</wp:posOffset>
                </wp:positionV>
                <wp:extent cx="5712460" cy="2032635"/>
                <wp:effectExtent l="3810" t="0" r="0" b="0"/>
                <wp:wrapNone/>
                <wp:docPr id="2"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3"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547D87">
                              <w:pPr>
                                <w:jc w:val="center"/>
                                <w:rPr>
                                  <w:b/>
                                  <w:spacing w:val="40"/>
                                  <w:sz w:val="32"/>
                                </w:rPr>
                              </w:pPr>
                              <w:r>
                                <w:rPr>
                                  <w:b/>
                                  <w:spacing w:val="40"/>
                                  <w:sz w:val="32"/>
                                </w:rPr>
                                <w:t>ПОСТАНОВЛЕНИЕ</w:t>
                              </w:r>
                            </w:p>
                            <w:p w:rsidR="00D50CA5" w:rsidRDefault="00D50CA5" w:rsidP="00547D87">
                              <w:pPr>
                                <w:jc w:val="center"/>
                                <w:rPr>
                                  <w:sz w:val="24"/>
                                </w:rPr>
                              </w:pPr>
                            </w:p>
                            <w:p w:rsidR="00D50CA5" w:rsidRDefault="002C0BA1" w:rsidP="00547D87">
                              <w:pPr>
                                <w:jc w:val="center"/>
                              </w:pPr>
                              <w:r w:rsidRPr="002C0BA1">
                                <w:rPr>
                                  <w:b/>
                                  <w:color w:val="000000"/>
                                  <w:sz w:val="28"/>
                                  <w:szCs w:val="28"/>
                                </w:rPr>
                                <w:t>от ______202</w:t>
                              </w:r>
                              <w:r w:rsidR="00432F62">
                                <w:rPr>
                                  <w:b/>
                                  <w:color w:val="000000"/>
                                  <w:sz w:val="28"/>
                                  <w:szCs w:val="28"/>
                                </w:rPr>
                                <w:t>5</w:t>
                              </w:r>
                              <w:r w:rsidRPr="002C0BA1">
                                <w:rPr>
                                  <w:b/>
                                  <w:color w:val="000000"/>
                                  <w:sz w:val="28"/>
                                  <w:szCs w:val="28"/>
                                </w:rPr>
                                <w:t xml:space="preserve"> № ____</w:t>
                              </w:r>
                            </w:p>
                            <w:p w:rsidR="00D50CA5" w:rsidRDefault="00D50CA5" w:rsidP="00547D87">
                              <w:pPr>
                                <w:jc w:val="center"/>
                              </w:pPr>
                            </w:p>
                            <w:p w:rsidR="00D50CA5" w:rsidRDefault="00D50CA5" w:rsidP="00547D87">
                              <w:pPr>
                                <w:jc w:val="center"/>
                              </w:pPr>
                            </w:p>
                            <w:p w:rsidR="00D50CA5" w:rsidRDefault="00D50CA5" w:rsidP="00547D87">
                              <w:pPr>
                                <w:jc w:val="center"/>
                              </w:pPr>
                            </w:p>
                            <w:p w:rsidR="00D50CA5" w:rsidRDefault="00D50CA5" w:rsidP="00547D87">
                              <w:pPr>
                                <w:jc w:val="center"/>
                              </w:pPr>
                            </w:p>
                          </w:txbxContent>
                        </wps:txbx>
                        <wps:bodyPr rot="0" vert="horz" wrap="square" lIns="0" tIns="0" rIns="0" bIns="0" anchor="ctr" anchorCtr="0" upright="1">
                          <a:noAutofit/>
                        </wps:bodyPr>
                      </wps:wsp>
                      <wpg:grpSp>
                        <wpg:cNvPr id="4" name="Group 4"/>
                        <wpg:cNvGrpSpPr>
                          <a:grpSpLocks/>
                        </wpg:cNvGrpSpPr>
                        <wpg:grpSpPr bwMode="auto">
                          <a:xfrm>
                            <a:off x="1872" y="559"/>
                            <a:ext cx="8703" cy="1984"/>
                            <a:chOff x="1872" y="559"/>
                            <a:chExt cx="8703"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274EFC">
                                <w:pPr>
                                  <w:jc w:val="center"/>
                                </w:pPr>
                                <w:r>
                                  <w:rPr>
                                    <w:noProof/>
                                    <w:lang w:eastAsia="ru-RU"/>
                                  </w:rPr>
                                  <w:drawing>
                                    <wp:inline distT="0" distB="0" distL="0" distR="0">
                                      <wp:extent cx="695325" cy="952500"/>
                                      <wp:effectExtent l="0" t="0" r="0" b="0"/>
                                      <wp:docPr id="1"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952500"/>
                                              </a:xfrm>
                                              <a:prstGeom prst="rect">
                                                <a:avLst/>
                                              </a:prstGeom>
                                              <a:noFill/>
                                              <a:ln>
                                                <a:noFill/>
                                              </a:ln>
                                            </pic:spPr>
                                          </pic:pic>
                                        </a:graphicData>
                                      </a:graphic>
                                    </wp:inline>
                                  </w:drawing>
                                </w:r>
                              </w:p>
                              <w:p w:rsidR="00D50CA5" w:rsidRDefault="00D50CA5" w:rsidP="00547D87"/>
                              <w:p w:rsidR="00D50CA5" w:rsidRDefault="00D50CA5" w:rsidP="00547D87"/>
                            </w:txbxContent>
                          </wps:txbx>
                          <wps:bodyPr rot="0" vert="horz" wrap="square" lIns="0" tIns="0" rIns="0" bIns="0" anchor="ctr" anchorCtr="0" upright="1">
                            <a:noAutofit/>
                          </wps:bodyPr>
                        </wps:wsp>
                        <wps:wsp>
                          <wps:cNvPr id="6"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547D87">
                                <w:pPr>
                                  <w:jc w:val="center"/>
                                  <w:rPr>
                                    <w:rFonts w:ascii="Times NR Cyr MT" w:hAnsi="Times NR Cyr MT"/>
                                    <w:sz w:val="16"/>
                                  </w:rPr>
                                </w:pPr>
                                <w:r>
                                  <w:rPr>
                                    <w:sz w:val="16"/>
                                  </w:rPr>
                                  <w:t>Российская Федерация</w:t>
                                </w:r>
                              </w:p>
                              <w:p w:rsidR="00D50CA5" w:rsidRDefault="00D50CA5" w:rsidP="00547D87">
                                <w:pPr>
                                  <w:jc w:val="center"/>
                                  <w:rPr>
                                    <w:rFonts w:ascii="Times NR Cyr MT" w:hAnsi="Times NR Cyr MT"/>
                                    <w:sz w:val="16"/>
                                  </w:rPr>
                                </w:pPr>
                                <w:r>
                                  <w:rPr>
                                    <w:rFonts w:ascii="Times NR Cyr MT" w:hAnsi="Times NR Cyr MT"/>
                                    <w:sz w:val="16"/>
                                  </w:rPr>
                                  <w:t>Республика Хакасия</w:t>
                                </w:r>
                              </w:p>
                              <w:p w:rsidR="00D50CA5" w:rsidRDefault="00D50CA5" w:rsidP="00547D87">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D50CA5" w:rsidRDefault="00D50CA5" w:rsidP="00547D87">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 </w:t>
                                </w: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администрация</w:t>
                                </w:r>
                              </w:p>
                              <w:p w:rsidR="00D50CA5" w:rsidRDefault="00D50CA5" w:rsidP="00547D87">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D50CA5" w:rsidRDefault="00D50CA5" w:rsidP="00547D87">
                                <w:pPr>
                                  <w:jc w:val="center"/>
                                  <w:rPr>
                                    <w:sz w:val="24"/>
                                  </w:rPr>
                                </w:pPr>
                              </w:p>
                              <w:p w:rsidR="00D50CA5" w:rsidRDefault="00D50CA5" w:rsidP="00547D87"/>
                            </w:txbxContent>
                          </wps:txbx>
                          <wps:bodyPr rot="0" vert="horz" wrap="square" lIns="0" tIns="0" rIns="0" bIns="0" anchor="ctr" anchorCtr="0" upright="1">
                            <a:noAutofit/>
                          </wps:bodyPr>
                        </wps:wsp>
                        <wps:wsp>
                          <wps:cNvPr id="7"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50CA5" w:rsidRDefault="00D50CA5" w:rsidP="00547D87">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50CA5" w:rsidRDefault="00D50CA5" w:rsidP="00547D87">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50CA5" w:rsidRPr="00D240E5" w:rsidRDefault="00D50CA5" w:rsidP="00547D87">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50CA5" w:rsidRPr="00D240E5" w:rsidRDefault="00D50CA5" w:rsidP="00547D87">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0.05pt;margin-top:1.5pt;width:449.8pt;height:160.05pt;z-index:251657728"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stroke joinstyle="round"/>
                  <v:textbox inset="0,0,0,0">
                    <w:txbxContent>
                      <w:p w:rsidR="00D50CA5" w:rsidRDefault="00D50CA5" w:rsidP="00547D87">
                        <w:pPr>
                          <w:jc w:val="center"/>
                          <w:rPr>
                            <w:b/>
                            <w:spacing w:val="40"/>
                            <w:sz w:val="32"/>
                          </w:rPr>
                        </w:pPr>
                        <w:r>
                          <w:rPr>
                            <w:b/>
                            <w:spacing w:val="40"/>
                            <w:sz w:val="32"/>
                          </w:rPr>
                          <w:t>ПОСТАНОВЛЕНИЕ</w:t>
                        </w:r>
                      </w:p>
                      <w:p w:rsidR="00D50CA5" w:rsidRDefault="00D50CA5" w:rsidP="00547D87">
                        <w:pPr>
                          <w:jc w:val="center"/>
                          <w:rPr>
                            <w:sz w:val="24"/>
                          </w:rPr>
                        </w:pPr>
                      </w:p>
                      <w:p w:rsidR="00D50CA5" w:rsidRDefault="002C0BA1" w:rsidP="00547D87">
                        <w:pPr>
                          <w:jc w:val="center"/>
                        </w:pPr>
                        <w:r w:rsidRPr="002C0BA1">
                          <w:rPr>
                            <w:b/>
                            <w:color w:val="000000"/>
                            <w:sz w:val="28"/>
                            <w:szCs w:val="28"/>
                          </w:rPr>
                          <w:t>от ______202</w:t>
                        </w:r>
                        <w:r w:rsidR="00432F62">
                          <w:rPr>
                            <w:b/>
                            <w:color w:val="000000"/>
                            <w:sz w:val="28"/>
                            <w:szCs w:val="28"/>
                          </w:rPr>
                          <w:t>5</w:t>
                        </w:r>
                        <w:r w:rsidRPr="002C0BA1">
                          <w:rPr>
                            <w:b/>
                            <w:color w:val="000000"/>
                            <w:sz w:val="28"/>
                            <w:szCs w:val="28"/>
                          </w:rPr>
                          <w:t xml:space="preserve"> № ____</w:t>
                        </w:r>
                      </w:p>
                      <w:p w:rsidR="00D50CA5" w:rsidRDefault="00D50CA5" w:rsidP="00547D87">
                        <w:pPr>
                          <w:jc w:val="center"/>
                        </w:pPr>
                      </w:p>
                      <w:p w:rsidR="00D50CA5" w:rsidRDefault="00D50CA5" w:rsidP="00547D87">
                        <w:pPr>
                          <w:jc w:val="center"/>
                        </w:pPr>
                      </w:p>
                      <w:p w:rsidR="00D50CA5" w:rsidRDefault="00D50CA5" w:rsidP="00547D87">
                        <w:pPr>
                          <w:jc w:val="center"/>
                        </w:pPr>
                      </w:p>
                      <w:p w:rsidR="00D50CA5" w:rsidRDefault="00D50CA5" w:rsidP="00547D87">
                        <w:pPr>
                          <w:jc w:val="center"/>
                        </w:pPr>
                      </w:p>
                    </w:txbxContent>
                  </v:textbox>
                </v:shape>
                <v:group id="Group 4" o:spid="_x0000_s1028" style="position:absolute;left:1872;top:559;width:8703;height:1984" coordorigin="1872,559" coordsize="8703,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 o:spid="_x0000_s1029" type="#_x0000_t202" style="position:absolute;left:5423;top:559;width:1466;height:1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stroke joinstyle="round"/>
                    <v:textbox inset="0,0,0,0">
                      <w:txbxContent>
                        <w:p w:rsidR="00D50CA5" w:rsidRDefault="00D50CA5" w:rsidP="00274EFC">
                          <w:pPr>
                            <w:jc w:val="center"/>
                          </w:pPr>
                          <w:r>
                            <w:rPr>
                              <w:noProof/>
                              <w:lang w:eastAsia="ru-RU"/>
                            </w:rPr>
                            <w:drawing>
                              <wp:inline distT="0" distB="0" distL="0" distR="0">
                                <wp:extent cx="695325" cy="952500"/>
                                <wp:effectExtent l="0" t="0" r="0" b="0"/>
                                <wp:docPr id="1"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952500"/>
                                        </a:xfrm>
                                        <a:prstGeom prst="rect">
                                          <a:avLst/>
                                        </a:prstGeom>
                                        <a:noFill/>
                                        <a:ln>
                                          <a:noFill/>
                                        </a:ln>
                                      </pic:spPr>
                                    </pic:pic>
                                  </a:graphicData>
                                </a:graphic>
                              </wp:inline>
                            </w:drawing>
                          </w:r>
                        </w:p>
                        <w:p w:rsidR="00D50CA5" w:rsidRDefault="00D50CA5" w:rsidP="00547D87"/>
                        <w:p w:rsidR="00D50CA5" w:rsidRDefault="00D50CA5" w:rsidP="00547D87"/>
                      </w:txbxContent>
                    </v:textbox>
                  </v:shape>
                  <v:shape id="Text Box 6" o:spid="_x0000_s1030" type="#_x0000_t202" style="position:absolute;left:1872;top:1074;width:3124;height: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stroke joinstyle="round"/>
                    <v:textbox inset="0,0,0,0">
                      <w:txbxContent>
                        <w:p w:rsidR="00D50CA5" w:rsidRDefault="00D50CA5" w:rsidP="00547D87">
                          <w:pPr>
                            <w:jc w:val="center"/>
                            <w:rPr>
                              <w:rFonts w:ascii="Times NR Cyr MT" w:hAnsi="Times NR Cyr MT"/>
                              <w:sz w:val="16"/>
                            </w:rPr>
                          </w:pPr>
                          <w:r>
                            <w:rPr>
                              <w:sz w:val="16"/>
                            </w:rPr>
                            <w:t>Российская Федерация</w:t>
                          </w:r>
                        </w:p>
                        <w:p w:rsidR="00D50CA5" w:rsidRDefault="00D50CA5" w:rsidP="00547D87">
                          <w:pPr>
                            <w:jc w:val="center"/>
                            <w:rPr>
                              <w:rFonts w:ascii="Times NR Cyr MT" w:hAnsi="Times NR Cyr MT"/>
                              <w:sz w:val="16"/>
                            </w:rPr>
                          </w:pPr>
                          <w:r>
                            <w:rPr>
                              <w:rFonts w:ascii="Times NR Cyr MT" w:hAnsi="Times NR Cyr MT"/>
                              <w:sz w:val="16"/>
                            </w:rPr>
                            <w:t>Республика Хакасия</w:t>
                          </w:r>
                        </w:p>
                        <w:p w:rsidR="00D50CA5" w:rsidRDefault="00D50CA5" w:rsidP="00547D87">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D50CA5" w:rsidRDefault="00D50CA5" w:rsidP="00547D87">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 </w:t>
                          </w:r>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D50CA5" w:rsidRDefault="00D50CA5" w:rsidP="00547D87">
                          <w:pPr>
                            <w:jc w:val="center"/>
                            <w:rPr>
                              <w:sz w:val="24"/>
                            </w:rPr>
                          </w:pPr>
                        </w:p>
                        <w:p w:rsidR="00D50CA5" w:rsidRDefault="00D50CA5" w:rsidP="00547D87">
                          <w:pPr>
                            <w:jc w:val="center"/>
                            <w:rPr>
                              <w:rFonts w:ascii="Times NR Cyr MT" w:hAnsi="Times NR Cyr MT"/>
                              <w:sz w:val="16"/>
                            </w:rPr>
                          </w:pPr>
                          <w:r>
                            <w:rPr>
                              <w:rFonts w:ascii="Times NR Cyr MT" w:hAnsi="Times NR Cyr MT"/>
                              <w:sz w:val="16"/>
                            </w:rPr>
                            <w:t>администрация</w:t>
                          </w:r>
                        </w:p>
                        <w:p w:rsidR="00D50CA5" w:rsidRDefault="00D50CA5" w:rsidP="00547D87">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D50CA5" w:rsidRDefault="00D50CA5" w:rsidP="00547D87">
                          <w:pPr>
                            <w:jc w:val="center"/>
                            <w:rPr>
                              <w:sz w:val="24"/>
                            </w:rPr>
                          </w:pPr>
                        </w:p>
                        <w:p w:rsidR="00D50CA5" w:rsidRDefault="00D50CA5" w:rsidP="00547D87"/>
                      </w:txbxContent>
                    </v:textbox>
                  </v:shape>
                  <v:shape id="Text Box 7" o:spid="_x0000_s1031" type="#_x0000_t202" style="position:absolute;left:7269;top:1074;width:3306;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stroke joinstyle="round"/>
                    <v:textbox inset="0,0,0,0">
                      <w:txbxContent>
                        <w:p w:rsidR="00D50CA5" w:rsidRDefault="00D50CA5" w:rsidP="00547D87">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50CA5" w:rsidRDefault="00D50CA5" w:rsidP="00547D87">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50CA5" w:rsidRPr="00D240E5" w:rsidRDefault="00D50CA5" w:rsidP="00547D87">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50CA5" w:rsidRPr="00D240E5" w:rsidRDefault="00D50CA5" w:rsidP="00547D87">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rPr>
                              <w:sz w:val="24"/>
                            </w:rPr>
                          </w:pPr>
                        </w:p>
                        <w:p w:rsidR="00D50CA5" w:rsidRDefault="00D50CA5" w:rsidP="00547D87">
                          <w:pPr>
                            <w:jc w:val="center"/>
                          </w:pPr>
                        </w:p>
                      </w:txbxContent>
                    </v:textbox>
                  </v:shape>
                </v:group>
              </v:group>
            </w:pict>
          </mc:Fallback>
        </mc:AlternateContent>
      </w: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jc w:val="center"/>
        <w:rPr>
          <w:sz w:val="28"/>
          <w:szCs w:val="28"/>
        </w:rPr>
      </w:pPr>
    </w:p>
    <w:p w:rsidR="00547D87" w:rsidRPr="00996EFD" w:rsidRDefault="00547D87" w:rsidP="00547D87">
      <w:pPr>
        <w:pStyle w:val="ac"/>
        <w:tabs>
          <w:tab w:val="left" w:pos="-426"/>
          <w:tab w:val="left" w:pos="-142"/>
          <w:tab w:val="left" w:pos="1701"/>
          <w:tab w:val="right" w:pos="10206"/>
        </w:tabs>
        <w:jc w:val="both"/>
        <w:outlineLvl w:val="0"/>
      </w:pPr>
    </w:p>
    <w:p w:rsidR="00F6363D" w:rsidRDefault="00547D87" w:rsidP="00CE0492">
      <w:pPr>
        <w:widowControl w:val="0"/>
        <w:tabs>
          <w:tab w:val="left" w:pos="708"/>
        </w:tabs>
        <w:outlineLvl w:val="2"/>
        <w:rPr>
          <w:rFonts w:eastAsia="Arial Unicode MS"/>
          <w:bCs/>
          <w:color w:val="000000"/>
          <w:kern w:val="1"/>
          <w:sz w:val="28"/>
          <w:szCs w:val="28"/>
          <w:lang w:eastAsia="hi-IN" w:bidi="hi-IN"/>
        </w:rPr>
      </w:pPr>
      <w:r w:rsidRPr="00996EFD">
        <w:rPr>
          <w:rFonts w:eastAsia="Arial Unicode MS"/>
          <w:bCs/>
          <w:color w:val="000000"/>
          <w:kern w:val="1"/>
          <w:sz w:val="28"/>
          <w:szCs w:val="28"/>
          <w:lang w:eastAsia="hi-IN" w:bidi="hi-IN"/>
        </w:rPr>
        <w:t xml:space="preserve">          </w:t>
      </w:r>
    </w:p>
    <w:p w:rsidR="00CE0492" w:rsidRPr="00DA2285" w:rsidRDefault="00CE0492" w:rsidP="00CE0492">
      <w:pPr>
        <w:widowControl w:val="0"/>
        <w:tabs>
          <w:tab w:val="left" w:pos="708"/>
        </w:tabs>
        <w:outlineLvl w:val="2"/>
        <w:rPr>
          <w:b/>
          <w:bCs/>
        </w:rPr>
      </w:pPr>
    </w:p>
    <w:p w:rsidR="00123C7B" w:rsidRPr="00DA2285" w:rsidRDefault="00123C7B" w:rsidP="00274EFC">
      <w:pPr>
        <w:widowControl w:val="0"/>
        <w:tabs>
          <w:tab w:val="left" w:pos="4253"/>
          <w:tab w:val="right" w:pos="10632"/>
        </w:tabs>
        <w:suppressAutoHyphens w:val="0"/>
        <w:ind w:right="4961"/>
        <w:contextualSpacing/>
        <w:rPr>
          <w:color w:val="000000"/>
          <w:sz w:val="10"/>
          <w:szCs w:val="10"/>
          <w:lang w:eastAsia="x-none"/>
        </w:rPr>
      </w:pPr>
    </w:p>
    <w:p w:rsidR="00CE0492" w:rsidRPr="00CD2AA8" w:rsidRDefault="002A5559" w:rsidP="00274EFC">
      <w:pPr>
        <w:widowControl w:val="0"/>
        <w:tabs>
          <w:tab w:val="left" w:pos="4253"/>
          <w:tab w:val="right" w:pos="10632"/>
        </w:tabs>
        <w:suppressAutoHyphens w:val="0"/>
        <w:ind w:right="4961"/>
        <w:contextualSpacing/>
        <w:rPr>
          <w:color w:val="000000"/>
          <w:sz w:val="26"/>
          <w:szCs w:val="26"/>
          <w:lang w:eastAsia="x-none"/>
        </w:rPr>
      </w:pPr>
      <w:r w:rsidRPr="00CD2AA8">
        <w:rPr>
          <w:color w:val="000000"/>
          <w:sz w:val="26"/>
          <w:szCs w:val="26"/>
          <w:lang w:val="x-none" w:eastAsia="x-none"/>
        </w:rPr>
        <w:t>О внесении изменений в постановление Администрации муниципального о</w:t>
      </w:r>
      <w:r w:rsidR="00C07B8F" w:rsidRPr="00CD2AA8">
        <w:rPr>
          <w:color w:val="000000"/>
          <w:sz w:val="26"/>
          <w:szCs w:val="26"/>
          <w:lang w:val="x-none" w:eastAsia="x-none"/>
        </w:rPr>
        <w:t xml:space="preserve">бразования город Саяногорск </w:t>
      </w:r>
    </w:p>
    <w:p w:rsidR="00123C7B" w:rsidRPr="00CD2AA8" w:rsidRDefault="00CB238A" w:rsidP="00274EFC">
      <w:pPr>
        <w:widowControl w:val="0"/>
        <w:tabs>
          <w:tab w:val="left" w:pos="4253"/>
          <w:tab w:val="right" w:pos="10632"/>
        </w:tabs>
        <w:suppressAutoHyphens w:val="0"/>
        <w:ind w:right="4961"/>
        <w:contextualSpacing/>
        <w:rPr>
          <w:color w:val="000000"/>
          <w:sz w:val="26"/>
          <w:szCs w:val="26"/>
          <w:lang w:eastAsia="x-none"/>
        </w:rPr>
      </w:pPr>
      <w:r w:rsidRPr="00CD2AA8">
        <w:rPr>
          <w:color w:val="000000"/>
          <w:sz w:val="26"/>
          <w:szCs w:val="26"/>
          <w:lang w:val="x-none" w:eastAsia="x-none"/>
        </w:rPr>
        <w:t xml:space="preserve">от </w:t>
      </w:r>
      <w:r w:rsidR="00EA548C" w:rsidRPr="00CD2AA8">
        <w:rPr>
          <w:color w:val="000000"/>
          <w:sz w:val="26"/>
          <w:szCs w:val="26"/>
          <w:lang w:eastAsia="x-none"/>
        </w:rPr>
        <w:t>20.01.2020</w:t>
      </w:r>
      <w:r w:rsidRPr="00CD2AA8">
        <w:rPr>
          <w:color w:val="000000"/>
          <w:sz w:val="26"/>
          <w:szCs w:val="26"/>
          <w:lang w:val="x-none" w:eastAsia="x-none"/>
        </w:rPr>
        <w:t xml:space="preserve"> </w:t>
      </w:r>
      <w:r w:rsidRPr="00CD2AA8">
        <w:rPr>
          <w:color w:val="000000"/>
          <w:sz w:val="26"/>
          <w:szCs w:val="26"/>
          <w:lang w:eastAsia="x-none"/>
        </w:rPr>
        <w:t>№</w:t>
      </w:r>
      <w:r w:rsidR="00EA548C" w:rsidRPr="00CD2AA8">
        <w:rPr>
          <w:color w:val="000000"/>
          <w:sz w:val="26"/>
          <w:szCs w:val="26"/>
          <w:lang w:eastAsia="x-none"/>
        </w:rPr>
        <w:t xml:space="preserve"> 9</w:t>
      </w:r>
    </w:p>
    <w:p w:rsidR="00473C2F" w:rsidRPr="00CD2AA8" w:rsidRDefault="00473C2F" w:rsidP="00F104E6">
      <w:pPr>
        <w:suppressAutoHyphens w:val="0"/>
        <w:autoSpaceDE w:val="0"/>
        <w:autoSpaceDN w:val="0"/>
        <w:adjustRightInd w:val="0"/>
        <w:jc w:val="both"/>
        <w:rPr>
          <w:sz w:val="26"/>
          <w:szCs w:val="26"/>
          <w:lang w:eastAsia="ru-RU"/>
        </w:rPr>
      </w:pPr>
    </w:p>
    <w:p w:rsidR="0000483F" w:rsidRPr="009D7AEF" w:rsidRDefault="0000483F" w:rsidP="009D7AEF">
      <w:pPr>
        <w:pStyle w:val="ConsPlusNonformat"/>
        <w:keepNext/>
        <w:suppressLineNumbers/>
        <w:ind w:firstLine="709"/>
        <w:contextualSpacing/>
        <w:jc w:val="both"/>
        <w:rPr>
          <w:rFonts w:ascii="Times New Roman" w:eastAsia="Times New Roman" w:hAnsi="Times New Roman"/>
          <w:sz w:val="26"/>
          <w:szCs w:val="26"/>
        </w:rPr>
      </w:pPr>
      <w:proofErr w:type="gramStart"/>
      <w:r>
        <w:rPr>
          <w:rFonts w:ascii="Times New Roman" w:hAnsi="Times New Roman" w:cs="Times New Roman"/>
          <w:sz w:val="26"/>
          <w:szCs w:val="26"/>
          <w:lang w:eastAsia="ru-RU"/>
        </w:rPr>
        <w:t xml:space="preserve">Руководствуясь </w:t>
      </w:r>
      <w:r>
        <w:rPr>
          <w:rFonts w:ascii="Times New Roman" w:hAnsi="Times New Roman"/>
          <w:sz w:val="26"/>
          <w:szCs w:val="26"/>
        </w:rPr>
        <w:t>федеральным</w:t>
      </w:r>
      <w:r w:rsidRPr="0000483F">
        <w:rPr>
          <w:rFonts w:ascii="Times New Roman" w:eastAsia="Times New Roman" w:hAnsi="Times New Roman"/>
          <w:sz w:val="26"/>
          <w:szCs w:val="26"/>
        </w:rPr>
        <w:t xml:space="preserve"> </w:t>
      </w:r>
      <w:r w:rsidRPr="0000483F">
        <w:rPr>
          <w:rFonts w:ascii="Times New Roman" w:hAnsi="Times New Roman"/>
          <w:sz w:val="26"/>
          <w:szCs w:val="26"/>
        </w:rPr>
        <w:t>закон</w:t>
      </w:r>
      <w:r>
        <w:rPr>
          <w:rFonts w:ascii="Times New Roman" w:hAnsi="Times New Roman"/>
          <w:sz w:val="26"/>
          <w:szCs w:val="26"/>
        </w:rPr>
        <w:t>ом</w:t>
      </w:r>
      <w:r w:rsidRPr="0000483F">
        <w:rPr>
          <w:rFonts w:ascii="Times New Roman" w:eastAsia="Times New Roman" w:hAnsi="Times New Roman"/>
          <w:sz w:val="26"/>
          <w:szCs w:val="26"/>
        </w:rPr>
        <w:t xml:space="preserve"> от 13.07.2015 </w:t>
      </w:r>
      <w:r w:rsidRPr="0000483F">
        <w:rPr>
          <w:rFonts w:ascii="Times New Roman" w:hAnsi="Times New Roman"/>
          <w:sz w:val="26"/>
          <w:szCs w:val="26"/>
        </w:rPr>
        <w:t>№</w:t>
      </w:r>
      <w:r w:rsidR="009D7AEF">
        <w:rPr>
          <w:rFonts w:ascii="Times New Roman" w:eastAsia="Times New Roman" w:hAnsi="Times New Roman"/>
          <w:sz w:val="26"/>
          <w:szCs w:val="26"/>
        </w:rPr>
        <w:t xml:space="preserve"> 220-ФЗ </w:t>
      </w:r>
      <w:r w:rsidR="006455EA">
        <w:rPr>
          <w:rFonts w:ascii="Times New Roman" w:eastAsia="Times New Roman" w:hAnsi="Times New Roman"/>
          <w:sz w:val="26"/>
          <w:szCs w:val="26"/>
        </w:rPr>
        <w:t>«</w:t>
      </w:r>
      <w:r w:rsidR="009D7AEF">
        <w:rPr>
          <w:rFonts w:ascii="Times New Roman" w:eastAsia="Times New Roman" w:hAnsi="Times New Roman"/>
          <w:sz w:val="26"/>
          <w:szCs w:val="26"/>
        </w:rPr>
        <w:t>Об</w:t>
      </w:r>
      <w:r w:rsidR="009D7AEF" w:rsidRPr="0000483F">
        <w:rPr>
          <w:rFonts w:ascii="Times New Roman" w:eastAsia="Times New Roman" w:hAnsi="Times New Roman"/>
          <w:sz w:val="26"/>
          <w:szCs w:val="26"/>
        </w:rPr>
        <w:t xml:space="preserve"> организации</w:t>
      </w:r>
      <w:r w:rsidR="009D7AEF">
        <w:rPr>
          <w:rFonts w:ascii="Times New Roman" w:eastAsia="Times New Roman" w:hAnsi="Times New Roman"/>
          <w:sz w:val="26"/>
          <w:szCs w:val="26"/>
        </w:rPr>
        <w:t xml:space="preserve"> </w:t>
      </w:r>
      <w:r w:rsidRPr="0000483F">
        <w:rPr>
          <w:rFonts w:ascii="Times New Roman" w:eastAsia="Times New Roman" w:hAnsi="Times New Roman"/>
          <w:sz w:val="26"/>
          <w:szCs w:val="26"/>
        </w:rPr>
        <w:t>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6455EA">
        <w:rPr>
          <w:rFonts w:ascii="Times New Roman" w:eastAsia="Times New Roman" w:hAnsi="Times New Roman"/>
          <w:sz w:val="26"/>
          <w:szCs w:val="26"/>
        </w:rPr>
        <w:t>»</w:t>
      </w:r>
      <w:r w:rsidR="008A3282">
        <w:rPr>
          <w:rFonts w:ascii="Times New Roman" w:eastAsia="Times New Roman" w:hAnsi="Times New Roman"/>
          <w:sz w:val="26"/>
          <w:szCs w:val="26"/>
        </w:rPr>
        <w:t xml:space="preserve">, </w:t>
      </w:r>
      <w:r w:rsidRPr="0000483F">
        <w:rPr>
          <w:rFonts w:ascii="Times New Roman" w:hAnsi="Times New Roman"/>
          <w:sz w:val="26"/>
          <w:szCs w:val="26"/>
        </w:rPr>
        <w:t>решение</w:t>
      </w:r>
      <w:r w:rsidR="009D7AEF">
        <w:rPr>
          <w:rFonts w:ascii="Times New Roman" w:hAnsi="Times New Roman"/>
          <w:sz w:val="26"/>
          <w:szCs w:val="26"/>
        </w:rPr>
        <w:t>м</w:t>
      </w:r>
      <w:r w:rsidRPr="0000483F">
        <w:rPr>
          <w:rFonts w:ascii="Times New Roman" w:eastAsia="Times New Roman" w:hAnsi="Times New Roman"/>
          <w:sz w:val="26"/>
          <w:szCs w:val="26"/>
        </w:rPr>
        <w:t xml:space="preserve"> Совета депутатов муниципального образования город Саяногорск от </w:t>
      </w:r>
      <w:r w:rsidRPr="0000483F">
        <w:rPr>
          <w:rFonts w:ascii="Times New Roman" w:hAnsi="Times New Roman"/>
          <w:sz w:val="26"/>
          <w:szCs w:val="26"/>
        </w:rPr>
        <w:t>24.12.2015 № 67 «Об</w:t>
      </w:r>
      <w:r w:rsidRPr="0000483F">
        <w:rPr>
          <w:rFonts w:ascii="Times New Roman" w:eastAsia="Times New Roman" w:hAnsi="Times New Roman"/>
          <w:sz w:val="26"/>
          <w:szCs w:val="26"/>
        </w:rPr>
        <w:t xml:space="preserve"> организации регулярных перевозок пассажиров и багажа автомобильным транспортом в муниципальном образовании город Саяногорск</w:t>
      </w:r>
      <w:r w:rsidRPr="0000483F">
        <w:rPr>
          <w:rFonts w:ascii="Times New Roman" w:hAnsi="Times New Roman"/>
          <w:sz w:val="26"/>
          <w:szCs w:val="26"/>
        </w:rPr>
        <w:t>», статьей 32</w:t>
      </w:r>
      <w:r w:rsidRPr="0000483F">
        <w:rPr>
          <w:rFonts w:ascii="Times New Roman" w:eastAsia="Times New Roman" w:hAnsi="Times New Roman"/>
          <w:sz w:val="26"/>
          <w:szCs w:val="26"/>
        </w:rPr>
        <w:t xml:space="preserve"> Устава</w:t>
      </w:r>
      <w:proofErr w:type="gramEnd"/>
      <w:r w:rsidRPr="0000483F">
        <w:rPr>
          <w:rFonts w:ascii="Times New Roman" w:eastAsia="Times New Roman" w:hAnsi="Times New Roman"/>
          <w:sz w:val="26"/>
          <w:szCs w:val="26"/>
        </w:rPr>
        <w:t xml:space="preserve"> муниципального образования город Саяногорск, утвержденного решением Саяногорского городского Совета депут</w:t>
      </w:r>
      <w:r w:rsidRPr="0000483F">
        <w:rPr>
          <w:rFonts w:ascii="Times New Roman" w:hAnsi="Times New Roman"/>
          <w:sz w:val="26"/>
          <w:szCs w:val="26"/>
        </w:rPr>
        <w:t>атов от 31.05.2005 №35</w:t>
      </w:r>
      <w:r w:rsidR="00C97032">
        <w:rPr>
          <w:rFonts w:ascii="Times New Roman" w:hAnsi="Times New Roman"/>
          <w:sz w:val="26"/>
          <w:szCs w:val="26"/>
        </w:rPr>
        <w:t>, Администрация муниципального образования город Саяногорск</w:t>
      </w:r>
    </w:p>
    <w:p w:rsidR="002C0BA1" w:rsidRPr="00CD2AA8" w:rsidRDefault="002C0BA1" w:rsidP="005A787D">
      <w:pPr>
        <w:suppressAutoHyphens w:val="0"/>
        <w:autoSpaceDE w:val="0"/>
        <w:autoSpaceDN w:val="0"/>
        <w:adjustRightInd w:val="0"/>
        <w:ind w:firstLine="540"/>
        <w:jc w:val="both"/>
        <w:rPr>
          <w:sz w:val="26"/>
          <w:szCs w:val="26"/>
          <w:lang w:eastAsia="ru-RU"/>
        </w:rPr>
      </w:pPr>
    </w:p>
    <w:p w:rsidR="00070A72" w:rsidRPr="00CD2AA8" w:rsidRDefault="005A787D" w:rsidP="005A787D">
      <w:pPr>
        <w:suppressAutoHyphens w:val="0"/>
        <w:autoSpaceDE w:val="0"/>
        <w:autoSpaceDN w:val="0"/>
        <w:adjustRightInd w:val="0"/>
        <w:ind w:firstLine="540"/>
        <w:jc w:val="center"/>
        <w:rPr>
          <w:sz w:val="26"/>
          <w:szCs w:val="26"/>
          <w:lang w:eastAsia="ru-RU"/>
        </w:rPr>
      </w:pPr>
      <w:proofErr w:type="gramStart"/>
      <w:r w:rsidRPr="00CD2AA8">
        <w:rPr>
          <w:sz w:val="26"/>
          <w:szCs w:val="26"/>
          <w:lang w:eastAsia="ru-RU"/>
        </w:rPr>
        <w:t>П</w:t>
      </w:r>
      <w:proofErr w:type="gramEnd"/>
      <w:r w:rsidRPr="00CD2AA8">
        <w:rPr>
          <w:sz w:val="26"/>
          <w:szCs w:val="26"/>
          <w:lang w:eastAsia="ru-RU"/>
        </w:rPr>
        <w:t xml:space="preserve"> О С Т А Н О В Л Я Е Т:</w:t>
      </w:r>
    </w:p>
    <w:p w:rsidR="005A787D" w:rsidRPr="00CD2AA8" w:rsidRDefault="005A787D" w:rsidP="005A787D">
      <w:pPr>
        <w:suppressAutoHyphens w:val="0"/>
        <w:autoSpaceDE w:val="0"/>
        <w:autoSpaceDN w:val="0"/>
        <w:adjustRightInd w:val="0"/>
        <w:ind w:firstLine="540"/>
        <w:jc w:val="center"/>
        <w:rPr>
          <w:sz w:val="26"/>
          <w:szCs w:val="26"/>
          <w:lang w:eastAsia="ru-RU"/>
        </w:rPr>
      </w:pPr>
    </w:p>
    <w:p w:rsidR="00F104E6" w:rsidRPr="00CD2AA8" w:rsidRDefault="00473C2F" w:rsidP="00883DA9">
      <w:pPr>
        <w:suppressAutoHyphens w:val="0"/>
        <w:autoSpaceDE w:val="0"/>
        <w:autoSpaceDN w:val="0"/>
        <w:adjustRightInd w:val="0"/>
        <w:spacing w:line="240" w:lineRule="atLeast"/>
        <w:ind w:firstLine="709"/>
        <w:jc w:val="both"/>
        <w:rPr>
          <w:sz w:val="26"/>
          <w:szCs w:val="26"/>
          <w:lang w:eastAsia="ru-RU"/>
        </w:rPr>
      </w:pPr>
      <w:r w:rsidRPr="00CD2AA8">
        <w:rPr>
          <w:sz w:val="26"/>
          <w:szCs w:val="26"/>
          <w:lang w:eastAsia="ru-RU"/>
        </w:rPr>
        <w:t xml:space="preserve">1. </w:t>
      </w:r>
      <w:r w:rsidR="00A1477E">
        <w:rPr>
          <w:sz w:val="26"/>
          <w:szCs w:val="26"/>
          <w:lang w:eastAsia="ru-RU"/>
        </w:rPr>
        <w:t>Внести изменение</w:t>
      </w:r>
      <w:r w:rsidR="00F104E6" w:rsidRPr="00CD2AA8">
        <w:rPr>
          <w:sz w:val="26"/>
          <w:szCs w:val="26"/>
          <w:lang w:eastAsia="ru-RU"/>
        </w:rPr>
        <w:t xml:space="preserve"> в </w:t>
      </w:r>
      <w:r w:rsidR="002F0B1A" w:rsidRPr="00CD2AA8">
        <w:rPr>
          <w:sz w:val="26"/>
          <w:szCs w:val="26"/>
          <w:lang w:eastAsia="ru-RU"/>
        </w:rPr>
        <w:t>п</w:t>
      </w:r>
      <w:r w:rsidR="00F104E6" w:rsidRPr="00CD2AA8">
        <w:rPr>
          <w:sz w:val="26"/>
          <w:szCs w:val="26"/>
          <w:lang w:eastAsia="ru-RU"/>
        </w:rPr>
        <w:t xml:space="preserve">остановление Администрации муниципального образования </w:t>
      </w:r>
      <w:r w:rsidR="00B916AC">
        <w:rPr>
          <w:sz w:val="26"/>
          <w:szCs w:val="26"/>
          <w:lang w:eastAsia="ru-RU"/>
        </w:rPr>
        <w:t xml:space="preserve">город </w:t>
      </w:r>
      <w:r w:rsidR="00F104E6" w:rsidRPr="00CD2AA8">
        <w:rPr>
          <w:sz w:val="26"/>
          <w:szCs w:val="26"/>
          <w:lang w:eastAsia="ru-RU"/>
        </w:rPr>
        <w:t xml:space="preserve">Саяногорск от </w:t>
      </w:r>
      <w:r w:rsidR="00EA548C" w:rsidRPr="00CD2AA8">
        <w:rPr>
          <w:sz w:val="26"/>
          <w:szCs w:val="26"/>
          <w:lang w:eastAsia="ru-RU"/>
        </w:rPr>
        <w:t>20.01.2020</w:t>
      </w:r>
      <w:r w:rsidR="00F104E6" w:rsidRPr="00CD2AA8">
        <w:rPr>
          <w:sz w:val="26"/>
          <w:szCs w:val="26"/>
          <w:lang w:eastAsia="ru-RU"/>
        </w:rPr>
        <w:t xml:space="preserve"> </w:t>
      </w:r>
      <w:r w:rsidR="005E744B" w:rsidRPr="00CD2AA8">
        <w:rPr>
          <w:sz w:val="26"/>
          <w:szCs w:val="26"/>
          <w:lang w:eastAsia="ru-RU"/>
        </w:rPr>
        <w:t>№</w:t>
      </w:r>
      <w:r w:rsidR="00EA548C" w:rsidRPr="00CD2AA8">
        <w:rPr>
          <w:sz w:val="26"/>
          <w:szCs w:val="26"/>
          <w:lang w:eastAsia="ru-RU"/>
        </w:rPr>
        <w:t xml:space="preserve"> 9</w:t>
      </w:r>
      <w:r w:rsidR="00F104E6" w:rsidRPr="00CD2AA8">
        <w:rPr>
          <w:sz w:val="26"/>
          <w:szCs w:val="26"/>
          <w:lang w:eastAsia="ru-RU"/>
        </w:rPr>
        <w:t xml:space="preserve"> </w:t>
      </w:r>
      <w:r w:rsidR="005E744B" w:rsidRPr="00CD2AA8">
        <w:rPr>
          <w:sz w:val="26"/>
          <w:szCs w:val="26"/>
          <w:lang w:eastAsia="ru-RU"/>
        </w:rPr>
        <w:t>«</w:t>
      </w:r>
      <w:r w:rsidR="00432F62">
        <w:rPr>
          <w:sz w:val="26"/>
          <w:szCs w:val="26"/>
          <w:lang w:eastAsia="ru-RU"/>
        </w:rPr>
        <w:t>О</w:t>
      </w:r>
      <w:r w:rsidR="004128B6">
        <w:rPr>
          <w:sz w:val="26"/>
          <w:szCs w:val="26"/>
          <w:lang w:eastAsia="ru-RU"/>
        </w:rPr>
        <w:t>б</w:t>
      </w:r>
      <w:r w:rsidR="004128B6" w:rsidRPr="004128B6">
        <w:rPr>
          <w:sz w:val="26"/>
          <w:szCs w:val="26"/>
          <w:lang w:eastAsia="ru-RU"/>
        </w:rPr>
        <w:t xml:space="preserve"> установлении нового муниципального маршрута регулярных перевозок пассажиров и багажа автомобильным транспортом</w:t>
      </w:r>
      <w:r w:rsidR="005E744B" w:rsidRPr="00CD2AA8">
        <w:rPr>
          <w:sz w:val="26"/>
          <w:szCs w:val="26"/>
          <w:lang w:eastAsia="ru-RU"/>
        </w:rPr>
        <w:t>»</w:t>
      </w:r>
      <w:r w:rsidR="00ED5D27" w:rsidRPr="00CD2AA8">
        <w:rPr>
          <w:sz w:val="26"/>
          <w:szCs w:val="26"/>
          <w:lang w:eastAsia="ru-RU"/>
        </w:rPr>
        <w:t xml:space="preserve"> (далее – постановление)</w:t>
      </w:r>
      <w:r w:rsidR="00F104E6" w:rsidRPr="00CD2AA8">
        <w:rPr>
          <w:sz w:val="26"/>
          <w:szCs w:val="26"/>
          <w:lang w:eastAsia="ru-RU"/>
        </w:rPr>
        <w:t xml:space="preserve">, изложив </w:t>
      </w:r>
      <w:hyperlink r:id="rId11" w:history="1">
        <w:r w:rsidR="00F104E6" w:rsidRPr="00CD2AA8">
          <w:rPr>
            <w:sz w:val="26"/>
            <w:szCs w:val="26"/>
            <w:lang w:eastAsia="ru-RU"/>
          </w:rPr>
          <w:t xml:space="preserve">приложение </w:t>
        </w:r>
        <w:r w:rsidR="005E744B" w:rsidRPr="00CD2AA8">
          <w:rPr>
            <w:sz w:val="26"/>
            <w:szCs w:val="26"/>
            <w:lang w:eastAsia="ru-RU"/>
          </w:rPr>
          <w:t>№</w:t>
        </w:r>
        <w:r w:rsidR="00F104E6" w:rsidRPr="00CD2AA8">
          <w:rPr>
            <w:sz w:val="26"/>
            <w:szCs w:val="26"/>
            <w:lang w:eastAsia="ru-RU"/>
          </w:rPr>
          <w:t xml:space="preserve"> </w:t>
        </w:r>
        <w:r w:rsidR="00631065">
          <w:rPr>
            <w:sz w:val="26"/>
            <w:szCs w:val="26"/>
            <w:lang w:eastAsia="ru-RU"/>
          </w:rPr>
          <w:t xml:space="preserve"> </w:t>
        </w:r>
        <w:r w:rsidR="00EA548C" w:rsidRPr="00CD2AA8">
          <w:rPr>
            <w:sz w:val="26"/>
            <w:szCs w:val="26"/>
            <w:lang w:eastAsia="ru-RU"/>
          </w:rPr>
          <w:t>2</w:t>
        </w:r>
      </w:hyperlink>
      <w:r w:rsidR="00F104E6" w:rsidRPr="00CD2AA8">
        <w:rPr>
          <w:sz w:val="26"/>
          <w:szCs w:val="26"/>
          <w:lang w:eastAsia="ru-RU"/>
        </w:rPr>
        <w:t xml:space="preserve"> </w:t>
      </w:r>
      <w:r w:rsidR="002F0B1A" w:rsidRPr="00CD2AA8">
        <w:rPr>
          <w:sz w:val="26"/>
          <w:szCs w:val="26"/>
          <w:lang w:eastAsia="ru-RU"/>
        </w:rPr>
        <w:t xml:space="preserve">к постановлению </w:t>
      </w:r>
      <w:r w:rsidR="00F104E6" w:rsidRPr="00CD2AA8">
        <w:rPr>
          <w:sz w:val="26"/>
          <w:szCs w:val="26"/>
          <w:lang w:eastAsia="ru-RU"/>
        </w:rPr>
        <w:t xml:space="preserve">в новой редакции согласно </w:t>
      </w:r>
      <w:hyperlink r:id="rId12" w:history="1">
        <w:r w:rsidR="00F104E6" w:rsidRPr="00CD2AA8">
          <w:rPr>
            <w:sz w:val="26"/>
            <w:szCs w:val="26"/>
            <w:lang w:eastAsia="ru-RU"/>
          </w:rPr>
          <w:t>приложению</w:t>
        </w:r>
      </w:hyperlink>
      <w:r w:rsidR="00ED5D27" w:rsidRPr="00CD2AA8">
        <w:rPr>
          <w:sz w:val="26"/>
          <w:szCs w:val="26"/>
          <w:lang w:eastAsia="ru-RU"/>
        </w:rPr>
        <w:t xml:space="preserve"> к настоящему п</w:t>
      </w:r>
      <w:r w:rsidR="00F104E6" w:rsidRPr="00CD2AA8">
        <w:rPr>
          <w:sz w:val="26"/>
          <w:szCs w:val="26"/>
          <w:lang w:eastAsia="ru-RU"/>
        </w:rPr>
        <w:t>остановлению.</w:t>
      </w:r>
    </w:p>
    <w:p w:rsidR="00070A72" w:rsidRPr="00CD2AA8" w:rsidRDefault="00473C2F" w:rsidP="00883DA9">
      <w:pPr>
        <w:suppressAutoHyphens w:val="0"/>
        <w:autoSpaceDE w:val="0"/>
        <w:autoSpaceDN w:val="0"/>
        <w:adjustRightInd w:val="0"/>
        <w:spacing w:line="240" w:lineRule="atLeast"/>
        <w:ind w:firstLine="709"/>
        <w:jc w:val="both"/>
        <w:rPr>
          <w:sz w:val="26"/>
          <w:szCs w:val="26"/>
          <w:lang w:eastAsia="ru-RU"/>
        </w:rPr>
      </w:pPr>
      <w:r w:rsidRPr="00CD2AA8">
        <w:rPr>
          <w:sz w:val="26"/>
          <w:szCs w:val="26"/>
          <w:lang w:eastAsia="ru-RU"/>
        </w:rPr>
        <w:t xml:space="preserve">2. </w:t>
      </w:r>
      <w:r w:rsidR="007E06CE" w:rsidRPr="00CD2AA8">
        <w:rPr>
          <w:sz w:val="26"/>
          <w:szCs w:val="26"/>
          <w:lang w:eastAsia="ru-RU"/>
        </w:rPr>
        <w:t xml:space="preserve">Настоящее </w:t>
      </w:r>
      <w:r w:rsidR="00ED5D27" w:rsidRPr="00CD2AA8">
        <w:rPr>
          <w:sz w:val="26"/>
          <w:szCs w:val="26"/>
          <w:lang w:eastAsia="ru-RU"/>
        </w:rPr>
        <w:t>п</w:t>
      </w:r>
      <w:r w:rsidR="007E06CE" w:rsidRPr="00CD2AA8">
        <w:rPr>
          <w:sz w:val="26"/>
          <w:szCs w:val="26"/>
          <w:lang w:eastAsia="ru-RU"/>
        </w:rPr>
        <w:t xml:space="preserve">остановление вступает в силу </w:t>
      </w:r>
      <w:proofErr w:type="gramStart"/>
      <w:r w:rsidR="007E06CE" w:rsidRPr="00CD2AA8">
        <w:rPr>
          <w:sz w:val="26"/>
          <w:szCs w:val="26"/>
          <w:lang w:eastAsia="ru-RU"/>
        </w:rPr>
        <w:t>с</w:t>
      </w:r>
      <w:proofErr w:type="gramEnd"/>
      <w:r w:rsidR="007E06CE" w:rsidRPr="00CD2AA8">
        <w:rPr>
          <w:sz w:val="26"/>
          <w:szCs w:val="26"/>
          <w:lang w:eastAsia="ru-RU"/>
        </w:rPr>
        <w:t xml:space="preserve"> даты его официального опубликования.</w:t>
      </w:r>
    </w:p>
    <w:p w:rsidR="00070A72" w:rsidRPr="00CD2AA8" w:rsidRDefault="007E06CE" w:rsidP="00883DA9">
      <w:pPr>
        <w:suppressAutoHyphens w:val="0"/>
        <w:autoSpaceDE w:val="0"/>
        <w:autoSpaceDN w:val="0"/>
        <w:adjustRightInd w:val="0"/>
        <w:spacing w:line="240" w:lineRule="atLeast"/>
        <w:ind w:firstLine="709"/>
        <w:jc w:val="both"/>
        <w:rPr>
          <w:sz w:val="26"/>
          <w:szCs w:val="26"/>
          <w:lang w:eastAsia="ru-RU"/>
        </w:rPr>
      </w:pPr>
      <w:r w:rsidRPr="00CD2AA8">
        <w:rPr>
          <w:sz w:val="26"/>
          <w:szCs w:val="26"/>
          <w:lang w:eastAsia="ru-RU"/>
        </w:rPr>
        <w:t xml:space="preserve">3.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w:t>
      </w:r>
      <w:r w:rsidR="005E744B" w:rsidRPr="00CD2AA8">
        <w:rPr>
          <w:sz w:val="26"/>
          <w:szCs w:val="26"/>
          <w:lang w:eastAsia="ru-RU"/>
        </w:rPr>
        <w:t>«</w:t>
      </w:r>
      <w:r w:rsidRPr="00CD2AA8">
        <w:rPr>
          <w:sz w:val="26"/>
          <w:szCs w:val="26"/>
          <w:lang w:eastAsia="ru-RU"/>
        </w:rPr>
        <w:t>Саянские ведомости</w:t>
      </w:r>
      <w:r w:rsidR="005E744B" w:rsidRPr="00CD2AA8">
        <w:rPr>
          <w:sz w:val="26"/>
          <w:szCs w:val="26"/>
          <w:lang w:eastAsia="ru-RU"/>
        </w:rPr>
        <w:t>»</w:t>
      </w:r>
      <w:r w:rsidRPr="00CD2AA8">
        <w:rPr>
          <w:sz w:val="26"/>
          <w:szCs w:val="26"/>
          <w:lang w:eastAsia="ru-RU"/>
        </w:rPr>
        <w:t xml:space="preserve"> и разместить на официальном сай</w:t>
      </w:r>
      <w:r w:rsidR="00C6163A">
        <w:rPr>
          <w:sz w:val="26"/>
          <w:szCs w:val="26"/>
          <w:lang w:eastAsia="ru-RU"/>
        </w:rPr>
        <w:t>те муниципального образования город</w:t>
      </w:r>
      <w:r w:rsidRPr="00CD2AA8">
        <w:rPr>
          <w:sz w:val="26"/>
          <w:szCs w:val="26"/>
          <w:lang w:eastAsia="ru-RU"/>
        </w:rPr>
        <w:t xml:space="preserve"> Саяногорск в информационно-телекоммуникационной сети </w:t>
      </w:r>
      <w:r w:rsidR="005E744B" w:rsidRPr="00CD2AA8">
        <w:rPr>
          <w:sz w:val="26"/>
          <w:szCs w:val="26"/>
          <w:lang w:eastAsia="ru-RU"/>
        </w:rPr>
        <w:t>«</w:t>
      </w:r>
      <w:r w:rsidRPr="00CD2AA8">
        <w:rPr>
          <w:sz w:val="26"/>
          <w:szCs w:val="26"/>
          <w:lang w:eastAsia="ru-RU"/>
        </w:rPr>
        <w:t>Интернет</w:t>
      </w:r>
      <w:r w:rsidR="005E744B" w:rsidRPr="00CD2AA8">
        <w:rPr>
          <w:sz w:val="26"/>
          <w:szCs w:val="26"/>
          <w:lang w:eastAsia="ru-RU"/>
        </w:rPr>
        <w:t>»</w:t>
      </w:r>
      <w:r w:rsidRPr="00CD2AA8">
        <w:rPr>
          <w:sz w:val="26"/>
          <w:szCs w:val="26"/>
          <w:lang w:eastAsia="ru-RU"/>
        </w:rPr>
        <w:t>.</w:t>
      </w:r>
    </w:p>
    <w:p w:rsidR="009D7AEF" w:rsidRDefault="007E06CE" w:rsidP="00096BB8">
      <w:pPr>
        <w:suppressAutoHyphens w:val="0"/>
        <w:autoSpaceDE w:val="0"/>
        <w:autoSpaceDN w:val="0"/>
        <w:adjustRightInd w:val="0"/>
        <w:spacing w:line="240" w:lineRule="atLeast"/>
        <w:ind w:firstLine="709"/>
        <w:jc w:val="both"/>
        <w:rPr>
          <w:sz w:val="26"/>
          <w:szCs w:val="26"/>
          <w:lang w:eastAsia="ru-RU"/>
        </w:rPr>
      </w:pPr>
      <w:r w:rsidRPr="00CD2AA8">
        <w:rPr>
          <w:sz w:val="26"/>
          <w:szCs w:val="26"/>
          <w:lang w:eastAsia="ru-RU"/>
        </w:rPr>
        <w:t xml:space="preserve">4. </w:t>
      </w:r>
      <w:proofErr w:type="gramStart"/>
      <w:r w:rsidR="00C95DD9" w:rsidRPr="00CD2AA8">
        <w:rPr>
          <w:sz w:val="26"/>
          <w:szCs w:val="26"/>
          <w:lang w:eastAsia="ru-RU"/>
        </w:rPr>
        <w:t>Контроль за</w:t>
      </w:r>
      <w:proofErr w:type="gramEnd"/>
      <w:r w:rsidR="00C95DD9" w:rsidRPr="00CD2AA8">
        <w:rPr>
          <w:sz w:val="26"/>
          <w:szCs w:val="26"/>
          <w:lang w:eastAsia="ru-RU"/>
        </w:rPr>
        <w:t xml:space="preserve"> исполнением настоящего постановления возложить на </w:t>
      </w:r>
      <w:r w:rsidR="00F5557D">
        <w:rPr>
          <w:sz w:val="26"/>
          <w:szCs w:val="26"/>
          <w:lang w:eastAsia="ru-RU"/>
        </w:rPr>
        <w:t xml:space="preserve">исполняющего обязанности </w:t>
      </w:r>
      <w:r w:rsidR="00C95DD9" w:rsidRPr="00CD2AA8">
        <w:rPr>
          <w:sz w:val="26"/>
          <w:szCs w:val="26"/>
          <w:lang w:eastAsia="ru-RU"/>
        </w:rPr>
        <w:t>заместителя Главы муниципального образования город Саяногорск по жилищно-коммунальному хозяйству, транспорту и строительству.</w:t>
      </w:r>
    </w:p>
    <w:p w:rsidR="008A3282" w:rsidRDefault="008A3282" w:rsidP="00CD2AA8">
      <w:pPr>
        <w:widowControl w:val="0"/>
        <w:suppressAutoHyphens w:val="0"/>
        <w:autoSpaceDE w:val="0"/>
        <w:autoSpaceDN w:val="0"/>
        <w:adjustRightInd w:val="0"/>
        <w:spacing w:line="276" w:lineRule="auto"/>
        <w:jc w:val="both"/>
        <w:outlineLvl w:val="1"/>
        <w:rPr>
          <w:sz w:val="26"/>
          <w:szCs w:val="26"/>
          <w:lang w:eastAsia="ru-RU"/>
        </w:rPr>
      </w:pPr>
    </w:p>
    <w:p w:rsidR="00CD2AA8" w:rsidRPr="00CD2AA8" w:rsidRDefault="00477C22" w:rsidP="00CD2AA8">
      <w:pPr>
        <w:widowControl w:val="0"/>
        <w:suppressAutoHyphens w:val="0"/>
        <w:autoSpaceDE w:val="0"/>
        <w:autoSpaceDN w:val="0"/>
        <w:adjustRightInd w:val="0"/>
        <w:spacing w:line="276" w:lineRule="auto"/>
        <w:jc w:val="both"/>
        <w:outlineLvl w:val="1"/>
        <w:rPr>
          <w:sz w:val="26"/>
          <w:szCs w:val="26"/>
          <w:lang w:eastAsia="ru-RU"/>
        </w:rPr>
      </w:pPr>
      <w:r>
        <w:rPr>
          <w:sz w:val="26"/>
          <w:szCs w:val="26"/>
          <w:lang w:eastAsia="ru-RU"/>
        </w:rPr>
        <w:t>Глава</w:t>
      </w:r>
      <w:r w:rsidR="00CD2AA8" w:rsidRPr="00CD2AA8">
        <w:rPr>
          <w:sz w:val="26"/>
          <w:szCs w:val="26"/>
          <w:lang w:eastAsia="ru-RU"/>
        </w:rPr>
        <w:t xml:space="preserve"> муниципального образования </w:t>
      </w:r>
    </w:p>
    <w:p w:rsidR="00EA548C" w:rsidRPr="00CD28EF" w:rsidRDefault="009D7AEF" w:rsidP="00CD2AA8">
      <w:pPr>
        <w:widowControl w:val="0"/>
        <w:suppressAutoHyphens w:val="0"/>
        <w:autoSpaceDE w:val="0"/>
        <w:autoSpaceDN w:val="0"/>
        <w:adjustRightInd w:val="0"/>
        <w:spacing w:line="276" w:lineRule="auto"/>
        <w:jc w:val="both"/>
        <w:outlineLvl w:val="1"/>
        <w:rPr>
          <w:sz w:val="26"/>
          <w:szCs w:val="26"/>
          <w:lang w:eastAsia="ru-RU"/>
        </w:rPr>
      </w:pPr>
      <w:r>
        <w:rPr>
          <w:sz w:val="26"/>
          <w:szCs w:val="26"/>
          <w:lang w:eastAsia="ru-RU"/>
        </w:rPr>
        <w:t xml:space="preserve">город Саяногорск                                                                              </w:t>
      </w:r>
      <w:r w:rsidR="00CD2AA8" w:rsidRPr="00CD2AA8">
        <w:rPr>
          <w:sz w:val="26"/>
          <w:szCs w:val="26"/>
          <w:lang w:eastAsia="ru-RU"/>
        </w:rPr>
        <w:t xml:space="preserve"> </w:t>
      </w:r>
      <w:r w:rsidR="00091A6B">
        <w:rPr>
          <w:sz w:val="26"/>
          <w:szCs w:val="26"/>
          <w:lang w:eastAsia="ru-RU"/>
        </w:rPr>
        <w:t xml:space="preserve">   </w:t>
      </w:r>
      <w:r w:rsidR="00477C22">
        <w:rPr>
          <w:sz w:val="26"/>
          <w:szCs w:val="26"/>
          <w:lang w:eastAsia="ru-RU"/>
        </w:rPr>
        <w:t xml:space="preserve"> Е.И. Молодняков</w:t>
      </w:r>
      <w:r w:rsidR="00996EFD" w:rsidRPr="009B0235">
        <w:rPr>
          <w:sz w:val="26"/>
          <w:szCs w:val="26"/>
          <w:lang w:eastAsia="ru-RU"/>
        </w:rPr>
        <w:t xml:space="preserve">    </w:t>
      </w:r>
      <w:r>
        <w:rPr>
          <w:sz w:val="26"/>
          <w:szCs w:val="26"/>
          <w:lang w:eastAsia="ru-RU"/>
        </w:rPr>
        <w:t xml:space="preserve"> </w:t>
      </w:r>
      <w:r w:rsidR="00996EFD" w:rsidRPr="009B0235">
        <w:rPr>
          <w:sz w:val="26"/>
          <w:szCs w:val="26"/>
          <w:lang w:eastAsia="ru-RU"/>
        </w:rPr>
        <w:t xml:space="preserve"> </w:t>
      </w:r>
      <w:r w:rsidR="006F3437" w:rsidRPr="009B0235">
        <w:rPr>
          <w:sz w:val="26"/>
          <w:szCs w:val="26"/>
          <w:lang w:eastAsia="ru-RU"/>
        </w:rPr>
        <w:t xml:space="preserve">          </w:t>
      </w:r>
    </w:p>
    <w:p w:rsidR="00EA548C" w:rsidRPr="00CD2AA8" w:rsidRDefault="00EA548C" w:rsidP="002C0BA1">
      <w:pPr>
        <w:jc w:val="both"/>
        <w:rPr>
          <w:sz w:val="26"/>
          <w:szCs w:val="26"/>
        </w:rPr>
      </w:pPr>
      <w:r w:rsidRPr="00CD2AA8">
        <w:rPr>
          <w:sz w:val="26"/>
          <w:szCs w:val="26"/>
        </w:rPr>
        <w:lastRenderedPageBreak/>
        <w:t>СОГЛАСОВАНО:</w:t>
      </w:r>
    </w:p>
    <w:p w:rsidR="00EA548C" w:rsidRPr="00CD2AA8" w:rsidRDefault="00EA548C" w:rsidP="00EA548C">
      <w:pPr>
        <w:jc w:val="both"/>
        <w:rPr>
          <w:sz w:val="26"/>
          <w:szCs w:val="26"/>
        </w:rPr>
      </w:pPr>
    </w:p>
    <w:p w:rsidR="00EA548C" w:rsidRPr="00CD2AA8" w:rsidRDefault="00EA548C" w:rsidP="002C0BA1">
      <w:pPr>
        <w:jc w:val="both"/>
        <w:rPr>
          <w:sz w:val="26"/>
          <w:szCs w:val="26"/>
        </w:rPr>
      </w:pPr>
      <w:r w:rsidRPr="00CD2AA8">
        <w:rPr>
          <w:sz w:val="26"/>
          <w:szCs w:val="26"/>
        </w:rPr>
        <w:t xml:space="preserve">Заместитель Главы </w:t>
      </w:r>
      <w:proofErr w:type="gramStart"/>
      <w:r w:rsidRPr="00CD2AA8">
        <w:rPr>
          <w:sz w:val="26"/>
          <w:szCs w:val="26"/>
        </w:rPr>
        <w:t>муниципального</w:t>
      </w:r>
      <w:proofErr w:type="gramEnd"/>
      <w:r w:rsidRPr="00CD2AA8">
        <w:rPr>
          <w:sz w:val="26"/>
          <w:szCs w:val="26"/>
        </w:rPr>
        <w:t xml:space="preserve"> </w:t>
      </w:r>
    </w:p>
    <w:p w:rsidR="00EA548C" w:rsidRPr="00CD2AA8" w:rsidRDefault="00EA548C" w:rsidP="002C0BA1">
      <w:pPr>
        <w:jc w:val="both"/>
        <w:rPr>
          <w:sz w:val="26"/>
          <w:szCs w:val="26"/>
        </w:rPr>
      </w:pPr>
      <w:r w:rsidRPr="00CD2AA8">
        <w:rPr>
          <w:sz w:val="26"/>
          <w:szCs w:val="26"/>
        </w:rPr>
        <w:t xml:space="preserve">образования г. Саяногорск </w:t>
      </w:r>
    </w:p>
    <w:p w:rsidR="00EA548C" w:rsidRPr="00CD2AA8" w:rsidRDefault="00EA548C" w:rsidP="002C0BA1">
      <w:pPr>
        <w:jc w:val="both"/>
        <w:rPr>
          <w:sz w:val="26"/>
          <w:szCs w:val="26"/>
        </w:rPr>
      </w:pPr>
      <w:r w:rsidRPr="00CD2AA8">
        <w:rPr>
          <w:sz w:val="26"/>
          <w:szCs w:val="26"/>
        </w:rPr>
        <w:t>по правовым вопросам</w:t>
      </w:r>
      <w:r w:rsidRPr="00CD2AA8">
        <w:rPr>
          <w:sz w:val="26"/>
          <w:szCs w:val="26"/>
        </w:rPr>
        <w:tab/>
      </w:r>
      <w:r w:rsidRPr="00CD2AA8">
        <w:rPr>
          <w:sz w:val="26"/>
          <w:szCs w:val="26"/>
        </w:rPr>
        <w:tab/>
      </w:r>
      <w:r w:rsidRPr="00CD2AA8">
        <w:rPr>
          <w:sz w:val="26"/>
          <w:szCs w:val="26"/>
        </w:rPr>
        <w:tab/>
        <w:t xml:space="preserve">      </w:t>
      </w:r>
      <w:r w:rsidR="002C0BA1" w:rsidRPr="00CD2AA8">
        <w:rPr>
          <w:sz w:val="26"/>
          <w:szCs w:val="26"/>
        </w:rPr>
        <w:t xml:space="preserve">                       </w:t>
      </w:r>
      <w:r w:rsidRPr="00CD2AA8">
        <w:rPr>
          <w:sz w:val="26"/>
          <w:szCs w:val="26"/>
        </w:rPr>
        <w:t xml:space="preserve">                           </w:t>
      </w:r>
      <w:r w:rsidR="00091A6B">
        <w:rPr>
          <w:sz w:val="26"/>
          <w:szCs w:val="26"/>
        </w:rPr>
        <w:t xml:space="preserve">  </w:t>
      </w:r>
      <w:r w:rsidRPr="00CD2AA8">
        <w:rPr>
          <w:sz w:val="26"/>
          <w:szCs w:val="26"/>
        </w:rPr>
        <w:t xml:space="preserve">  </w:t>
      </w:r>
      <w:r w:rsidR="00432F62">
        <w:rPr>
          <w:sz w:val="26"/>
          <w:szCs w:val="26"/>
        </w:rPr>
        <w:t xml:space="preserve">Ю.Д. </w:t>
      </w:r>
      <w:proofErr w:type="spellStart"/>
      <w:r w:rsidR="00432F62">
        <w:rPr>
          <w:sz w:val="26"/>
          <w:szCs w:val="26"/>
        </w:rPr>
        <w:t>Синкина</w:t>
      </w:r>
      <w:proofErr w:type="spellEnd"/>
    </w:p>
    <w:p w:rsidR="00EA548C" w:rsidRPr="00CD2AA8" w:rsidRDefault="00EA548C" w:rsidP="002C0BA1">
      <w:pPr>
        <w:jc w:val="both"/>
        <w:rPr>
          <w:sz w:val="26"/>
          <w:szCs w:val="26"/>
        </w:rPr>
      </w:pPr>
    </w:p>
    <w:p w:rsidR="0047395B" w:rsidRDefault="0047395B" w:rsidP="002C0BA1">
      <w:pPr>
        <w:jc w:val="both"/>
        <w:rPr>
          <w:sz w:val="26"/>
          <w:szCs w:val="26"/>
        </w:rPr>
      </w:pPr>
      <w:proofErr w:type="gramStart"/>
      <w:r>
        <w:rPr>
          <w:sz w:val="26"/>
          <w:szCs w:val="26"/>
        </w:rPr>
        <w:t>Исполняющий</w:t>
      </w:r>
      <w:proofErr w:type="gramEnd"/>
      <w:r>
        <w:rPr>
          <w:sz w:val="26"/>
          <w:szCs w:val="26"/>
        </w:rPr>
        <w:t xml:space="preserve"> обязанности</w:t>
      </w:r>
    </w:p>
    <w:p w:rsidR="00EA548C" w:rsidRPr="00CD2AA8" w:rsidRDefault="0047395B" w:rsidP="002C0BA1">
      <w:pPr>
        <w:jc w:val="both"/>
        <w:rPr>
          <w:sz w:val="26"/>
          <w:szCs w:val="26"/>
        </w:rPr>
      </w:pPr>
      <w:r>
        <w:rPr>
          <w:sz w:val="26"/>
          <w:szCs w:val="26"/>
        </w:rPr>
        <w:t>заместителя</w:t>
      </w:r>
      <w:r w:rsidR="00EA548C" w:rsidRPr="00CD2AA8">
        <w:rPr>
          <w:sz w:val="26"/>
          <w:szCs w:val="26"/>
        </w:rPr>
        <w:t xml:space="preserve"> Главы муниципального </w:t>
      </w:r>
    </w:p>
    <w:p w:rsidR="00EA548C" w:rsidRPr="00CD2AA8" w:rsidRDefault="00EA548C" w:rsidP="002C0BA1">
      <w:pPr>
        <w:jc w:val="both"/>
        <w:rPr>
          <w:sz w:val="26"/>
          <w:szCs w:val="26"/>
        </w:rPr>
      </w:pPr>
      <w:r w:rsidRPr="00CD2AA8">
        <w:rPr>
          <w:sz w:val="26"/>
          <w:szCs w:val="26"/>
        </w:rPr>
        <w:t xml:space="preserve">образования г. Саяногорск </w:t>
      </w:r>
      <w:proofErr w:type="gramStart"/>
      <w:r w:rsidRPr="00CD2AA8">
        <w:rPr>
          <w:sz w:val="26"/>
          <w:szCs w:val="26"/>
        </w:rPr>
        <w:t>по</w:t>
      </w:r>
      <w:proofErr w:type="gramEnd"/>
      <w:r w:rsidRPr="00CD2AA8">
        <w:rPr>
          <w:sz w:val="26"/>
          <w:szCs w:val="26"/>
        </w:rPr>
        <w:t xml:space="preserve"> </w:t>
      </w:r>
    </w:p>
    <w:p w:rsidR="00EA548C" w:rsidRPr="00CD2AA8" w:rsidRDefault="00EA548C" w:rsidP="002C0BA1">
      <w:pPr>
        <w:jc w:val="both"/>
        <w:rPr>
          <w:sz w:val="26"/>
          <w:szCs w:val="26"/>
        </w:rPr>
      </w:pPr>
      <w:r w:rsidRPr="00CD2AA8">
        <w:rPr>
          <w:sz w:val="26"/>
          <w:szCs w:val="26"/>
        </w:rPr>
        <w:t xml:space="preserve">жилищно-коммунальному хозяйству, </w:t>
      </w:r>
    </w:p>
    <w:p w:rsidR="00EA548C" w:rsidRPr="00CD2AA8" w:rsidRDefault="00EA548C" w:rsidP="002C0BA1">
      <w:pPr>
        <w:jc w:val="both"/>
        <w:rPr>
          <w:sz w:val="26"/>
          <w:szCs w:val="26"/>
        </w:rPr>
      </w:pPr>
      <w:r w:rsidRPr="00CD2AA8">
        <w:rPr>
          <w:sz w:val="26"/>
          <w:szCs w:val="26"/>
        </w:rPr>
        <w:t>транспорту и строительству</w:t>
      </w:r>
      <w:r w:rsidRPr="00CD2AA8">
        <w:rPr>
          <w:sz w:val="26"/>
          <w:szCs w:val="26"/>
        </w:rPr>
        <w:tab/>
      </w:r>
      <w:r w:rsidRPr="00CD2AA8">
        <w:rPr>
          <w:sz w:val="26"/>
          <w:szCs w:val="26"/>
        </w:rPr>
        <w:tab/>
        <w:t xml:space="preserve">                                                 </w:t>
      </w:r>
      <w:r w:rsidR="00CD2AA8">
        <w:rPr>
          <w:sz w:val="26"/>
          <w:szCs w:val="26"/>
        </w:rPr>
        <w:t xml:space="preserve">        </w:t>
      </w:r>
      <w:r w:rsidRPr="00CD2AA8">
        <w:rPr>
          <w:sz w:val="26"/>
          <w:szCs w:val="26"/>
        </w:rPr>
        <w:t xml:space="preserve"> </w:t>
      </w:r>
      <w:r w:rsidR="00091A6B">
        <w:rPr>
          <w:sz w:val="26"/>
          <w:szCs w:val="26"/>
        </w:rPr>
        <w:t xml:space="preserve">   </w:t>
      </w:r>
      <w:r w:rsidR="000918BE">
        <w:rPr>
          <w:sz w:val="26"/>
          <w:szCs w:val="26"/>
        </w:rPr>
        <w:t>А</w:t>
      </w:r>
      <w:r w:rsidRPr="00CD2AA8">
        <w:rPr>
          <w:sz w:val="26"/>
          <w:szCs w:val="26"/>
        </w:rPr>
        <w:t>.</w:t>
      </w:r>
      <w:r w:rsidR="000918BE">
        <w:rPr>
          <w:sz w:val="26"/>
          <w:szCs w:val="26"/>
        </w:rPr>
        <w:t>М</w:t>
      </w:r>
      <w:r w:rsidRPr="00CD2AA8">
        <w:rPr>
          <w:sz w:val="26"/>
          <w:szCs w:val="26"/>
        </w:rPr>
        <w:t xml:space="preserve">. </w:t>
      </w:r>
      <w:r w:rsidR="000D1EE5">
        <w:rPr>
          <w:sz w:val="26"/>
          <w:szCs w:val="26"/>
        </w:rPr>
        <w:t>Олейник</w:t>
      </w:r>
    </w:p>
    <w:p w:rsidR="00EA548C" w:rsidRPr="00CD2AA8" w:rsidRDefault="00EA548C" w:rsidP="002C0BA1">
      <w:pPr>
        <w:jc w:val="both"/>
        <w:rPr>
          <w:sz w:val="26"/>
          <w:szCs w:val="26"/>
        </w:rPr>
      </w:pPr>
    </w:p>
    <w:p w:rsidR="00432F62" w:rsidRDefault="00432F62" w:rsidP="002C0BA1">
      <w:pPr>
        <w:jc w:val="both"/>
        <w:rPr>
          <w:sz w:val="26"/>
          <w:szCs w:val="26"/>
        </w:rPr>
      </w:pPr>
      <w:r>
        <w:rPr>
          <w:sz w:val="26"/>
          <w:szCs w:val="26"/>
        </w:rPr>
        <w:t>Руководитель</w:t>
      </w:r>
      <w:r w:rsidR="00EA548C" w:rsidRPr="00CD2AA8">
        <w:rPr>
          <w:sz w:val="26"/>
          <w:szCs w:val="26"/>
        </w:rPr>
        <w:t xml:space="preserve"> Комитета по жилищно-</w:t>
      </w:r>
    </w:p>
    <w:p w:rsidR="00432F62" w:rsidRDefault="00EA548C" w:rsidP="002C0BA1">
      <w:pPr>
        <w:jc w:val="both"/>
        <w:rPr>
          <w:sz w:val="26"/>
          <w:szCs w:val="26"/>
        </w:rPr>
      </w:pPr>
      <w:r w:rsidRPr="00CD2AA8">
        <w:rPr>
          <w:sz w:val="26"/>
          <w:szCs w:val="26"/>
        </w:rPr>
        <w:t>коммунальному хозяйству и транспорту</w:t>
      </w:r>
    </w:p>
    <w:p w:rsidR="00EA548C" w:rsidRPr="00CD2AA8" w:rsidRDefault="00EA548C" w:rsidP="002C0BA1">
      <w:pPr>
        <w:jc w:val="both"/>
        <w:rPr>
          <w:sz w:val="26"/>
          <w:szCs w:val="26"/>
        </w:rPr>
      </w:pPr>
      <w:r w:rsidRPr="00CD2AA8">
        <w:rPr>
          <w:sz w:val="26"/>
          <w:szCs w:val="26"/>
        </w:rPr>
        <w:t xml:space="preserve"> г. Саяногорска</w:t>
      </w:r>
      <w:r w:rsidRPr="00CD2AA8">
        <w:rPr>
          <w:sz w:val="26"/>
          <w:szCs w:val="26"/>
        </w:rPr>
        <w:tab/>
        <w:t xml:space="preserve">                             </w:t>
      </w:r>
      <w:r w:rsidR="002C0BA1" w:rsidRPr="00CD2AA8">
        <w:rPr>
          <w:sz w:val="26"/>
          <w:szCs w:val="26"/>
        </w:rPr>
        <w:t xml:space="preserve">     </w:t>
      </w:r>
      <w:r w:rsidRPr="00CD2AA8">
        <w:rPr>
          <w:sz w:val="26"/>
          <w:szCs w:val="26"/>
        </w:rPr>
        <w:t xml:space="preserve">    </w:t>
      </w:r>
      <w:r w:rsidR="00CD2AA8">
        <w:rPr>
          <w:sz w:val="26"/>
          <w:szCs w:val="26"/>
        </w:rPr>
        <w:t xml:space="preserve">        </w:t>
      </w:r>
      <w:r w:rsidR="00432F62">
        <w:rPr>
          <w:sz w:val="26"/>
          <w:szCs w:val="26"/>
        </w:rPr>
        <w:t xml:space="preserve">                                      В.С. Надыкто</w:t>
      </w:r>
    </w:p>
    <w:p w:rsidR="00EA548C" w:rsidRPr="00CD2AA8" w:rsidRDefault="00EA548C" w:rsidP="002C0BA1">
      <w:pPr>
        <w:jc w:val="both"/>
        <w:rPr>
          <w:sz w:val="26"/>
          <w:szCs w:val="26"/>
        </w:rPr>
      </w:pPr>
    </w:p>
    <w:p w:rsidR="00EA548C" w:rsidRPr="00CD2AA8" w:rsidRDefault="00EA548C" w:rsidP="002C0BA1">
      <w:pPr>
        <w:jc w:val="both"/>
        <w:rPr>
          <w:sz w:val="26"/>
          <w:szCs w:val="26"/>
        </w:rPr>
      </w:pPr>
      <w:r w:rsidRPr="00CD2AA8">
        <w:rPr>
          <w:sz w:val="26"/>
          <w:szCs w:val="26"/>
        </w:rPr>
        <w:t>Управляющ</w:t>
      </w:r>
      <w:r w:rsidR="00C95DD9" w:rsidRPr="00CD2AA8">
        <w:rPr>
          <w:sz w:val="26"/>
          <w:szCs w:val="26"/>
        </w:rPr>
        <w:t>ий</w:t>
      </w:r>
    </w:p>
    <w:p w:rsidR="00EA548C" w:rsidRPr="00CD2AA8" w:rsidRDefault="00EA548C" w:rsidP="002C0BA1">
      <w:pPr>
        <w:jc w:val="both"/>
        <w:rPr>
          <w:sz w:val="26"/>
          <w:szCs w:val="26"/>
        </w:rPr>
      </w:pPr>
      <w:r w:rsidRPr="00CD2AA8">
        <w:rPr>
          <w:sz w:val="26"/>
          <w:szCs w:val="26"/>
        </w:rPr>
        <w:t xml:space="preserve">делами Администрации </w:t>
      </w:r>
    </w:p>
    <w:p w:rsidR="00EA548C" w:rsidRPr="00CD2AA8" w:rsidRDefault="00EA548C" w:rsidP="002C0BA1">
      <w:pPr>
        <w:jc w:val="both"/>
        <w:rPr>
          <w:sz w:val="26"/>
          <w:szCs w:val="26"/>
        </w:rPr>
      </w:pPr>
      <w:r w:rsidRPr="00CD2AA8">
        <w:rPr>
          <w:sz w:val="26"/>
          <w:szCs w:val="26"/>
        </w:rPr>
        <w:t>муниципального образования</w:t>
      </w:r>
    </w:p>
    <w:p w:rsidR="00EA548C" w:rsidRPr="00CD2AA8" w:rsidRDefault="00EA548C" w:rsidP="002C0BA1">
      <w:pPr>
        <w:jc w:val="both"/>
        <w:rPr>
          <w:sz w:val="26"/>
          <w:szCs w:val="26"/>
        </w:rPr>
      </w:pPr>
      <w:r w:rsidRPr="00CD2AA8">
        <w:rPr>
          <w:sz w:val="26"/>
          <w:szCs w:val="26"/>
        </w:rPr>
        <w:t xml:space="preserve">г. Саяногорск </w:t>
      </w:r>
      <w:r w:rsidRPr="00CD2AA8">
        <w:rPr>
          <w:sz w:val="26"/>
          <w:szCs w:val="26"/>
        </w:rPr>
        <w:tab/>
      </w:r>
      <w:r w:rsidRPr="00CD2AA8">
        <w:rPr>
          <w:sz w:val="26"/>
          <w:szCs w:val="26"/>
        </w:rPr>
        <w:tab/>
        <w:t xml:space="preserve">                                                       </w:t>
      </w:r>
      <w:r w:rsidR="002C0BA1" w:rsidRPr="00CD2AA8">
        <w:rPr>
          <w:sz w:val="26"/>
          <w:szCs w:val="26"/>
        </w:rPr>
        <w:t xml:space="preserve">            </w:t>
      </w:r>
      <w:r w:rsidRPr="00CD2AA8">
        <w:rPr>
          <w:sz w:val="26"/>
          <w:szCs w:val="26"/>
        </w:rPr>
        <w:t xml:space="preserve">  </w:t>
      </w:r>
      <w:r w:rsidR="00CD2AA8">
        <w:rPr>
          <w:sz w:val="26"/>
          <w:szCs w:val="26"/>
        </w:rPr>
        <w:t xml:space="preserve">       </w:t>
      </w:r>
      <w:r w:rsidRPr="00CD2AA8">
        <w:rPr>
          <w:sz w:val="26"/>
          <w:szCs w:val="26"/>
        </w:rPr>
        <w:t xml:space="preserve"> </w:t>
      </w:r>
      <w:r w:rsidR="00091A6B">
        <w:rPr>
          <w:sz w:val="26"/>
          <w:szCs w:val="26"/>
        </w:rPr>
        <w:t xml:space="preserve">  </w:t>
      </w:r>
      <w:r w:rsidR="00432F62">
        <w:rPr>
          <w:sz w:val="26"/>
          <w:szCs w:val="26"/>
        </w:rPr>
        <w:t>Л.В. Байтобетова</w:t>
      </w:r>
    </w:p>
    <w:p w:rsidR="001F4AB3" w:rsidRDefault="001F4AB3">
      <w:pPr>
        <w:suppressAutoHyphens w:val="0"/>
        <w:rPr>
          <w:sz w:val="28"/>
          <w:szCs w:val="28"/>
        </w:rPr>
      </w:pPr>
    </w:p>
    <w:p w:rsidR="001F4AB3" w:rsidRDefault="001F4AB3">
      <w:pPr>
        <w:suppressAutoHyphens w:val="0"/>
        <w:rPr>
          <w:sz w:val="28"/>
          <w:szCs w:val="28"/>
        </w:rPr>
      </w:pPr>
    </w:p>
    <w:p w:rsidR="001F4AB3" w:rsidRDefault="001F4AB3">
      <w:pPr>
        <w:suppressAutoHyphens w:val="0"/>
        <w:rPr>
          <w:sz w:val="28"/>
          <w:szCs w:val="28"/>
        </w:rPr>
      </w:pPr>
    </w:p>
    <w:p w:rsidR="001F4AB3" w:rsidRDefault="001F4AB3">
      <w:pPr>
        <w:suppressAutoHyphens w:val="0"/>
        <w:rPr>
          <w:sz w:val="28"/>
          <w:szCs w:val="28"/>
        </w:rPr>
      </w:pPr>
    </w:p>
    <w:p w:rsidR="001F4AB3" w:rsidRDefault="001F4AB3">
      <w:pPr>
        <w:suppressAutoHyphens w:val="0"/>
        <w:rPr>
          <w:sz w:val="28"/>
          <w:szCs w:val="28"/>
        </w:rPr>
      </w:pPr>
    </w:p>
    <w:p w:rsidR="001F4AB3" w:rsidRDefault="001F4AB3">
      <w:pPr>
        <w:suppressAutoHyphens w:val="0"/>
        <w:rPr>
          <w:sz w:val="28"/>
          <w:szCs w:val="28"/>
        </w:rPr>
      </w:pPr>
    </w:p>
    <w:p w:rsidR="006455EA" w:rsidRDefault="006455EA">
      <w:pPr>
        <w:suppressAutoHyphens w:val="0"/>
        <w:rPr>
          <w:sz w:val="28"/>
          <w:szCs w:val="28"/>
        </w:rPr>
      </w:pPr>
    </w:p>
    <w:p w:rsidR="00070230" w:rsidRDefault="00070230">
      <w:pPr>
        <w:suppressAutoHyphens w:val="0"/>
        <w:rPr>
          <w:sz w:val="28"/>
          <w:szCs w:val="28"/>
        </w:rPr>
      </w:pPr>
    </w:p>
    <w:p w:rsidR="00070230" w:rsidRDefault="00070230">
      <w:pPr>
        <w:suppressAutoHyphens w:val="0"/>
        <w:rPr>
          <w:sz w:val="28"/>
          <w:szCs w:val="28"/>
        </w:rPr>
      </w:pPr>
    </w:p>
    <w:p w:rsidR="00096BB8" w:rsidRDefault="00096BB8">
      <w:pPr>
        <w:suppressAutoHyphens w:val="0"/>
        <w:rPr>
          <w:sz w:val="28"/>
          <w:szCs w:val="28"/>
        </w:rPr>
      </w:pPr>
    </w:p>
    <w:p w:rsidR="008A3282" w:rsidRDefault="008A3282">
      <w:pPr>
        <w:suppressAutoHyphens w:val="0"/>
        <w:rPr>
          <w:sz w:val="28"/>
          <w:szCs w:val="28"/>
        </w:rPr>
      </w:pPr>
    </w:p>
    <w:p w:rsidR="008A3282" w:rsidRDefault="008A3282">
      <w:pPr>
        <w:suppressAutoHyphens w:val="0"/>
        <w:rPr>
          <w:sz w:val="28"/>
          <w:szCs w:val="28"/>
        </w:rPr>
      </w:pPr>
    </w:p>
    <w:p w:rsidR="008A3282" w:rsidRDefault="008A3282">
      <w:pPr>
        <w:suppressAutoHyphens w:val="0"/>
        <w:rPr>
          <w:sz w:val="28"/>
          <w:szCs w:val="28"/>
        </w:rPr>
      </w:pPr>
    </w:p>
    <w:p w:rsidR="008A3282" w:rsidRDefault="008A3282">
      <w:pPr>
        <w:suppressAutoHyphens w:val="0"/>
        <w:rPr>
          <w:sz w:val="28"/>
          <w:szCs w:val="28"/>
        </w:rPr>
      </w:pPr>
    </w:p>
    <w:p w:rsidR="008A3282" w:rsidRDefault="008A3282">
      <w:pPr>
        <w:suppressAutoHyphens w:val="0"/>
        <w:rPr>
          <w:sz w:val="28"/>
          <w:szCs w:val="28"/>
        </w:rPr>
      </w:pPr>
    </w:p>
    <w:p w:rsidR="00096BB8" w:rsidRDefault="00096BB8">
      <w:pPr>
        <w:suppressAutoHyphens w:val="0"/>
        <w:rPr>
          <w:sz w:val="28"/>
          <w:szCs w:val="28"/>
        </w:rPr>
      </w:pPr>
    </w:p>
    <w:p w:rsidR="00B825C5" w:rsidRPr="006455EA" w:rsidRDefault="00B825C5">
      <w:pPr>
        <w:suppressAutoHyphens w:val="0"/>
        <w:rPr>
          <w:sz w:val="22"/>
          <w:szCs w:val="22"/>
        </w:rPr>
      </w:pPr>
    </w:p>
    <w:p w:rsidR="00B825C5" w:rsidRPr="006455EA" w:rsidRDefault="006455EA" w:rsidP="006455EA">
      <w:pPr>
        <w:suppressAutoHyphens w:val="0"/>
        <w:jc w:val="both"/>
      </w:pPr>
      <w:r w:rsidRPr="006455EA">
        <w:t>Проект постановления размещен на официальном сайте муниципального образования город Саяного</w:t>
      </w:r>
      <w:proofErr w:type="gramStart"/>
      <w:r w:rsidRPr="006455EA">
        <w:t>рск  дл</w:t>
      </w:r>
      <w:proofErr w:type="gramEnd"/>
      <w:r w:rsidRPr="006455EA">
        <w:t>я независимой антикоррупционной и антимонопольной экспертизы с 1</w:t>
      </w:r>
      <w:r w:rsidR="008D7C9C">
        <w:t>2</w:t>
      </w:r>
      <w:r w:rsidRPr="006455EA">
        <w:t xml:space="preserve">.11.2025 по </w:t>
      </w:r>
      <w:r w:rsidR="00C97032">
        <w:t>1</w:t>
      </w:r>
      <w:r w:rsidR="008D7C9C">
        <w:t>7</w:t>
      </w:r>
      <w:bookmarkStart w:id="0" w:name="_GoBack"/>
      <w:bookmarkEnd w:id="0"/>
      <w:r w:rsidRPr="006455EA">
        <w:t>.11.2025.</w:t>
      </w:r>
    </w:p>
    <w:p w:rsidR="009D7AEF" w:rsidRPr="006455EA" w:rsidRDefault="009D7AEF" w:rsidP="006455EA">
      <w:pPr>
        <w:suppressAutoHyphens w:val="0"/>
        <w:jc w:val="both"/>
      </w:pPr>
    </w:p>
    <w:p w:rsidR="00091A6B" w:rsidRPr="006455EA" w:rsidRDefault="00091A6B" w:rsidP="006455EA">
      <w:pPr>
        <w:suppressAutoHyphens w:val="0"/>
        <w:jc w:val="both"/>
      </w:pPr>
    </w:p>
    <w:p w:rsidR="00C6163A" w:rsidRPr="006455EA" w:rsidRDefault="00C6163A" w:rsidP="006455EA">
      <w:pPr>
        <w:suppressAutoHyphens w:val="0"/>
        <w:jc w:val="both"/>
      </w:pPr>
    </w:p>
    <w:p w:rsidR="006455EA" w:rsidRDefault="006455EA" w:rsidP="006455EA">
      <w:pPr>
        <w:jc w:val="both"/>
      </w:pPr>
      <w:r>
        <w:t>Исп.:</w:t>
      </w:r>
      <w:r w:rsidR="001F4AB3" w:rsidRPr="006455EA">
        <w:t xml:space="preserve"> Ведущий специалист </w:t>
      </w:r>
      <w:r>
        <w:t>(</w:t>
      </w:r>
      <w:r w:rsidR="001F4AB3" w:rsidRPr="006455EA">
        <w:t>по производственной работе и муниципальному контролю</w:t>
      </w:r>
      <w:r>
        <w:t>)</w:t>
      </w:r>
      <w:r w:rsidR="001F4AB3" w:rsidRPr="006455EA">
        <w:t xml:space="preserve"> Комитета по </w:t>
      </w:r>
      <w:r w:rsidR="006C0C2D" w:rsidRPr="006455EA">
        <w:t xml:space="preserve"> </w:t>
      </w:r>
      <w:r w:rsidR="001F4AB3" w:rsidRPr="006455EA">
        <w:t xml:space="preserve">жилищно-коммунальному хозяйству и транспорту города Саяногорска </w:t>
      </w:r>
    </w:p>
    <w:p w:rsidR="00EA548C" w:rsidRPr="006455EA" w:rsidRDefault="003A54A7" w:rsidP="006455EA">
      <w:pPr>
        <w:jc w:val="both"/>
      </w:pPr>
      <w:proofErr w:type="spellStart"/>
      <w:r w:rsidRPr="006455EA">
        <w:t>Курыгина</w:t>
      </w:r>
      <w:proofErr w:type="spellEnd"/>
      <w:r w:rsidR="00806B93" w:rsidRPr="006455EA">
        <w:t xml:space="preserve"> </w:t>
      </w:r>
      <w:r w:rsidRPr="006455EA">
        <w:t>Ю</w:t>
      </w:r>
      <w:r w:rsidR="00806B93" w:rsidRPr="006455EA">
        <w:t>.В</w:t>
      </w:r>
      <w:r w:rsidR="00D61AD3" w:rsidRPr="006455EA">
        <w:t>.</w:t>
      </w:r>
      <w:r w:rsidR="006455EA">
        <w:t xml:space="preserve"> т</w:t>
      </w:r>
      <w:r w:rsidR="001F4AB3" w:rsidRPr="006455EA">
        <w:t>ел. 3-43-0</w:t>
      </w:r>
      <w:r w:rsidR="00432F62" w:rsidRPr="006455EA">
        <w:t>4</w:t>
      </w:r>
      <w:r w:rsidR="00EA548C" w:rsidRPr="002C0BA1">
        <w:rPr>
          <w:sz w:val="28"/>
          <w:szCs w:val="28"/>
        </w:rPr>
        <w:br w:type="page"/>
      </w:r>
    </w:p>
    <w:p w:rsidR="00F8437F" w:rsidRPr="001B70EB" w:rsidRDefault="00F8437F" w:rsidP="00EA548C">
      <w:pPr>
        <w:keepNext/>
        <w:suppressLineNumbers/>
        <w:autoSpaceDE w:val="0"/>
        <w:autoSpaceDN w:val="0"/>
        <w:adjustRightInd w:val="0"/>
        <w:ind w:left="5103" w:firstLine="567"/>
        <w:contextualSpacing/>
        <w:jc w:val="right"/>
        <w:rPr>
          <w:sz w:val="28"/>
          <w:szCs w:val="28"/>
          <w:lang w:eastAsia="ru-RU"/>
        </w:rPr>
      </w:pPr>
      <w:r w:rsidRPr="001B70EB">
        <w:rPr>
          <w:sz w:val="28"/>
          <w:szCs w:val="28"/>
          <w:lang w:eastAsia="ru-RU"/>
        </w:rPr>
        <w:lastRenderedPageBreak/>
        <w:t>Приложение</w:t>
      </w:r>
    </w:p>
    <w:p w:rsidR="00034582" w:rsidRPr="001B70EB" w:rsidRDefault="00F8437F" w:rsidP="00EA548C">
      <w:pPr>
        <w:keepNext/>
        <w:suppressLineNumbers/>
        <w:autoSpaceDE w:val="0"/>
        <w:autoSpaceDN w:val="0"/>
        <w:adjustRightInd w:val="0"/>
        <w:ind w:left="5670"/>
        <w:contextualSpacing/>
        <w:jc w:val="right"/>
        <w:rPr>
          <w:sz w:val="28"/>
          <w:szCs w:val="28"/>
          <w:lang w:eastAsia="ru-RU"/>
        </w:rPr>
      </w:pPr>
      <w:r w:rsidRPr="001B70EB">
        <w:rPr>
          <w:sz w:val="28"/>
          <w:szCs w:val="28"/>
          <w:lang w:eastAsia="ru-RU"/>
        </w:rPr>
        <w:t xml:space="preserve">к постановлению Администрации муниципального образования город Саяногорск </w:t>
      </w:r>
    </w:p>
    <w:p w:rsidR="00F8437F" w:rsidRPr="001B70EB" w:rsidRDefault="00480A6D" w:rsidP="00EA548C">
      <w:pPr>
        <w:keepNext/>
        <w:suppressLineNumbers/>
        <w:autoSpaceDE w:val="0"/>
        <w:autoSpaceDN w:val="0"/>
        <w:adjustRightInd w:val="0"/>
        <w:ind w:left="5670"/>
        <w:contextualSpacing/>
        <w:jc w:val="right"/>
        <w:rPr>
          <w:sz w:val="28"/>
          <w:szCs w:val="28"/>
          <w:lang w:eastAsia="ru-RU"/>
        </w:rPr>
      </w:pPr>
      <w:r w:rsidRPr="001B70EB">
        <w:rPr>
          <w:sz w:val="28"/>
          <w:szCs w:val="28"/>
          <w:lang w:eastAsia="ru-RU"/>
        </w:rPr>
        <w:t xml:space="preserve">от </w:t>
      </w:r>
      <w:r w:rsidR="00EA548C" w:rsidRPr="001B70EB">
        <w:rPr>
          <w:sz w:val="28"/>
          <w:szCs w:val="28"/>
          <w:lang w:eastAsia="ru-RU"/>
        </w:rPr>
        <w:t>___________</w:t>
      </w:r>
      <w:r w:rsidRPr="001B70EB">
        <w:rPr>
          <w:sz w:val="28"/>
          <w:szCs w:val="28"/>
          <w:lang w:eastAsia="ru-RU"/>
        </w:rPr>
        <w:t xml:space="preserve"> №</w:t>
      </w:r>
      <w:r w:rsidR="00EA548C" w:rsidRPr="001B70EB">
        <w:rPr>
          <w:sz w:val="28"/>
          <w:szCs w:val="28"/>
          <w:lang w:eastAsia="ru-RU"/>
        </w:rPr>
        <w:t xml:space="preserve"> ______</w:t>
      </w:r>
    </w:p>
    <w:p w:rsidR="00D6771F" w:rsidRPr="001B70EB" w:rsidRDefault="00D6771F" w:rsidP="00EA548C">
      <w:pPr>
        <w:keepNext/>
        <w:suppressLineNumbers/>
        <w:autoSpaceDE w:val="0"/>
        <w:autoSpaceDN w:val="0"/>
        <w:ind w:firstLine="709"/>
        <w:jc w:val="right"/>
        <w:outlineLvl w:val="0"/>
        <w:rPr>
          <w:sz w:val="28"/>
          <w:szCs w:val="28"/>
          <w:lang w:eastAsia="ru-RU"/>
        </w:rPr>
      </w:pPr>
    </w:p>
    <w:p w:rsidR="00C1276E" w:rsidRPr="001B70EB" w:rsidRDefault="00726693" w:rsidP="00EA548C">
      <w:pPr>
        <w:keepNext/>
        <w:suppressLineNumbers/>
        <w:autoSpaceDE w:val="0"/>
        <w:autoSpaceDN w:val="0"/>
        <w:ind w:firstLine="709"/>
        <w:jc w:val="right"/>
        <w:outlineLvl w:val="0"/>
        <w:rPr>
          <w:sz w:val="28"/>
          <w:szCs w:val="28"/>
          <w:lang w:eastAsia="ru-RU"/>
        </w:rPr>
      </w:pPr>
      <w:r w:rsidRPr="001B70EB">
        <w:rPr>
          <w:sz w:val="28"/>
          <w:szCs w:val="28"/>
          <w:lang w:eastAsia="ru-RU"/>
        </w:rPr>
        <w:t>«</w:t>
      </w:r>
      <w:r w:rsidR="00C1276E" w:rsidRPr="001B70EB">
        <w:rPr>
          <w:sz w:val="28"/>
          <w:szCs w:val="28"/>
          <w:lang w:eastAsia="ru-RU"/>
        </w:rPr>
        <w:t xml:space="preserve">Приложение № </w:t>
      </w:r>
      <w:r w:rsidR="00EA548C" w:rsidRPr="001B70EB">
        <w:rPr>
          <w:sz w:val="28"/>
          <w:szCs w:val="28"/>
          <w:lang w:eastAsia="ru-RU"/>
        </w:rPr>
        <w:t>2</w:t>
      </w:r>
    </w:p>
    <w:p w:rsidR="00C1276E" w:rsidRPr="001B70EB" w:rsidRDefault="00C1276E" w:rsidP="00EA548C">
      <w:pPr>
        <w:keepNext/>
        <w:suppressLineNumbers/>
        <w:autoSpaceDE w:val="0"/>
        <w:autoSpaceDN w:val="0"/>
        <w:ind w:firstLine="709"/>
        <w:jc w:val="right"/>
        <w:rPr>
          <w:sz w:val="28"/>
          <w:szCs w:val="28"/>
          <w:lang w:eastAsia="ru-RU"/>
        </w:rPr>
      </w:pPr>
      <w:r w:rsidRPr="001B70EB">
        <w:rPr>
          <w:sz w:val="28"/>
          <w:szCs w:val="28"/>
          <w:lang w:eastAsia="ru-RU"/>
        </w:rPr>
        <w:t xml:space="preserve">к </w:t>
      </w:r>
      <w:r w:rsidR="00F902ED" w:rsidRPr="001B70EB">
        <w:rPr>
          <w:sz w:val="28"/>
          <w:szCs w:val="28"/>
          <w:lang w:eastAsia="ru-RU"/>
        </w:rPr>
        <w:t>п</w:t>
      </w:r>
      <w:r w:rsidRPr="001B70EB">
        <w:rPr>
          <w:sz w:val="28"/>
          <w:szCs w:val="28"/>
          <w:lang w:eastAsia="ru-RU"/>
        </w:rPr>
        <w:t>остановлению Администрации</w:t>
      </w:r>
    </w:p>
    <w:p w:rsidR="00C1276E" w:rsidRPr="001B70EB" w:rsidRDefault="00C1276E" w:rsidP="00EA548C">
      <w:pPr>
        <w:keepNext/>
        <w:suppressLineNumbers/>
        <w:autoSpaceDE w:val="0"/>
        <w:autoSpaceDN w:val="0"/>
        <w:ind w:firstLine="709"/>
        <w:jc w:val="right"/>
        <w:rPr>
          <w:sz w:val="28"/>
          <w:szCs w:val="28"/>
          <w:lang w:eastAsia="ru-RU"/>
        </w:rPr>
      </w:pPr>
      <w:r w:rsidRPr="001B70EB">
        <w:rPr>
          <w:sz w:val="28"/>
          <w:szCs w:val="28"/>
          <w:lang w:eastAsia="ru-RU"/>
        </w:rPr>
        <w:t>муниципального образования</w:t>
      </w:r>
    </w:p>
    <w:p w:rsidR="00C1276E" w:rsidRPr="001B70EB" w:rsidRDefault="00C1276E" w:rsidP="00EA548C">
      <w:pPr>
        <w:keepNext/>
        <w:suppressLineNumbers/>
        <w:autoSpaceDE w:val="0"/>
        <w:autoSpaceDN w:val="0"/>
        <w:ind w:firstLine="709"/>
        <w:jc w:val="right"/>
        <w:rPr>
          <w:sz w:val="28"/>
          <w:szCs w:val="28"/>
          <w:lang w:eastAsia="ru-RU"/>
        </w:rPr>
      </w:pPr>
      <w:r w:rsidRPr="001B70EB">
        <w:rPr>
          <w:sz w:val="28"/>
          <w:szCs w:val="28"/>
          <w:lang w:eastAsia="ru-RU"/>
        </w:rPr>
        <w:t>город Саяногорск</w:t>
      </w:r>
    </w:p>
    <w:p w:rsidR="00C1276E" w:rsidRPr="001B70EB" w:rsidRDefault="00C1276E" w:rsidP="00EA548C">
      <w:pPr>
        <w:keepNext/>
        <w:suppressLineNumbers/>
        <w:autoSpaceDE w:val="0"/>
        <w:autoSpaceDN w:val="0"/>
        <w:ind w:firstLine="709"/>
        <w:jc w:val="right"/>
        <w:rPr>
          <w:sz w:val="28"/>
          <w:szCs w:val="28"/>
          <w:lang w:eastAsia="ru-RU"/>
        </w:rPr>
      </w:pPr>
      <w:r w:rsidRPr="001B70EB">
        <w:rPr>
          <w:sz w:val="28"/>
          <w:szCs w:val="28"/>
          <w:lang w:eastAsia="ru-RU"/>
        </w:rPr>
        <w:t xml:space="preserve">от </w:t>
      </w:r>
      <w:r w:rsidR="00EA548C" w:rsidRPr="001B70EB">
        <w:rPr>
          <w:sz w:val="28"/>
          <w:szCs w:val="28"/>
          <w:lang w:eastAsia="ru-RU"/>
        </w:rPr>
        <w:t>20.01.2020</w:t>
      </w:r>
      <w:r w:rsidRPr="001B70EB">
        <w:rPr>
          <w:sz w:val="28"/>
          <w:szCs w:val="28"/>
          <w:lang w:eastAsia="ru-RU"/>
        </w:rPr>
        <w:t xml:space="preserve"> №</w:t>
      </w:r>
      <w:r w:rsidR="00EA548C" w:rsidRPr="001B70EB">
        <w:rPr>
          <w:sz w:val="28"/>
          <w:szCs w:val="28"/>
          <w:lang w:eastAsia="ru-RU"/>
        </w:rPr>
        <w:t xml:space="preserve"> 9</w:t>
      </w:r>
    </w:p>
    <w:p w:rsidR="00C1276E" w:rsidRPr="001B70EB" w:rsidRDefault="00C1276E" w:rsidP="00C1276E">
      <w:pPr>
        <w:keepNext/>
        <w:suppressLineNumbers/>
        <w:autoSpaceDE w:val="0"/>
        <w:autoSpaceDN w:val="0"/>
        <w:ind w:firstLine="709"/>
        <w:jc w:val="both"/>
        <w:rPr>
          <w:sz w:val="28"/>
          <w:szCs w:val="28"/>
          <w:lang w:eastAsia="ru-RU"/>
        </w:rPr>
      </w:pPr>
    </w:p>
    <w:p w:rsidR="00C1276E" w:rsidRPr="001B70EB" w:rsidRDefault="00EA548C" w:rsidP="00EA548C">
      <w:pPr>
        <w:keepNext/>
        <w:suppressLineNumbers/>
        <w:autoSpaceDE w:val="0"/>
        <w:autoSpaceDN w:val="0"/>
        <w:ind w:firstLine="709"/>
        <w:jc w:val="center"/>
        <w:rPr>
          <w:sz w:val="28"/>
          <w:szCs w:val="28"/>
          <w:lang w:eastAsia="ru-RU"/>
        </w:rPr>
      </w:pPr>
      <w:bookmarkStart w:id="1" w:name="P37"/>
      <w:bookmarkEnd w:id="1"/>
      <w:r w:rsidRPr="001B70EB">
        <w:rPr>
          <w:sz w:val="28"/>
          <w:szCs w:val="28"/>
          <w:lang w:eastAsia="ru-RU"/>
        </w:rPr>
        <w:t>АКТ</w:t>
      </w:r>
    </w:p>
    <w:p w:rsidR="00C1276E" w:rsidRPr="001B70EB" w:rsidRDefault="00C1276E" w:rsidP="00885C4F">
      <w:pPr>
        <w:keepNext/>
        <w:suppressLineNumbers/>
        <w:autoSpaceDE w:val="0"/>
        <w:autoSpaceDN w:val="0"/>
        <w:jc w:val="both"/>
        <w:rPr>
          <w:sz w:val="28"/>
          <w:szCs w:val="28"/>
          <w:lang w:eastAsia="ru-RU"/>
        </w:rPr>
      </w:pPr>
    </w:p>
    <w:p w:rsidR="00EA548C" w:rsidRPr="001B70EB" w:rsidRDefault="00B825C5" w:rsidP="00373C47">
      <w:pPr>
        <w:keepNext/>
        <w:suppressLineNumbers/>
        <w:autoSpaceDE w:val="0"/>
        <w:autoSpaceDN w:val="0"/>
        <w:jc w:val="center"/>
        <w:rPr>
          <w:sz w:val="28"/>
          <w:szCs w:val="28"/>
          <w:lang w:eastAsia="ru-RU"/>
        </w:rPr>
      </w:pPr>
      <w:r>
        <w:rPr>
          <w:sz w:val="28"/>
          <w:szCs w:val="28"/>
          <w:lang w:eastAsia="ru-RU"/>
        </w:rPr>
        <w:t xml:space="preserve">о принятии решения </w:t>
      </w:r>
      <w:r w:rsidR="00AA49B4">
        <w:rPr>
          <w:sz w:val="28"/>
          <w:szCs w:val="28"/>
          <w:lang w:eastAsia="ru-RU"/>
        </w:rPr>
        <w:t xml:space="preserve"> вне</w:t>
      </w:r>
      <w:r w:rsidR="00D308D9">
        <w:rPr>
          <w:sz w:val="28"/>
          <w:szCs w:val="28"/>
          <w:lang w:eastAsia="ru-RU"/>
        </w:rPr>
        <w:t>дрении</w:t>
      </w:r>
      <w:r w:rsidR="00432F62">
        <w:rPr>
          <w:sz w:val="28"/>
          <w:szCs w:val="28"/>
          <w:lang w:eastAsia="ru-RU"/>
        </w:rPr>
        <w:t xml:space="preserve"> дополнительного рейса </w:t>
      </w:r>
      <w:r w:rsidR="00373C47" w:rsidRPr="001B70EB">
        <w:rPr>
          <w:sz w:val="28"/>
          <w:szCs w:val="28"/>
          <w:lang w:eastAsia="ru-RU"/>
        </w:rPr>
        <w:t>муниципального маршрута регулярных перевозок пассажиров и багажа автомобильным транспортом</w:t>
      </w:r>
    </w:p>
    <w:p w:rsidR="00373C47" w:rsidRPr="001B70EB" w:rsidRDefault="00373C47" w:rsidP="00373C47">
      <w:pPr>
        <w:keepNext/>
        <w:suppressLineNumbers/>
        <w:autoSpaceDE w:val="0"/>
        <w:autoSpaceDN w:val="0"/>
        <w:jc w:val="center"/>
        <w:rPr>
          <w:sz w:val="28"/>
          <w:szCs w:val="28"/>
          <w:lang w:eastAsia="ru-RU"/>
        </w:rPr>
      </w:pPr>
    </w:p>
    <w:p w:rsidR="00EA548C" w:rsidRPr="001B70EB" w:rsidRDefault="00373C47" w:rsidP="00373C47">
      <w:pPr>
        <w:keepNext/>
        <w:suppressLineNumbers/>
        <w:tabs>
          <w:tab w:val="left" w:pos="8349"/>
        </w:tabs>
        <w:autoSpaceDE w:val="0"/>
        <w:autoSpaceDN w:val="0"/>
        <w:jc w:val="both"/>
        <w:rPr>
          <w:sz w:val="28"/>
          <w:szCs w:val="28"/>
          <w:lang w:eastAsia="ru-RU"/>
        </w:rPr>
      </w:pPr>
      <w:r w:rsidRPr="001B70EB">
        <w:rPr>
          <w:sz w:val="28"/>
          <w:szCs w:val="28"/>
          <w:lang w:eastAsia="ru-RU"/>
        </w:rPr>
        <w:t xml:space="preserve">г. Саяногорск                                               </w:t>
      </w:r>
      <w:r w:rsidR="00CD2AA8">
        <w:rPr>
          <w:sz w:val="28"/>
          <w:szCs w:val="28"/>
          <w:lang w:eastAsia="ru-RU"/>
        </w:rPr>
        <w:t xml:space="preserve">                            </w:t>
      </w:r>
      <w:r w:rsidRPr="001B70EB">
        <w:rPr>
          <w:sz w:val="28"/>
          <w:szCs w:val="28"/>
          <w:lang w:eastAsia="ru-RU"/>
        </w:rPr>
        <w:t xml:space="preserve">    </w:t>
      </w:r>
      <w:r w:rsidR="005C298D">
        <w:rPr>
          <w:sz w:val="28"/>
          <w:szCs w:val="28"/>
          <w:lang w:eastAsia="ru-RU"/>
        </w:rPr>
        <w:t xml:space="preserve">    </w:t>
      </w:r>
      <w:r w:rsidR="003A54A7">
        <w:rPr>
          <w:sz w:val="28"/>
          <w:szCs w:val="28"/>
          <w:lang w:eastAsia="ru-RU"/>
        </w:rPr>
        <w:t>1</w:t>
      </w:r>
      <w:r w:rsidR="008D7C9C">
        <w:rPr>
          <w:sz w:val="28"/>
          <w:szCs w:val="28"/>
          <w:lang w:eastAsia="ru-RU"/>
        </w:rPr>
        <w:t>0</w:t>
      </w:r>
      <w:r w:rsidRPr="001B70EB">
        <w:rPr>
          <w:sz w:val="28"/>
          <w:szCs w:val="28"/>
          <w:lang w:eastAsia="ru-RU"/>
        </w:rPr>
        <w:t xml:space="preserve"> </w:t>
      </w:r>
      <w:r w:rsidR="007231A6">
        <w:rPr>
          <w:sz w:val="28"/>
          <w:szCs w:val="28"/>
          <w:lang w:eastAsia="ru-RU"/>
        </w:rPr>
        <w:t>ноября</w:t>
      </w:r>
      <w:r w:rsidRPr="001B70EB">
        <w:rPr>
          <w:sz w:val="28"/>
          <w:szCs w:val="28"/>
          <w:lang w:eastAsia="ru-RU"/>
        </w:rPr>
        <w:t xml:space="preserve"> 202</w:t>
      </w:r>
      <w:r w:rsidR="007231A6">
        <w:rPr>
          <w:sz w:val="28"/>
          <w:szCs w:val="28"/>
          <w:lang w:eastAsia="ru-RU"/>
        </w:rPr>
        <w:t>5</w:t>
      </w:r>
      <w:r w:rsidRPr="001B70EB">
        <w:rPr>
          <w:sz w:val="28"/>
          <w:szCs w:val="28"/>
          <w:lang w:eastAsia="ru-RU"/>
        </w:rPr>
        <w:t>г.</w:t>
      </w:r>
    </w:p>
    <w:p w:rsidR="00373C47" w:rsidRPr="001B70EB" w:rsidRDefault="00373C47" w:rsidP="00885C4F">
      <w:pPr>
        <w:keepNext/>
        <w:suppressLineNumbers/>
        <w:autoSpaceDE w:val="0"/>
        <w:autoSpaceDN w:val="0"/>
        <w:jc w:val="both"/>
        <w:rPr>
          <w:sz w:val="28"/>
          <w:szCs w:val="28"/>
          <w:lang w:eastAsia="ru-RU"/>
        </w:rPr>
      </w:pPr>
    </w:p>
    <w:p w:rsidR="00373C47" w:rsidRPr="001B70EB" w:rsidRDefault="00373C47" w:rsidP="00373C47">
      <w:pPr>
        <w:keepNext/>
        <w:suppressLineNumbers/>
        <w:autoSpaceDE w:val="0"/>
        <w:autoSpaceDN w:val="0"/>
        <w:ind w:firstLine="567"/>
        <w:jc w:val="both"/>
        <w:rPr>
          <w:sz w:val="28"/>
          <w:szCs w:val="28"/>
          <w:lang w:eastAsia="ru-RU"/>
        </w:rPr>
      </w:pPr>
      <w:r w:rsidRPr="001B70EB">
        <w:rPr>
          <w:sz w:val="28"/>
          <w:szCs w:val="28"/>
          <w:lang w:eastAsia="ru-RU"/>
        </w:rPr>
        <w:t>Комиссия в составе:</w:t>
      </w:r>
    </w:p>
    <w:p w:rsidR="00373C47" w:rsidRPr="001B70EB" w:rsidRDefault="00373C47" w:rsidP="00373C47">
      <w:pPr>
        <w:keepNext/>
        <w:suppressLineNumbers/>
        <w:autoSpaceDE w:val="0"/>
        <w:autoSpaceDN w:val="0"/>
        <w:ind w:firstLine="567"/>
        <w:jc w:val="both"/>
        <w:rPr>
          <w:sz w:val="28"/>
          <w:szCs w:val="28"/>
          <w:lang w:eastAsia="ru-RU"/>
        </w:rPr>
      </w:pPr>
      <w:r w:rsidRPr="001B70EB">
        <w:rPr>
          <w:sz w:val="28"/>
          <w:szCs w:val="28"/>
          <w:lang w:eastAsia="ru-RU"/>
        </w:rPr>
        <w:t>1.</w:t>
      </w:r>
      <w:r w:rsidRPr="001B70EB">
        <w:rPr>
          <w:sz w:val="28"/>
          <w:szCs w:val="28"/>
          <w:lang w:eastAsia="ru-RU"/>
        </w:rPr>
        <w:tab/>
      </w:r>
      <w:r w:rsidR="00237D4D">
        <w:rPr>
          <w:sz w:val="28"/>
          <w:szCs w:val="28"/>
          <w:lang w:eastAsia="ru-RU"/>
        </w:rPr>
        <w:t xml:space="preserve"> </w:t>
      </w:r>
      <w:r w:rsidR="00432F62">
        <w:rPr>
          <w:sz w:val="28"/>
          <w:szCs w:val="28"/>
          <w:lang w:eastAsia="ru-RU"/>
        </w:rPr>
        <w:t>Надыкто В.С.</w:t>
      </w:r>
      <w:r w:rsidR="00CD2AA8" w:rsidRPr="00CD2AA8">
        <w:rPr>
          <w:sz w:val="28"/>
          <w:szCs w:val="28"/>
          <w:lang w:eastAsia="ru-RU"/>
        </w:rPr>
        <w:t xml:space="preserve"> </w:t>
      </w:r>
      <w:r w:rsidRPr="001B70EB">
        <w:rPr>
          <w:sz w:val="28"/>
          <w:szCs w:val="28"/>
          <w:lang w:eastAsia="ru-RU"/>
        </w:rPr>
        <w:t>-</w:t>
      </w:r>
      <w:r w:rsidR="00CD2AA8">
        <w:rPr>
          <w:sz w:val="28"/>
          <w:szCs w:val="28"/>
          <w:lang w:eastAsia="ru-RU"/>
        </w:rPr>
        <w:t xml:space="preserve"> </w:t>
      </w:r>
      <w:r w:rsidRPr="001B70EB">
        <w:rPr>
          <w:sz w:val="28"/>
          <w:szCs w:val="28"/>
          <w:lang w:eastAsia="ru-RU"/>
        </w:rPr>
        <w:t xml:space="preserve"> </w:t>
      </w:r>
      <w:r w:rsidR="00E73251">
        <w:rPr>
          <w:i/>
          <w:sz w:val="28"/>
          <w:szCs w:val="28"/>
          <w:lang w:eastAsia="ru-RU"/>
        </w:rPr>
        <w:t>руководитель</w:t>
      </w:r>
      <w:r w:rsidR="00E73251">
        <w:rPr>
          <w:sz w:val="28"/>
          <w:szCs w:val="28"/>
          <w:lang w:eastAsia="ru-RU"/>
        </w:rPr>
        <w:t xml:space="preserve"> </w:t>
      </w:r>
      <w:r w:rsidRPr="001B70EB">
        <w:rPr>
          <w:i/>
          <w:sz w:val="28"/>
          <w:szCs w:val="28"/>
          <w:lang w:eastAsia="ru-RU"/>
        </w:rPr>
        <w:t>Комитета по ЖКХ и Т</w:t>
      </w:r>
      <w:r w:rsidR="00D13B25" w:rsidRPr="001B70EB">
        <w:rPr>
          <w:i/>
          <w:sz w:val="28"/>
          <w:szCs w:val="28"/>
          <w:lang w:eastAsia="ru-RU"/>
        </w:rPr>
        <w:t xml:space="preserve"> </w:t>
      </w:r>
      <w:r w:rsidRPr="001B70EB">
        <w:rPr>
          <w:i/>
          <w:sz w:val="28"/>
          <w:szCs w:val="28"/>
          <w:lang w:eastAsia="ru-RU"/>
        </w:rPr>
        <w:t>г.Саяногорска</w:t>
      </w:r>
      <w:r w:rsidRPr="001B70EB">
        <w:rPr>
          <w:sz w:val="28"/>
          <w:szCs w:val="28"/>
          <w:lang w:eastAsia="ru-RU"/>
        </w:rPr>
        <w:t>;</w:t>
      </w:r>
    </w:p>
    <w:p w:rsidR="00C6163A" w:rsidRDefault="00CD2AA8" w:rsidP="00C6163A">
      <w:pPr>
        <w:keepNext/>
        <w:suppressLineNumbers/>
        <w:autoSpaceDE w:val="0"/>
        <w:autoSpaceDN w:val="0"/>
        <w:ind w:firstLine="567"/>
        <w:jc w:val="both"/>
        <w:rPr>
          <w:i/>
          <w:sz w:val="28"/>
          <w:szCs w:val="28"/>
          <w:lang w:eastAsia="ru-RU"/>
        </w:rPr>
      </w:pPr>
      <w:r>
        <w:rPr>
          <w:sz w:val="28"/>
          <w:szCs w:val="28"/>
          <w:lang w:eastAsia="ru-RU"/>
        </w:rPr>
        <w:t>2.</w:t>
      </w:r>
      <w:r w:rsidR="00373C47" w:rsidRPr="001B70EB">
        <w:rPr>
          <w:sz w:val="28"/>
          <w:szCs w:val="28"/>
          <w:lang w:eastAsia="ru-RU"/>
        </w:rPr>
        <w:tab/>
      </w:r>
      <w:r w:rsidR="00237D4D">
        <w:rPr>
          <w:sz w:val="28"/>
          <w:szCs w:val="28"/>
          <w:lang w:eastAsia="ru-RU"/>
        </w:rPr>
        <w:t xml:space="preserve"> </w:t>
      </w:r>
      <w:r w:rsidR="00E73251">
        <w:rPr>
          <w:sz w:val="28"/>
          <w:szCs w:val="28"/>
          <w:lang w:eastAsia="ru-RU"/>
        </w:rPr>
        <w:t>Новикова А.С.</w:t>
      </w:r>
      <w:r w:rsidR="00373C47" w:rsidRPr="001B70EB">
        <w:rPr>
          <w:sz w:val="28"/>
          <w:szCs w:val="28"/>
          <w:lang w:eastAsia="ru-RU"/>
        </w:rPr>
        <w:t xml:space="preserve">- </w:t>
      </w:r>
      <w:r w:rsidR="00A65998">
        <w:rPr>
          <w:sz w:val="28"/>
          <w:szCs w:val="28"/>
          <w:lang w:eastAsia="ru-RU"/>
        </w:rPr>
        <w:t xml:space="preserve">  </w:t>
      </w:r>
      <w:r w:rsidR="00E73251">
        <w:rPr>
          <w:i/>
          <w:sz w:val="28"/>
          <w:szCs w:val="28"/>
          <w:lang w:eastAsia="ru-RU"/>
        </w:rPr>
        <w:t xml:space="preserve">заместитель </w:t>
      </w:r>
      <w:r w:rsidR="00A65998">
        <w:rPr>
          <w:i/>
          <w:sz w:val="28"/>
          <w:szCs w:val="28"/>
          <w:lang w:eastAsia="ru-RU"/>
        </w:rPr>
        <w:t xml:space="preserve"> </w:t>
      </w:r>
      <w:r w:rsidR="00E73251">
        <w:rPr>
          <w:i/>
          <w:sz w:val="28"/>
          <w:szCs w:val="28"/>
          <w:lang w:eastAsia="ru-RU"/>
        </w:rPr>
        <w:t>руководителя</w:t>
      </w:r>
      <w:r w:rsidR="005C298D">
        <w:rPr>
          <w:i/>
          <w:sz w:val="28"/>
          <w:szCs w:val="28"/>
          <w:lang w:eastAsia="ru-RU"/>
        </w:rPr>
        <w:t xml:space="preserve"> </w:t>
      </w:r>
      <w:r w:rsidR="00A65998">
        <w:rPr>
          <w:i/>
          <w:sz w:val="28"/>
          <w:szCs w:val="28"/>
          <w:lang w:eastAsia="ru-RU"/>
        </w:rPr>
        <w:t xml:space="preserve"> </w:t>
      </w:r>
      <w:r w:rsidR="005C298D">
        <w:rPr>
          <w:i/>
          <w:sz w:val="28"/>
          <w:szCs w:val="28"/>
          <w:lang w:eastAsia="ru-RU"/>
        </w:rPr>
        <w:t>Комитета</w:t>
      </w:r>
      <w:r w:rsidR="00A65998">
        <w:rPr>
          <w:i/>
          <w:sz w:val="28"/>
          <w:szCs w:val="28"/>
          <w:lang w:eastAsia="ru-RU"/>
        </w:rPr>
        <w:t xml:space="preserve"> </w:t>
      </w:r>
      <w:r w:rsidR="005C298D">
        <w:rPr>
          <w:i/>
          <w:sz w:val="28"/>
          <w:szCs w:val="28"/>
          <w:lang w:eastAsia="ru-RU"/>
        </w:rPr>
        <w:t xml:space="preserve"> по </w:t>
      </w:r>
      <w:r w:rsidR="00A65998">
        <w:rPr>
          <w:i/>
          <w:sz w:val="28"/>
          <w:szCs w:val="28"/>
          <w:lang w:eastAsia="ru-RU"/>
        </w:rPr>
        <w:t xml:space="preserve"> </w:t>
      </w:r>
      <w:r w:rsidR="005C298D">
        <w:rPr>
          <w:i/>
          <w:sz w:val="28"/>
          <w:szCs w:val="28"/>
          <w:lang w:eastAsia="ru-RU"/>
        </w:rPr>
        <w:t>ЖКХ</w:t>
      </w:r>
      <w:r w:rsidR="00A65998">
        <w:rPr>
          <w:i/>
          <w:sz w:val="28"/>
          <w:szCs w:val="28"/>
          <w:lang w:eastAsia="ru-RU"/>
        </w:rPr>
        <w:t xml:space="preserve"> </w:t>
      </w:r>
      <w:r w:rsidR="005C298D">
        <w:rPr>
          <w:i/>
          <w:sz w:val="28"/>
          <w:szCs w:val="28"/>
          <w:lang w:eastAsia="ru-RU"/>
        </w:rPr>
        <w:t xml:space="preserve"> и</w:t>
      </w:r>
      <w:r w:rsidR="00A65998">
        <w:rPr>
          <w:i/>
          <w:sz w:val="28"/>
          <w:szCs w:val="28"/>
          <w:lang w:eastAsia="ru-RU"/>
        </w:rPr>
        <w:t>  </w:t>
      </w:r>
      <w:r w:rsidR="005C298D">
        <w:rPr>
          <w:i/>
          <w:sz w:val="28"/>
          <w:szCs w:val="28"/>
          <w:lang w:eastAsia="ru-RU"/>
        </w:rPr>
        <w:t xml:space="preserve"> Т</w:t>
      </w:r>
    </w:p>
    <w:p w:rsidR="00373C47" w:rsidRPr="001B70EB" w:rsidRDefault="00373C47" w:rsidP="00C6163A">
      <w:pPr>
        <w:keepNext/>
        <w:suppressLineNumbers/>
        <w:autoSpaceDE w:val="0"/>
        <w:autoSpaceDN w:val="0"/>
        <w:jc w:val="both"/>
        <w:rPr>
          <w:sz w:val="28"/>
          <w:szCs w:val="28"/>
          <w:lang w:eastAsia="ru-RU"/>
        </w:rPr>
      </w:pPr>
      <w:r w:rsidRPr="001B70EB">
        <w:rPr>
          <w:i/>
          <w:sz w:val="28"/>
          <w:szCs w:val="28"/>
          <w:lang w:eastAsia="ru-RU"/>
        </w:rPr>
        <w:t>г.</w:t>
      </w:r>
      <w:r w:rsidR="005C298D">
        <w:rPr>
          <w:i/>
          <w:sz w:val="28"/>
          <w:szCs w:val="28"/>
          <w:lang w:eastAsia="ru-RU"/>
        </w:rPr>
        <w:t xml:space="preserve"> </w:t>
      </w:r>
      <w:r w:rsidRPr="001B70EB">
        <w:rPr>
          <w:i/>
          <w:sz w:val="28"/>
          <w:szCs w:val="28"/>
          <w:lang w:eastAsia="ru-RU"/>
        </w:rPr>
        <w:t>Саяногорска</w:t>
      </w:r>
      <w:r w:rsidRPr="001B70EB">
        <w:rPr>
          <w:sz w:val="28"/>
          <w:szCs w:val="28"/>
          <w:lang w:eastAsia="ru-RU"/>
        </w:rPr>
        <w:t>;</w:t>
      </w:r>
    </w:p>
    <w:p w:rsidR="00C6163A" w:rsidRDefault="00CD2AA8" w:rsidP="00C6163A">
      <w:pPr>
        <w:keepNext/>
        <w:suppressLineNumbers/>
        <w:autoSpaceDE w:val="0"/>
        <w:autoSpaceDN w:val="0"/>
        <w:ind w:firstLine="567"/>
        <w:jc w:val="both"/>
        <w:rPr>
          <w:i/>
          <w:sz w:val="28"/>
          <w:szCs w:val="28"/>
          <w:lang w:eastAsia="ru-RU"/>
        </w:rPr>
      </w:pPr>
      <w:r>
        <w:rPr>
          <w:sz w:val="28"/>
          <w:szCs w:val="28"/>
          <w:lang w:eastAsia="ru-RU"/>
        </w:rPr>
        <w:t>3</w:t>
      </w:r>
      <w:r w:rsidR="00373C47" w:rsidRPr="001B70EB">
        <w:rPr>
          <w:sz w:val="28"/>
          <w:szCs w:val="28"/>
          <w:lang w:eastAsia="ru-RU"/>
        </w:rPr>
        <w:t>.</w:t>
      </w:r>
      <w:r w:rsidR="00373C47" w:rsidRPr="001B70EB">
        <w:rPr>
          <w:sz w:val="28"/>
          <w:szCs w:val="28"/>
          <w:lang w:eastAsia="ru-RU"/>
        </w:rPr>
        <w:tab/>
      </w:r>
      <w:r w:rsidR="00237D4D">
        <w:rPr>
          <w:sz w:val="28"/>
          <w:szCs w:val="28"/>
          <w:lang w:eastAsia="ru-RU"/>
        </w:rPr>
        <w:t xml:space="preserve"> </w:t>
      </w:r>
      <w:r w:rsidR="00E73251">
        <w:rPr>
          <w:sz w:val="28"/>
          <w:szCs w:val="28"/>
          <w:lang w:eastAsia="ru-RU"/>
        </w:rPr>
        <w:t>Малышкин А.Н.</w:t>
      </w:r>
      <w:r w:rsidR="00373C47" w:rsidRPr="001B70EB">
        <w:rPr>
          <w:sz w:val="28"/>
          <w:szCs w:val="28"/>
          <w:lang w:eastAsia="ru-RU"/>
        </w:rPr>
        <w:t xml:space="preserve"> </w:t>
      </w:r>
      <w:r w:rsidR="00A65998">
        <w:rPr>
          <w:sz w:val="28"/>
          <w:szCs w:val="28"/>
          <w:lang w:eastAsia="ru-RU"/>
        </w:rPr>
        <w:t xml:space="preserve"> </w:t>
      </w:r>
      <w:r w:rsidR="00E73251">
        <w:rPr>
          <w:sz w:val="28"/>
          <w:szCs w:val="28"/>
          <w:lang w:eastAsia="ru-RU"/>
        </w:rPr>
        <w:t>–</w:t>
      </w:r>
      <w:r w:rsidR="00A65998">
        <w:rPr>
          <w:sz w:val="28"/>
          <w:szCs w:val="28"/>
          <w:lang w:eastAsia="ru-RU"/>
        </w:rPr>
        <w:t xml:space="preserve"> </w:t>
      </w:r>
      <w:r w:rsidR="00373C47" w:rsidRPr="001B70EB">
        <w:rPr>
          <w:sz w:val="28"/>
          <w:szCs w:val="28"/>
          <w:lang w:eastAsia="ru-RU"/>
        </w:rPr>
        <w:t xml:space="preserve"> </w:t>
      </w:r>
      <w:r w:rsidR="008F7ECD">
        <w:rPr>
          <w:i/>
          <w:sz w:val="28"/>
          <w:szCs w:val="28"/>
          <w:lang w:eastAsia="ru-RU"/>
        </w:rPr>
        <w:t xml:space="preserve">начальник </w:t>
      </w:r>
      <w:r w:rsidR="00A65998">
        <w:rPr>
          <w:i/>
          <w:sz w:val="28"/>
          <w:szCs w:val="28"/>
          <w:lang w:eastAsia="ru-RU"/>
        </w:rPr>
        <w:t xml:space="preserve">   </w:t>
      </w:r>
      <w:r w:rsidR="008F7ECD">
        <w:rPr>
          <w:i/>
          <w:sz w:val="28"/>
          <w:szCs w:val="28"/>
          <w:lang w:eastAsia="ru-RU"/>
        </w:rPr>
        <w:t xml:space="preserve">отдела </w:t>
      </w:r>
      <w:r w:rsidR="00A65998">
        <w:rPr>
          <w:i/>
          <w:sz w:val="28"/>
          <w:szCs w:val="28"/>
          <w:lang w:eastAsia="ru-RU"/>
        </w:rPr>
        <w:t xml:space="preserve">  </w:t>
      </w:r>
      <w:r w:rsidR="008F7ECD">
        <w:rPr>
          <w:i/>
          <w:sz w:val="28"/>
          <w:szCs w:val="28"/>
          <w:lang w:eastAsia="ru-RU"/>
        </w:rPr>
        <w:t>капита</w:t>
      </w:r>
      <w:r w:rsidR="00E73251">
        <w:rPr>
          <w:i/>
          <w:sz w:val="28"/>
          <w:szCs w:val="28"/>
          <w:lang w:eastAsia="ru-RU"/>
        </w:rPr>
        <w:t>льного</w:t>
      </w:r>
      <w:r w:rsidR="00AA49B4">
        <w:rPr>
          <w:i/>
          <w:sz w:val="28"/>
          <w:szCs w:val="28"/>
          <w:lang w:eastAsia="ru-RU"/>
        </w:rPr>
        <w:t xml:space="preserve"> </w:t>
      </w:r>
      <w:r w:rsidR="00A65998">
        <w:rPr>
          <w:i/>
          <w:sz w:val="28"/>
          <w:szCs w:val="28"/>
          <w:lang w:eastAsia="ru-RU"/>
        </w:rPr>
        <w:t xml:space="preserve">  </w:t>
      </w:r>
      <w:r w:rsidR="00AA49B4">
        <w:rPr>
          <w:i/>
          <w:sz w:val="28"/>
          <w:szCs w:val="28"/>
          <w:lang w:eastAsia="ru-RU"/>
        </w:rPr>
        <w:t>строительства</w:t>
      </w:r>
      <w:r w:rsidR="00631065">
        <w:rPr>
          <w:i/>
          <w:sz w:val="28"/>
          <w:szCs w:val="28"/>
          <w:lang w:eastAsia="ru-RU"/>
        </w:rPr>
        <w:t xml:space="preserve"> </w:t>
      </w:r>
    </w:p>
    <w:p w:rsidR="00373C47" w:rsidRPr="001B70EB" w:rsidRDefault="00631065" w:rsidP="00C6163A">
      <w:pPr>
        <w:keepNext/>
        <w:suppressLineNumbers/>
        <w:autoSpaceDE w:val="0"/>
        <w:autoSpaceDN w:val="0"/>
        <w:jc w:val="both"/>
        <w:rPr>
          <w:sz w:val="28"/>
          <w:szCs w:val="28"/>
          <w:lang w:eastAsia="ru-RU"/>
        </w:rPr>
      </w:pPr>
      <w:r>
        <w:rPr>
          <w:i/>
          <w:sz w:val="28"/>
          <w:szCs w:val="28"/>
          <w:lang w:eastAsia="ru-RU"/>
        </w:rPr>
        <w:t>г.</w:t>
      </w:r>
      <w:r w:rsidR="00C6163A">
        <w:rPr>
          <w:i/>
          <w:sz w:val="28"/>
          <w:szCs w:val="28"/>
          <w:lang w:eastAsia="ru-RU"/>
        </w:rPr>
        <w:t xml:space="preserve"> </w:t>
      </w:r>
      <w:r w:rsidR="00373C47" w:rsidRPr="001B70EB">
        <w:rPr>
          <w:i/>
          <w:sz w:val="28"/>
          <w:szCs w:val="28"/>
          <w:lang w:eastAsia="ru-RU"/>
        </w:rPr>
        <w:t>Саяногорска,</w:t>
      </w:r>
    </w:p>
    <w:p w:rsidR="00096BB8" w:rsidRPr="00096BB8" w:rsidRDefault="00096BB8" w:rsidP="00096BB8">
      <w:pPr>
        <w:keepNext/>
        <w:suppressLineNumbers/>
        <w:autoSpaceDE w:val="0"/>
        <w:autoSpaceDN w:val="0"/>
        <w:ind w:firstLine="567"/>
        <w:jc w:val="both"/>
        <w:rPr>
          <w:sz w:val="28"/>
          <w:szCs w:val="28"/>
          <w:lang w:eastAsia="ru-RU"/>
        </w:rPr>
      </w:pPr>
      <w:r>
        <w:rPr>
          <w:sz w:val="28"/>
          <w:szCs w:val="28"/>
          <w:lang w:eastAsia="ru-RU"/>
        </w:rPr>
        <w:t>р</w:t>
      </w:r>
      <w:r w:rsidRPr="00096BB8">
        <w:rPr>
          <w:sz w:val="28"/>
          <w:szCs w:val="28"/>
          <w:lang w:eastAsia="ru-RU"/>
        </w:rPr>
        <w:t xml:space="preserve">ассмотрев обращение граждан, о необходимости внедрения дополнительного рейса на 15:00 часа, муниципального маршрута регулярных перевозок пассажиров и багажа автомобильным транспортом № 8 «АТП - Ай-Дай - ул. </w:t>
      </w:r>
      <w:proofErr w:type="gramStart"/>
      <w:r w:rsidRPr="00096BB8">
        <w:rPr>
          <w:sz w:val="28"/>
          <w:szCs w:val="28"/>
          <w:lang w:eastAsia="ru-RU"/>
        </w:rPr>
        <w:t>Нагорная</w:t>
      </w:r>
      <w:proofErr w:type="gramEnd"/>
      <w:r w:rsidRPr="00096BB8">
        <w:rPr>
          <w:sz w:val="28"/>
          <w:szCs w:val="28"/>
          <w:lang w:eastAsia="ru-RU"/>
        </w:rPr>
        <w:t>» на территории муниципального образования города Саяногорска</w:t>
      </w:r>
      <w:r>
        <w:rPr>
          <w:sz w:val="28"/>
          <w:szCs w:val="28"/>
          <w:lang w:eastAsia="ru-RU"/>
        </w:rPr>
        <w:t>:</w:t>
      </w:r>
      <w:r w:rsidRPr="00096BB8">
        <w:rPr>
          <w:sz w:val="28"/>
          <w:szCs w:val="28"/>
          <w:lang w:eastAsia="ru-RU"/>
        </w:rPr>
        <w:t xml:space="preserve"> </w:t>
      </w:r>
      <w:r>
        <w:rPr>
          <w:sz w:val="28"/>
          <w:szCs w:val="28"/>
          <w:lang w:eastAsia="ru-RU"/>
        </w:rPr>
        <w:t xml:space="preserve"> </w:t>
      </w:r>
    </w:p>
    <w:p w:rsidR="00373C47" w:rsidRPr="001B70EB" w:rsidRDefault="00F15769" w:rsidP="00373C47">
      <w:pPr>
        <w:keepNext/>
        <w:suppressLineNumbers/>
        <w:autoSpaceDE w:val="0"/>
        <w:autoSpaceDN w:val="0"/>
        <w:jc w:val="both"/>
        <w:rPr>
          <w:sz w:val="28"/>
          <w:szCs w:val="28"/>
          <w:lang w:eastAsia="ru-RU"/>
        </w:rPr>
      </w:pPr>
      <w:r>
        <w:rPr>
          <w:sz w:val="28"/>
          <w:szCs w:val="28"/>
          <w:lang w:eastAsia="ru-RU"/>
        </w:rPr>
        <w:t xml:space="preserve">       - </w:t>
      </w:r>
      <w:r w:rsidR="00AA49B4">
        <w:rPr>
          <w:sz w:val="28"/>
          <w:szCs w:val="28"/>
          <w:lang w:eastAsia="ru-RU"/>
        </w:rPr>
        <w:t>расписание движения транспортного</w:t>
      </w:r>
      <w:r w:rsidR="00373C47" w:rsidRPr="001B70EB">
        <w:rPr>
          <w:sz w:val="28"/>
          <w:szCs w:val="28"/>
          <w:lang w:eastAsia="ru-RU"/>
        </w:rPr>
        <w:t xml:space="preserve"> средств</w:t>
      </w:r>
      <w:r>
        <w:rPr>
          <w:sz w:val="28"/>
          <w:szCs w:val="28"/>
          <w:lang w:eastAsia="ru-RU"/>
        </w:rPr>
        <w:t xml:space="preserve">а </w:t>
      </w:r>
      <w:r w:rsidR="00AA49B4">
        <w:rPr>
          <w:sz w:val="28"/>
          <w:szCs w:val="28"/>
          <w:lang w:eastAsia="ru-RU"/>
        </w:rPr>
        <w:t>муниципального маршрута</w:t>
      </w:r>
      <w:r w:rsidR="00373C47" w:rsidRPr="001B70EB">
        <w:rPr>
          <w:sz w:val="28"/>
          <w:szCs w:val="28"/>
          <w:lang w:eastAsia="ru-RU"/>
        </w:rPr>
        <w:t xml:space="preserve"> регулярных перевозок;</w:t>
      </w:r>
    </w:p>
    <w:p w:rsidR="00373C47" w:rsidRPr="001B70EB" w:rsidRDefault="00373C47" w:rsidP="00D13B25">
      <w:pPr>
        <w:keepNext/>
        <w:suppressLineNumbers/>
        <w:autoSpaceDE w:val="0"/>
        <w:autoSpaceDN w:val="0"/>
        <w:ind w:firstLine="567"/>
        <w:jc w:val="both"/>
        <w:rPr>
          <w:sz w:val="28"/>
          <w:szCs w:val="28"/>
          <w:lang w:eastAsia="ru-RU"/>
        </w:rPr>
      </w:pPr>
      <w:r w:rsidRPr="001B70EB">
        <w:rPr>
          <w:sz w:val="28"/>
          <w:szCs w:val="28"/>
          <w:lang w:eastAsia="ru-RU"/>
        </w:rPr>
        <w:t>приняла решение:</w:t>
      </w:r>
    </w:p>
    <w:p w:rsidR="00373C47" w:rsidRPr="001B70EB" w:rsidRDefault="00096BB8" w:rsidP="00D13B25">
      <w:pPr>
        <w:keepNext/>
        <w:suppressLineNumbers/>
        <w:autoSpaceDE w:val="0"/>
        <w:autoSpaceDN w:val="0"/>
        <w:ind w:firstLine="567"/>
        <w:jc w:val="both"/>
        <w:rPr>
          <w:sz w:val="28"/>
          <w:szCs w:val="28"/>
          <w:lang w:eastAsia="ru-RU"/>
        </w:rPr>
      </w:pPr>
      <w:r>
        <w:rPr>
          <w:sz w:val="28"/>
          <w:szCs w:val="28"/>
          <w:lang w:eastAsia="ru-RU"/>
        </w:rPr>
        <w:t>В</w:t>
      </w:r>
      <w:r w:rsidR="00F15769">
        <w:rPr>
          <w:sz w:val="28"/>
          <w:szCs w:val="28"/>
          <w:lang w:eastAsia="ru-RU"/>
        </w:rPr>
        <w:t>недрить дополнительный</w:t>
      </w:r>
      <w:r w:rsidR="00373C47" w:rsidRPr="001B70EB">
        <w:rPr>
          <w:sz w:val="28"/>
          <w:szCs w:val="28"/>
          <w:lang w:eastAsia="ru-RU"/>
        </w:rPr>
        <w:t xml:space="preserve"> </w:t>
      </w:r>
      <w:r w:rsidR="00F15769">
        <w:rPr>
          <w:sz w:val="28"/>
          <w:szCs w:val="28"/>
          <w:lang w:eastAsia="ru-RU"/>
        </w:rPr>
        <w:t xml:space="preserve">рейс в </w:t>
      </w:r>
      <w:r w:rsidR="002957E3">
        <w:rPr>
          <w:sz w:val="28"/>
          <w:szCs w:val="28"/>
          <w:lang w:eastAsia="ru-RU"/>
        </w:rPr>
        <w:t>маршрут регулярных перевозок</w:t>
      </w:r>
      <w:r w:rsidR="00806B93">
        <w:rPr>
          <w:sz w:val="28"/>
          <w:szCs w:val="28"/>
          <w:lang w:eastAsia="ru-RU"/>
        </w:rPr>
        <w:t xml:space="preserve"> </w:t>
      </w:r>
      <w:r w:rsidR="008F7ECD">
        <w:rPr>
          <w:sz w:val="28"/>
          <w:szCs w:val="28"/>
          <w:lang w:eastAsia="ru-RU"/>
        </w:rPr>
        <w:t>№</w:t>
      </w:r>
      <w:r w:rsidR="00631065">
        <w:rPr>
          <w:sz w:val="28"/>
          <w:szCs w:val="28"/>
          <w:lang w:eastAsia="ru-RU"/>
        </w:rPr>
        <w:t xml:space="preserve"> </w:t>
      </w:r>
      <w:r w:rsidR="008F7ECD">
        <w:rPr>
          <w:sz w:val="28"/>
          <w:szCs w:val="28"/>
          <w:lang w:eastAsia="ru-RU"/>
        </w:rPr>
        <w:t>8</w:t>
      </w:r>
      <w:r w:rsidR="00806B93">
        <w:rPr>
          <w:sz w:val="28"/>
          <w:szCs w:val="28"/>
          <w:lang w:eastAsia="ru-RU"/>
        </w:rPr>
        <w:t xml:space="preserve"> </w:t>
      </w:r>
      <w:r w:rsidR="00373C47" w:rsidRPr="001B70EB">
        <w:rPr>
          <w:sz w:val="28"/>
          <w:szCs w:val="28"/>
          <w:lang w:eastAsia="ru-RU"/>
        </w:rPr>
        <w:t>«АТП г. Саяногорска - А</w:t>
      </w:r>
      <w:r w:rsidR="00D13B25" w:rsidRPr="001B70EB">
        <w:rPr>
          <w:sz w:val="28"/>
          <w:szCs w:val="28"/>
          <w:lang w:eastAsia="ru-RU"/>
        </w:rPr>
        <w:t>й -</w:t>
      </w:r>
      <w:r w:rsidR="00373C47" w:rsidRPr="001B70EB">
        <w:rPr>
          <w:sz w:val="28"/>
          <w:szCs w:val="28"/>
          <w:lang w:eastAsia="ru-RU"/>
        </w:rPr>
        <w:t xml:space="preserve"> Дай - ул. </w:t>
      </w:r>
      <w:proofErr w:type="gramStart"/>
      <w:r w:rsidR="00373C47" w:rsidRPr="001B70EB">
        <w:rPr>
          <w:sz w:val="28"/>
          <w:szCs w:val="28"/>
          <w:lang w:eastAsia="ru-RU"/>
        </w:rPr>
        <w:t>Нагорная</w:t>
      </w:r>
      <w:proofErr w:type="gramEnd"/>
      <w:r w:rsidR="00373C47" w:rsidRPr="001B70EB">
        <w:rPr>
          <w:sz w:val="28"/>
          <w:szCs w:val="28"/>
          <w:lang w:eastAsia="ru-RU"/>
        </w:rPr>
        <w:t>»</w:t>
      </w:r>
      <w:r w:rsidR="008F7ECD">
        <w:rPr>
          <w:sz w:val="28"/>
          <w:szCs w:val="28"/>
          <w:lang w:eastAsia="ru-RU"/>
        </w:rPr>
        <w:t xml:space="preserve"> на 15:00</w:t>
      </w:r>
      <w:r w:rsidR="00806B93">
        <w:rPr>
          <w:sz w:val="28"/>
          <w:szCs w:val="28"/>
          <w:lang w:eastAsia="ru-RU"/>
        </w:rPr>
        <w:t xml:space="preserve"> с</w:t>
      </w:r>
      <w:r w:rsidR="00806B93" w:rsidRPr="00806B93">
        <w:rPr>
          <w:sz w:val="28"/>
          <w:szCs w:val="28"/>
          <w:lang w:eastAsia="ru-RU"/>
        </w:rPr>
        <w:t xml:space="preserve"> </w:t>
      </w:r>
      <w:r w:rsidR="00806B93">
        <w:rPr>
          <w:sz w:val="28"/>
          <w:szCs w:val="28"/>
          <w:lang w:eastAsia="ru-RU"/>
        </w:rPr>
        <w:t>01.01.2026 года</w:t>
      </w:r>
      <w:r w:rsidR="00373C47" w:rsidRPr="001B70EB">
        <w:rPr>
          <w:sz w:val="28"/>
          <w:szCs w:val="28"/>
          <w:lang w:eastAsia="ru-RU"/>
        </w:rPr>
        <w:t xml:space="preserve"> (далее - Маршрут №</w:t>
      </w:r>
      <w:r w:rsidR="00631065">
        <w:rPr>
          <w:sz w:val="28"/>
          <w:szCs w:val="28"/>
          <w:lang w:eastAsia="ru-RU"/>
        </w:rPr>
        <w:t xml:space="preserve"> </w:t>
      </w:r>
      <w:r w:rsidR="00373C47" w:rsidRPr="001B70EB">
        <w:rPr>
          <w:sz w:val="28"/>
          <w:szCs w:val="28"/>
          <w:lang w:eastAsia="ru-RU"/>
        </w:rPr>
        <w:t>8):</w:t>
      </w:r>
    </w:p>
    <w:p w:rsidR="00B825C5" w:rsidRDefault="00D13B25" w:rsidP="00096BB8">
      <w:pPr>
        <w:keepNext/>
        <w:suppressLineNumbers/>
        <w:autoSpaceDE w:val="0"/>
        <w:autoSpaceDN w:val="0"/>
        <w:ind w:firstLine="567"/>
        <w:jc w:val="both"/>
        <w:rPr>
          <w:sz w:val="28"/>
          <w:szCs w:val="28"/>
          <w:lang w:eastAsia="ru-RU"/>
        </w:rPr>
      </w:pPr>
      <w:r w:rsidRPr="001B70EB">
        <w:rPr>
          <w:sz w:val="28"/>
          <w:szCs w:val="28"/>
          <w:lang w:eastAsia="ru-RU"/>
        </w:rPr>
        <w:t>Приложе</w:t>
      </w:r>
      <w:r w:rsidR="00806B93">
        <w:rPr>
          <w:sz w:val="28"/>
          <w:szCs w:val="28"/>
          <w:lang w:eastAsia="ru-RU"/>
        </w:rPr>
        <w:t xml:space="preserve">ние: </w:t>
      </w:r>
      <w:r w:rsidR="00B825C5">
        <w:rPr>
          <w:sz w:val="28"/>
          <w:szCs w:val="28"/>
          <w:lang w:eastAsia="ru-RU"/>
        </w:rPr>
        <w:t>расписание движения транспортного</w:t>
      </w:r>
      <w:r w:rsidRPr="001B70EB">
        <w:rPr>
          <w:sz w:val="28"/>
          <w:szCs w:val="28"/>
          <w:lang w:eastAsia="ru-RU"/>
        </w:rPr>
        <w:t xml:space="preserve"> средств</w:t>
      </w:r>
      <w:r w:rsidR="00B825C5">
        <w:rPr>
          <w:sz w:val="28"/>
          <w:szCs w:val="28"/>
          <w:lang w:eastAsia="ru-RU"/>
        </w:rPr>
        <w:t>а по</w:t>
      </w:r>
      <w:r w:rsidR="0084332D">
        <w:rPr>
          <w:sz w:val="28"/>
          <w:szCs w:val="28"/>
          <w:lang w:eastAsia="ru-RU"/>
        </w:rPr>
        <w:t xml:space="preserve"> маршруту. </w:t>
      </w:r>
      <w:r w:rsidRPr="001B70EB">
        <w:rPr>
          <w:sz w:val="28"/>
          <w:szCs w:val="28"/>
          <w:lang w:eastAsia="ru-RU"/>
        </w:rPr>
        <w:cr/>
      </w:r>
    </w:p>
    <w:p w:rsidR="00C6163A" w:rsidRPr="001B70EB" w:rsidRDefault="00C6163A" w:rsidP="00C6163A">
      <w:pPr>
        <w:keepNext/>
        <w:suppressLineNumbers/>
        <w:autoSpaceDE w:val="0"/>
        <w:autoSpaceDN w:val="0"/>
        <w:jc w:val="both"/>
        <w:rPr>
          <w:sz w:val="28"/>
          <w:szCs w:val="28"/>
          <w:lang w:eastAsia="ru-RU"/>
        </w:rPr>
      </w:pPr>
    </w:p>
    <w:p w:rsidR="00D13B25" w:rsidRPr="001B70EB" w:rsidRDefault="00D13B25" w:rsidP="00D13B25">
      <w:pPr>
        <w:keepNext/>
        <w:suppressLineNumbers/>
        <w:autoSpaceDE w:val="0"/>
        <w:autoSpaceDN w:val="0"/>
        <w:jc w:val="both"/>
        <w:rPr>
          <w:sz w:val="28"/>
          <w:szCs w:val="28"/>
          <w:lang w:eastAsia="ru-RU"/>
        </w:rPr>
      </w:pPr>
      <w:r w:rsidRPr="001B70EB">
        <w:rPr>
          <w:sz w:val="28"/>
          <w:szCs w:val="28"/>
          <w:lang w:eastAsia="ru-RU"/>
        </w:rPr>
        <w:t>Подписи членов комиссии:</w:t>
      </w:r>
    </w:p>
    <w:p w:rsidR="00D13B25" w:rsidRPr="001B70EB" w:rsidRDefault="00D13B25" w:rsidP="00D13B25">
      <w:pPr>
        <w:keepNext/>
        <w:suppressLineNumbers/>
        <w:autoSpaceDE w:val="0"/>
        <w:autoSpaceDN w:val="0"/>
        <w:jc w:val="both"/>
        <w:rPr>
          <w:sz w:val="28"/>
          <w:szCs w:val="28"/>
          <w:lang w:eastAsia="ru-RU"/>
        </w:rPr>
      </w:pPr>
    </w:p>
    <w:p w:rsidR="007A381C" w:rsidRDefault="007A381C" w:rsidP="00AB6110">
      <w:pPr>
        <w:keepNext/>
        <w:suppressLineNumbers/>
        <w:tabs>
          <w:tab w:val="left" w:pos="7447"/>
        </w:tabs>
        <w:autoSpaceDE w:val="0"/>
        <w:autoSpaceDN w:val="0"/>
        <w:jc w:val="both"/>
        <w:rPr>
          <w:sz w:val="28"/>
          <w:szCs w:val="28"/>
          <w:lang w:eastAsia="ru-RU"/>
        </w:rPr>
      </w:pPr>
      <w:r>
        <w:rPr>
          <w:sz w:val="28"/>
          <w:szCs w:val="28"/>
          <w:lang w:eastAsia="ru-RU"/>
        </w:rPr>
        <w:t>Руководитель</w:t>
      </w:r>
      <w:r w:rsidR="00D13B25" w:rsidRPr="001B70EB">
        <w:rPr>
          <w:sz w:val="28"/>
          <w:szCs w:val="28"/>
          <w:lang w:eastAsia="ru-RU"/>
        </w:rPr>
        <w:t xml:space="preserve"> Комитета по ЖКХ и</w:t>
      </w:r>
      <w:proofErr w:type="gramStart"/>
      <w:r w:rsidR="00D13B25" w:rsidRPr="001B70EB">
        <w:rPr>
          <w:sz w:val="28"/>
          <w:szCs w:val="28"/>
          <w:lang w:eastAsia="ru-RU"/>
        </w:rPr>
        <w:t xml:space="preserve"> Т</w:t>
      </w:r>
      <w:proofErr w:type="gramEnd"/>
      <w:r w:rsidR="00AB6110">
        <w:rPr>
          <w:sz w:val="28"/>
          <w:szCs w:val="28"/>
          <w:lang w:eastAsia="ru-RU"/>
        </w:rPr>
        <w:t xml:space="preserve"> </w:t>
      </w:r>
    </w:p>
    <w:p w:rsidR="00C6163A" w:rsidRPr="001B70EB" w:rsidRDefault="00D13B25" w:rsidP="00C6163A">
      <w:pPr>
        <w:keepNext/>
        <w:suppressLineNumbers/>
        <w:tabs>
          <w:tab w:val="left" w:pos="7447"/>
        </w:tabs>
        <w:autoSpaceDE w:val="0"/>
        <w:autoSpaceDN w:val="0"/>
        <w:jc w:val="both"/>
        <w:rPr>
          <w:sz w:val="28"/>
          <w:szCs w:val="28"/>
          <w:lang w:eastAsia="ru-RU"/>
        </w:rPr>
      </w:pPr>
      <w:r w:rsidRPr="001B70EB">
        <w:rPr>
          <w:sz w:val="28"/>
          <w:szCs w:val="28"/>
          <w:lang w:eastAsia="ru-RU"/>
        </w:rPr>
        <w:t>г. Саяногорска</w:t>
      </w:r>
      <w:r w:rsidR="00AB6110">
        <w:rPr>
          <w:sz w:val="28"/>
          <w:szCs w:val="28"/>
          <w:lang w:eastAsia="ru-RU"/>
        </w:rPr>
        <w:tab/>
      </w:r>
      <w:r w:rsidR="007A381C">
        <w:rPr>
          <w:sz w:val="28"/>
          <w:szCs w:val="28"/>
          <w:lang w:eastAsia="ru-RU"/>
        </w:rPr>
        <w:t xml:space="preserve">  </w:t>
      </w:r>
      <w:r w:rsidR="00091A6B">
        <w:rPr>
          <w:sz w:val="28"/>
          <w:szCs w:val="28"/>
          <w:lang w:eastAsia="ru-RU"/>
        </w:rPr>
        <w:t xml:space="preserve">    </w:t>
      </w:r>
      <w:r w:rsidR="007A381C">
        <w:rPr>
          <w:sz w:val="28"/>
          <w:szCs w:val="28"/>
          <w:lang w:eastAsia="ru-RU"/>
        </w:rPr>
        <w:t xml:space="preserve"> </w:t>
      </w:r>
      <w:r w:rsidR="00C6163A">
        <w:rPr>
          <w:sz w:val="28"/>
          <w:szCs w:val="28"/>
          <w:lang w:eastAsia="ru-RU"/>
        </w:rPr>
        <w:t>В.С. Надыкто</w:t>
      </w:r>
    </w:p>
    <w:p w:rsidR="007A381C" w:rsidRDefault="007A381C" w:rsidP="00D44B1D">
      <w:pPr>
        <w:keepNext/>
        <w:suppressLineNumbers/>
        <w:tabs>
          <w:tab w:val="left" w:pos="7302"/>
        </w:tabs>
        <w:autoSpaceDE w:val="0"/>
        <w:autoSpaceDN w:val="0"/>
        <w:jc w:val="both"/>
        <w:rPr>
          <w:sz w:val="28"/>
          <w:szCs w:val="28"/>
          <w:lang w:eastAsia="ru-RU"/>
        </w:rPr>
      </w:pPr>
      <w:r>
        <w:rPr>
          <w:sz w:val="28"/>
          <w:szCs w:val="28"/>
          <w:lang w:eastAsia="ru-RU"/>
        </w:rPr>
        <w:lastRenderedPageBreak/>
        <w:t>Заместитель руководителя</w:t>
      </w:r>
      <w:r w:rsidR="00D44B1D" w:rsidRPr="001B70EB">
        <w:rPr>
          <w:sz w:val="28"/>
          <w:szCs w:val="28"/>
          <w:lang w:eastAsia="ru-RU"/>
        </w:rPr>
        <w:t xml:space="preserve"> Комитета </w:t>
      </w:r>
    </w:p>
    <w:p w:rsidR="00D44B1D" w:rsidRPr="001B70EB" w:rsidRDefault="00D44B1D" w:rsidP="00D44B1D">
      <w:pPr>
        <w:keepNext/>
        <w:suppressLineNumbers/>
        <w:tabs>
          <w:tab w:val="left" w:pos="7302"/>
        </w:tabs>
        <w:autoSpaceDE w:val="0"/>
        <w:autoSpaceDN w:val="0"/>
        <w:jc w:val="both"/>
        <w:rPr>
          <w:sz w:val="28"/>
          <w:szCs w:val="28"/>
          <w:lang w:eastAsia="ru-RU"/>
        </w:rPr>
      </w:pPr>
      <w:r w:rsidRPr="001B70EB">
        <w:rPr>
          <w:sz w:val="28"/>
          <w:szCs w:val="28"/>
          <w:lang w:eastAsia="ru-RU"/>
        </w:rPr>
        <w:t>по ЖКХ и</w:t>
      </w:r>
      <w:proofErr w:type="gramStart"/>
      <w:r w:rsidRPr="001B70EB">
        <w:rPr>
          <w:sz w:val="28"/>
          <w:szCs w:val="28"/>
          <w:lang w:eastAsia="ru-RU"/>
        </w:rPr>
        <w:t xml:space="preserve"> Т</w:t>
      </w:r>
      <w:proofErr w:type="gramEnd"/>
      <w:r w:rsidRPr="001B70EB">
        <w:rPr>
          <w:sz w:val="28"/>
          <w:szCs w:val="28"/>
          <w:lang w:eastAsia="ru-RU"/>
        </w:rPr>
        <w:t xml:space="preserve"> </w:t>
      </w:r>
      <w:r w:rsidR="007A381C">
        <w:rPr>
          <w:sz w:val="28"/>
          <w:szCs w:val="28"/>
          <w:lang w:eastAsia="ru-RU"/>
        </w:rPr>
        <w:t>г.Саяногорска</w:t>
      </w:r>
      <w:r w:rsidRPr="001B70EB">
        <w:rPr>
          <w:sz w:val="28"/>
          <w:szCs w:val="28"/>
          <w:lang w:eastAsia="ru-RU"/>
        </w:rPr>
        <w:tab/>
        <w:t xml:space="preserve">  </w:t>
      </w:r>
      <w:r w:rsidR="007A381C">
        <w:rPr>
          <w:sz w:val="28"/>
          <w:szCs w:val="28"/>
          <w:lang w:eastAsia="ru-RU"/>
        </w:rPr>
        <w:t xml:space="preserve">  </w:t>
      </w:r>
      <w:r w:rsidR="00091A6B">
        <w:rPr>
          <w:sz w:val="28"/>
          <w:szCs w:val="28"/>
          <w:lang w:eastAsia="ru-RU"/>
        </w:rPr>
        <w:t xml:space="preserve">    </w:t>
      </w:r>
      <w:r w:rsidR="007A381C">
        <w:rPr>
          <w:sz w:val="28"/>
          <w:szCs w:val="28"/>
          <w:lang w:eastAsia="ru-RU"/>
        </w:rPr>
        <w:t>А.С. Новикова</w:t>
      </w:r>
      <w:r w:rsidRPr="001B70EB">
        <w:rPr>
          <w:sz w:val="28"/>
          <w:szCs w:val="28"/>
          <w:lang w:eastAsia="ru-RU"/>
        </w:rPr>
        <w:t xml:space="preserve"> </w:t>
      </w:r>
    </w:p>
    <w:p w:rsidR="00D13B25" w:rsidRPr="001B70EB" w:rsidRDefault="00D13B25" w:rsidP="00AB6110">
      <w:pPr>
        <w:keepNext/>
        <w:suppressLineNumbers/>
        <w:autoSpaceDE w:val="0"/>
        <w:autoSpaceDN w:val="0"/>
        <w:jc w:val="both"/>
        <w:rPr>
          <w:sz w:val="28"/>
          <w:szCs w:val="28"/>
          <w:lang w:eastAsia="ru-RU"/>
        </w:rPr>
      </w:pPr>
    </w:p>
    <w:p w:rsidR="007A381C" w:rsidRDefault="007A381C" w:rsidP="00D44B1D">
      <w:pPr>
        <w:keepNext/>
        <w:suppressLineNumbers/>
        <w:autoSpaceDE w:val="0"/>
        <w:autoSpaceDN w:val="0"/>
        <w:jc w:val="both"/>
        <w:rPr>
          <w:sz w:val="28"/>
          <w:szCs w:val="28"/>
          <w:lang w:eastAsia="ru-RU"/>
        </w:rPr>
      </w:pPr>
      <w:r>
        <w:rPr>
          <w:sz w:val="28"/>
          <w:szCs w:val="28"/>
          <w:lang w:eastAsia="ru-RU"/>
        </w:rPr>
        <w:t xml:space="preserve">Начальник отдела капитального </w:t>
      </w:r>
    </w:p>
    <w:p w:rsidR="00D13B25" w:rsidRPr="001B70EB" w:rsidRDefault="007A381C" w:rsidP="00091A6B">
      <w:pPr>
        <w:keepNext/>
        <w:suppressLineNumbers/>
        <w:autoSpaceDE w:val="0"/>
        <w:autoSpaceDN w:val="0"/>
        <w:ind w:right="-1"/>
        <w:jc w:val="both"/>
        <w:rPr>
          <w:sz w:val="28"/>
          <w:szCs w:val="28"/>
          <w:lang w:eastAsia="ru-RU"/>
        </w:rPr>
      </w:pPr>
      <w:r>
        <w:rPr>
          <w:sz w:val="28"/>
          <w:szCs w:val="28"/>
          <w:lang w:eastAsia="ru-RU"/>
        </w:rPr>
        <w:t xml:space="preserve">строительства г.Саяногорска </w:t>
      </w:r>
      <w:r w:rsidR="00D44B1D" w:rsidRPr="001B70EB">
        <w:rPr>
          <w:sz w:val="28"/>
          <w:szCs w:val="28"/>
          <w:lang w:eastAsia="ru-RU"/>
        </w:rPr>
        <w:t xml:space="preserve">                                   </w:t>
      </w:r>
      <w:r>
        <w:rPr>
          <w:sz w:val="28"/>
          <w:szCs w:val="28"/>
          <w:lang w:eastAsia="ru-RU"/>
        </w:rPr>
        <w:t xml:space="preserve">              </w:t>
      </w:r>
      <w:r w:rsidR="001B70EB">
        <w:rPr>
          <w:sz w:val="28"/>
          <w:szCs w:val="28"/>
          <w:lang w:eastAsia="ru-RU"/>
        </w:rPr>
        <w:t xml:space="preserve">  </w:t>
      </w:r>
      <w:r w:rsidR="00D44B1D" w:rsidRPr="001B70EB">
        <w:rPr>
          <w:sz w:val="28"/>
          <w:szCs w:val="28"/>
          <w:lang w:eastAsia="ru-RU"/>
        </w:rPr>
        <w:t xml:space="preserve"> </w:t>
      </w:r>
      <w:r w:rsidR="00091A6B">
        <w:rPr>
          <w:sz w:val="28"/>
          <w:szCs w:val="28"/>
          <w:lang w:eastAsia="ru-RU"/>
        </w:rPr>
        <w:t xml:space="preserve">    </w:t>
      </w:r>
      <w:r w:rsidR="00D44B1D" w:rsidRPr="001B70EB">
        <w:rPr>
          <w:sz w:val="28"/>
          <w:szCs w:val="28"/>
          <w:lang w:eastAsia="ru-RU"/>
        </w:rPr>
        <w:t xml:space="preserve"> </w:t>
      </w:r>
      <w:r>
        <w:rPr>
          <w:sz w:val="28"/>
          <w:szCs w:val="28"/>
          <w:lang w:eastAsia="ru-RU"/>
        </w:rPr>
        <w:t>А.Н. Малышкин</w:t>
      </w:r>
    </w:p>
    <w:p w:rsidR="00D13B25" w:rsidRPr="00D13B25" w:rsidRDefault="00D13B25" w:rsidP="00D13B25">
      <w:pPr>
        <w:keepNext/>
        <w:suppressLineNumbers/>
        <w:autoSpaceDE w:val="0"/>
        <w:autoSpaceDN w:val="0"/>
        <w:ind w:firstLine="567"/>
        <w:jc w:val="both"/>
        <w:rPr>
          <w:sz w:val="26"/>
          <w:szCs w:val="26"/>
          <w:lang w:eastAsia="ru-RU"/>
        </w:rPr>
      </w:pPr>
    </w:p>
    <w:p w:rsidR="00D13B25" w:rsidRPr="00D13B25" w:rsidRDefault="00D13B25" w:rsidP="00D13B25">
      <w:pPr>
        <w:keepNext/>
        <w:suppressLineNumbers/>
        <w:autoSpaceDE w:val="0"/>
        <w:autoSpaceDN w:val="0"/>
        <w:ind w:firstLine="567"/>
        <w:jc w:val="both"/>
        <w:rPr>
          <w:sz w:val="26"/>
          <w:szCs w:val="26"/>
          <w:lang w:eastAsia="ru-RU"/>
        </w:rPr>
      </w:pPr>
      <w:r w:rsidRPr="00D13B25">
        <w:rPr>
          <w:sz w:val="26"/>
          <w:szCs w:val="26"/>
          <w:lang w:eastAsia="ru-RU"/>
        </w:rPr>
        <w:t xml:space="preserve"> </w:t>
      </w:r>
    </w:p>
    <w:p w:rsidR="001B70EB" w:rsidRDefault="001B70EB" w:rsidP="00DA2285">
      <w:pPr>
        <w:jc w:val="both"/>
      </w:pPr>
    </w:p>
    <w:p w:rsidR="001B70EB" w:rsidRDefault="001B70EB" w:rsidP="001B70EB"/>
    <w:p w:rsidR="00437CBE" w:rsidRDefault="00437CBE" w:rsidP="001B70EB"/>
    <w:p w:rsidR="00437CBE" w:rsidRDefault="00437CBE" w:rsidP="001B70EB"/>
    <w:p w:rsidR="00437CBE" w:rsidRPr="001B70EB" w:rsidRDefault="00437CBE" w:rsidP="001B70EB"/>
    <w:p w:rsidR="001B70EB" w:rsidRDefault="001B70EB" w:rsidP="001B70EB"/>
    <w:p w:rsidR="00AB6110" w:rsidRDefault="00AB6110" w:rsidP="001B70EB"/>
    <w:p w:rsidR="00AB6110" w:rsidRDefault="00AB6110" w:rsidP="001B70EB"/>
    <w:p w:rsidR="00AB6110" w:rsidRDefault="00AB6110" w:rsidP="001B70EB"/>
    <w:p w:rsidR="00AB6110" w:rsidRDefault="00AB6110" w:rsidP="001B70EB"/>
    <w:p w:rsidR="00AB6110" w:rsidRDefault="00AB6110" w:rsidP="001B70EB"/>
    <w:p w:rsidR="00AB6110" w:rsidRDefault="00AB6110" w:rsidP="001B70EB"/>
    <w:p w:rsidR="00AB6110" w:rsidRDefault="00AB6110" w:rsidP="001B70EB"/>
    <w:p w:rsidR="00AB6110" w:rsidRDefault="00AB6110" w:rsidP="001B70EB"/>
    <w:p w:rsidR="00AB6110" w:rsidRPr="001B70EB" w:rsidRDefault="00AB6110" w:rsidP="001B70EB"/>
    <w:p w:rsidR="001B70EB" w:rsidRPr="001B70EB" w:rsidRDefault="001B70EB" w:rsidP="001B70EB"/>
    <w:p w:rsidR="001B70EB" w:rsidRDefault="001B70EB" w:rsidP="001B70EB"/>
    <w:p w:rsidR="00BD2EB0" w:rsidRDefault="00BD2EB0" w:rsidP="001B70EB">
      <w:pPr>
        <w:rPr>
          <w:sz w:val="16"/>
          <w:szCs w:val="16"/>
        </w:rPr>
      </w:pPr>
    </w:p>
    <w:p w:rsidR="001A4F76" w:rsidRDefault="001A4F76" w:rsidP="00BD2EB0">
      <w:pPr>
        <w:tabs>
          <w:tab w:val="left" w:pos="142"/>
        </w:tabs>
        <w:jc w:val="right"/>
        <w:rPr>
          <w:sz w:val="24"/>
          <w:szCs w:val="24"/>
        </w:rPr>
      </w:pPr>
    </w:p>
    <w:p w:rsidR="007A381C" w:rsidRDefault="007A381C" w:rsidP="00BD2EB0">
      <w:pPr>
        <w:tabs>
          <w:tab w:val="left" w:pos="142"/>
        </w:tabs>
        <w:jc w:val="right"/>
        <w:rPr>
          <w:sz w:val="24"/>
          <w:szCs w:val="24"/>
        </w:rPr>
      </w:pPr>
    </w:p>
    <w:p w:rsidR="007231A6" w:rsidRDefault="007231A6" w:rsidP="00BD2EB0">
      <w:pPr>
        <w:tabs>
          <w:tab w:val="left" w:pos="142"/>
        </w:tabs>
        <w:jc w:val="right"/>
        <w:rPr>
          <w:sz w:val="24"/>
          <w:szCs w:val="24"/>
        </w:rPr>
      </w:pPr>
    </w:p>
    <w:p w:rsidR="007231A6" w:rsidRDefault="007231A6" w:rsidP="00BD2EB0">
      <w:pPr>
        <w:tabs>
          <w:tab w:val="left" w:pos="142"/>
        </w:tabs>
        <w:jc w:val="right"/>
        <w:rPr>
          <w:sz w:val="24"/>
          <w:szCs w:val="24"/>
        </w:rPr>
      </w:pPr>
    </w:p>
    <w:p w:rsidR="007231A6" w:rsidRDefault="007231A6" w:rsidP="00BD2EB0">
      <w:pPr>
        <w:tabs>
          <w:tab w:val="left" w:pos="142"/>
        </w:tabs>
        <w:jc w:val="right"/>
        <w:rPr>
          <w:sz w:val="24"/>
          <w:szCs w:val="24"/>
        </w:rPr>
      </w:pPr>
    </w:p>
    <w:p w:rsidR="007231A6" w:rsidRDefault="007231A6" w:rsidP="00BD2EB0">
      <w:pPr>
        <w:tabs>
          <w:tab w:val="left" w:pos="142"/>
        </w:tabs>
        <w:jc w:val="right"/>
        <w:rPr>
          <w:sz w:val="24"/>
          <w:szCs w:val="24"/>
        </w:rPr>
      </w:pPr>
    </w:p>
    <w:p w:rsidR="007231A6" w:rsidRDefault="007231A6" w:rsidP="00BD2EB0">
      <w:pPr>
        <w:tabs>
          <w:tab w:val="left" w:pos="142"/>
        </w:tabs>
        <w:jc w:val="right"/>
        <w:rPr>
          <w:sz w:val="24"/>
          <w:szCs w:val="24"/>
        </w:rPr>
      </w:pPr>
    </w:p>
    <w:p w:rsidR="007231A6" w:rsidRDefault="007231A6"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F56BFF" w:rsidRDefault="00F56BFF" w:rsidP="00BD2EB0">
      <w:pPr>
        <w:tabs>
          <w:tab w:val="left" w:pos="142"/>
        </w:tabs>
        <w:jc w:val="right"/>
        <w:rPr>
          <w:sz w:val="24"/>
          <w:szCs w:val="24"/>
        </w:rPr>
      </w:pPr>
    </w:p>
    <w:p w:rsidR="0084332D" w:rsidRDefault="0084332D" w:rsidP="00B825C5">
      <w:pPr>
        <w:tabs>
          <w:tab w:val="left" w:pos="142"/>
        </w:tabs>
        <w:rPr>
          <w:sz w:val="24"/>
          <w:szCs w:val="24"/>
        </w:rPr>
      </w:pPr>
    </w:p>
    <w:p w:rsidR="0084332D" w:rsidRDefault="0084332D" w:rsidP="00B825C5">
      <w:pPr>
        <w:tabs>
          <w:tab w:val="left" w:pos="142"/>
        </w:tabs>
        <w:rPr>
          <w:sz w:val="24"/>
          <w:szCs w:val="24"/>
        </w:rPr>
      </w:pPr>
    </w:p>
    <w:p w:rsidR="00F56BFF" w:rsidRDefault="00F56BFF" w:rsidP="00B825C5">
      <w:pPr>
        <w:tabs>
          <w:tab w:val="left" w:pos="142"/>
        </w:tabs>
        <w:rPr>
          <w:sz w:val="24"/>
          <w:szCs w:val="24"/>
        </w:rPr>
      </w:pPr>
    </w:p>
    <w:p w:rsidR="00F56BFF" w:rsidRDefault="00F56BFF" w:rsidP="00B825C5">
      <w:pPr>
        <w:tabs>
          <w:tab w:val="left" w:pos="142"/>
        </w:tabs>
        <w:rPr>
          <w:sz w:val="24"/>
          <w:szCs w:val="24"/>
        </w:rPr>
      </w:pPr>
    </w:p>
    <w:p w:rsidR="00F56BFF" w:rsidRDefault="00F56BFF" w:rsidP="00B825C5">
      <w:pPr>
        <w:tabs>
          <w:tab w:val="left" w:pos="142"/>
        </w:tabs>
        <w:rPr>
          <w:sz w:val="24"/>
          <w:szCs w:val="24"/>
        </w:rPr>
      </w:pPr>
    </w:p>
    <w:p w:rsidR="00F56BFF" w:rsidRDefault="00F56BFF" w:rsidP="00B825C5">
      <w:pPr>
        <w:tabs>
          <w:tab w:val="left" w:pos="142"/>
        </w:tabs>
        <w:rPr>
          <w:sz w:val="24"/>
          <w:szCs w:val="24"/>
        </w:rPr>
      </w:pPr>
    </w:p>
    <w:p w:rsidR="00F56BFF" w:rsidRDefault="00F56BFF" w:rsidP="00B825C5">
      <w:pPr>
        <w:tabs>
          <w:tab w:val="left" w:pos="142"/>
        </w:tabs>
        <w:rPr>
          <w:sz w:val="24"/>
          <w:szCs w:val="24"/>
        </w:rPr>
      </w:pPr>
    </w:p>
    <w:p w:rsidR="00C6163A" w:rsidRDefault="00C6163A" w:rsidP="00B825C5">
      <w:pPr>
        <w:tabs>
          <w:tab w:val="left" w:pos="142"/>
        </w:tabs>
        <w:rPr>
          <w:sz w:val="24"/>
          <w:szCs w:val="24"/>
        </w:rPr>
      </w:pPr>
    </w:p>
    <w:p w:rsidR="00C6163A" w:rsidRDefault="00C6163A" w:rsidP="00B825C5">
      <w:pPr>
        <w:tabs>
          <w:tab w:val="left" w:pos="142"/>
        </w:tabs>
        <w:rPr>
          <w:sz w:val="24"/>
          <w:szCs w:val="24"/>
        </w:rPr>
      </w:pPr>
    </w:p>
    <w:p w:rsidR="00C6163A" w:rsidRDefault="00C6163A" w:rsidP="00B825C5">
      <w:pPr>
        <w:tabs>
          <w:tab w:val="left" w:pos="142"/>
        </w:tabs>
        <w:rPr>
          <w:sz w:val="24"/>
          <w:szCs w:val="24"/>
        </w:rPr>
      </w:pPr>
    </w:p>
    <w:p w:rsidR="00F56BFF" w:rsidRDefault="00F56BFF" w:rsidP="00B825C5">
      <w:pPr>
        <w:tabs>
          <w:tab w:val="left" w:pos="142"/>
        </w:tabs>
        <w:rPr>
          <w:sz w:val="24"/>
          <w:szCs w:val="24"/>
        </w:rPr>
      </w:pPr>
    </w:p>
    <w:p w:rsidR="0084332D" w:rsidRPr="001B70EB" w:rsidRDefault="00B825C5" w:rsidP="00B825C5">
      <w:pPr>
        <w:rPr>
          <w:sz w:val="16"/>
          <w:szCs w:val="16"/>
        </w:rPr>
      </w:pPr>
      <w:r w:rsidRPr="001B70EB">
        <w:rPr>
          <w:sz w:val="16"/>
          <w:szCs w:val="16"/>
        </w:rPr>
        <w:t xml:space="preserve">Исп. </w:t>
      </w:r>
      <w:r w:rsidR="003A54A7">
        <w:rPr>
          <w:sz w:val="16"/>
          <w:szCs w:val="16"/>
        </w:rPr>
        <w:t>Ю</w:t>
      </w:r>
      <w:r w:rsidR="00806B93">
        <w:rPr>
          <w:sz w:val="16"/>
          <w:szCs w:val="16"/>
        </w:rPr>
        <w:t xml:space="preserve">.В. </w:t>
      </w:r>
      <w:r w:rsidR="003A54A7">
        <w:rPr>
          <w:sz w:val="16"/>
          <w:szCs w:val="16"/>
        </w:rPr>
        <w:t>Курыгина</w:t>
      </w:r>
    </w:p>
    <w:p w:rsidR="00C6163A" w:rsidRPr="00C6163A" w:rsidRDefault="00B825C5" w:rsidP="00C6163A">
      <w:pPr>
        <w:rPr>
          <w:sz w:val="16"/>
          <w:szCs w:val="16"/>
        </w:rPr>
      </w:pPr>
      <w:r w:rsidRPr="001B70EB">
        <w:rPr>
          <w:sz w:val="16"/>
          <w:szCs w:val="16"/>
        </w:rPr>
        <w:t>8</w:t>
      </w:r>
      <w:r w:rsidR="006C0C2D">
        <w:rPr>
          <w:sz w:val="16"/>
          <w:szCs w:val="16"/>
        </w:rPr>
        <w:t xml:space="preserve"> </w:t>
      </w:r>
      <w:r w:rsidRPr="001B70EB">
        <w:rPr>
          <w:sz w:val="16"/>
          <w:szCs w:val="16"/>
        </w:rPr>
        <w:t>(39042)</w:t>
      </w:r>
      <w:r w:rsidR="006C0C2D">
        <w:rPr>
          <w:sz w:val="16"/>
          <w:szCs w:val="16"/>
        </w:rPr>
        <w:t xml:space="preserve"> </w:t>
      </w:r>
      <w:r w:rsidRPr="001B70EB">
        <w:rPr>
          <w:sz w:val="16"/>
          <w:szCs w:val="16"/>
        </w:rPr>
        <w:t>3-43-0</w:t>
      </w:r>
      <w:r w:rsidR="0084332D">
        <w:rPr>
          <w:sz w:val="16"/>
          <w:szCs w:val="16"/>
        </w:rPr>
        <w:t>4</w:t>
      </w:r>
    </w:p>
    <w:p w:rsidR="00BD2EB0" w:rsidRPr="00DA09CA" w:rsidRDefault="00BD2EB0" w:rsidP="00BD2EB0">
      <w:pPr>
        <w:spacing w:line="259" w:lineRule="auto"/>
        <w:jc w:val="both"/>
        <w:rPr>
          <w:rFonts w:eastAsia="Calibri"/>
          <w:sz w:val="24"/>
          <w:szCs w:val="22"/>
          <w:highlight w:val="yellow"/>
          <w:lang w:eastAsia="en-US"/>
        </w:rPr>
      </w:pPr>
      <w:r w:rsidRPr="00DA09CA">
        <w:rPr>
          <w:rFonts w:eastAsia="Arial Unicode MS"/>
          <w:color w:val="000000"/>
          <w:sz w:val="24"/>
          <w:szCs w:val="22"/>
        </w:rPr>
        <w:lastRenderedPageBreak/>
        <w:t>График</w:t>
      </w:r>
      <w:r w:rsidR="007A381C">
        <w:rPr>
          <w:rFonts w:eastAsia="Arial Unicode MS"/>
          <w:color w:val="000000"/>
          <w:sz w:val="24"/>
          <w:szCs w:val="22"/>
        </w:rPr>
        <w:t xml:space="preserve"> движения (выход) транспортного</w:t>
      </w:r>
      <w:r w:rsidRPr="00DA09CA">
        <w:rPr>
          <w:rFonts w:eastAsia="Arial Unicode MS"/>
          <w:color w:val="000000"/>
          <w:sz w:val="24"/>
          <w:szCs w:val="22"/>
        </w:rPr>
        <w:t xml:space="preserve"> средств</w:t>
      </w:r>
      <w:r w:rsidR="007A381C">
        <w:rPr>
          <w:rFonts w:eastAsia="Arial Unicode MS"/>
          <w:color w:val="000000"/>
          <w:sz w:val="24"/>
          <w:szCs w:val="22"/>
        </w:rPr>
        <w:t>а</w:t>
      </w:r>
      <w:r w:rsidRPr="00DA09CA">
        <w:rPr>
          <w:rFonts w:eastAsia="Arial Unicode MS"/>
          <w:color w:val="000000"/>
          <w:sz w:val="24"/>
          <w:szCs w:val="22"/>
        </w:rPr>
        <w:t>:</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1135"/>
        <w:gridCol w:w="2835"/>
        <w:gridCol w:w="1559"/>
        <w:gridCol w:w="2977"/>
        <w:gridCol w:w="1276"/>
      </w:tblGrid>
      <w:tr w:rsidR="00AB6110" w:rsidRPr="00D727F6" w:rsidTr="008A132D">
        <w:tc>
          <w:tcPr>
            <w:tcW w:w="9782" w:type="dxa"/>
            <w:gridSpan w:val="5"/>
            <w:shd w:val="clear" w:color="auto" w:fill="auto"/>
          </w:tcPr>
          <w:p w:rsidR="00AB6110" w:rsidRPr="00AB6110" w:rsidRDefault="00AB6110" w:rsidP="00AB6110">
            <w:pPr>
              <w:jc w:val="center"/>
              <w:rPr>
                <w:b/>
                <w:sz w:val="24"/>
                <w:szCs w:val="24"/>
                <w:lang w:eastAsia="ru-RU"/>
              </w:rPr>
            </w:pPr>
            <w:r w:rsidRPr="00AB6110">
              <w:rPr>
                <w:b/>
                <w:sz w:val="24"/>
                <w:szCs w:val="24"/>
                <w:lang w:eastAsia="ru-RU"/>
              </w:rPr>
              <w:t xml:space="preserve">№ 8 </w:t>
            </w:r>
          </w:p>
          <w:p w:rsidR="00AB6110" w:rsidRPr="00AB6110" w:rsidRDefault="00C6163A" w:rsidP="00AB6110">
            <w:pPr>
              <w:rPr>
                <w:sz w:val="24"/>
                <w:szCs w:val="24"/>
                <w:lang w:eastAsia="ru-RU"/>
              </w:rPr>
            </w:pPr>
            <w:r>
              <w:rPr>
                <w:b/>
                <w:sz w:val="24"/>
                <w:szCs w:val="24"/>
                <w:lang w:eastAsia="ru-RU"/>
              </w:rPr>
              <w:t xml:space="preserve">КСРЗ </w:t>
            </w:r>
            <w:r w:rsidR="00AB6110" w:rsidRPr="00AB6110">
              <w:rPr>
                <w:sz w:val="24"/>
                <w:szCs w:val="24"/>
              </w:rPr>
              <w:t xml:space="preserve"> </w:t>
            </w:r>
            <w:r>
              <w:rPr>
                <w:b/>
                <w:sz w:val="24"/>
                <w:szCs w:val="24"/>
                <w:lang w:eastAsia="ru-RU"/>
              </w:rPr>
              <w:t>у</w:t>
            </w:r>
            <w:r w:rsidR="00AB6110" w:rsidRPr="00AB6110">
              <w:rPr>
                <w:b/>
                <w:sz w:val="24"/>
                <w:szCs w:val="24"/>
                <w:lang w:eastAsia="ru-RU"/>
              </w:rPr>
              <w:t xml:space="preserve">л. </w:t>
            </w:r>
            <w:proofErr w:type="gramStart"/>
            <w:r w:rsidR="00AB6110" w:rsidRPr="00AB6110">
              <w:rPr>
                <w:b/>
                <w:sz w:val="24"/>
                <w:szCs w:val="24"/>
                <w:lang w:eastAsia="ru-RU"/>
              </w:rPr>
              <w:t>Снежная</w:t>
            </w:r>
            <w:proofErr w:type="gramEnd"/>
            <w:r w:rsidR="00AB6110" w:rsidRPr="00AB6110">
              <w:rPr>
                <w:b/>
                <w:sz w:val="24"/>
                <w:szCs w:val="24"/>
                <w:lang w:eastAsia="ru-RU"/>
              </w:rPr>
              <w:t xml:space="preserve">  Саяногорск – п. Геологи – дачи «Ай-Дай»  ул. Нагорная.</w:t>
            </w:r>
          </w:p>
        </w:tc>
      </w:tr>
      <w:tr w:rsidR="00AB6110" w:rsidRPr="00D727F6" w:rsidTr="007A381C">
        <w:tc>
          <w:tcPr>
            <w:tcW w:w="1135" w:type="dxa"/>
            <w:shd w:val="clear" w:color="auto" w:fill="auto"/>
          </w:tcPr>
          <w:p w:rsidR="00AB6110" w:rsidRPr="00AB6110" w:rsidRDefault="00AB6110" w:rsidP="00AB6110">
            <w:pPr>
              <w:rPr>
                <w:sz w:val="24"/>
                <w:szCs w:val="24"/>
                <w:lang w:eastAsia="ru-RU"/>
              </w:rPr>
            </w:pPr>
            <w:r w:rsidRPr="00AB6110">
              <w:rPr>
                <w:sz w:val="24"/>
                <w:szCs w:val="24"/>
                <w:lang w:eastAsia="ru-RU"/>
              </w:rPr>
              <w:t>Кол-во рейсов</w:t>
            </w: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Пункт отправления от начальной остановки</w:t>
            </w:r>
          </w:p>
        </w:tc>
        <w:tc>
          <w:tcPr>
            <w:tcW w:w="1559" w:type="dxa"/>
            <w:shd w:val="clear" w:color="auto" w:fill="auto"/>
          </w:tcPr>
          <w:p w:rsidR="00AB6110" w:rsidRPr="00AB6110" w:rsidRDefault="00AB6110" w:rsidP="00AB6110">
            <w:pPr>
              <w:rPr>
                <w:sz w:val="24"/>
                <w:szCs w:val="24"/>
                <w:lang w:eastAsia="ru-RU"/>
              </w:rPr>
            </w:pPr>
            <w:r w:rsidRPr="00AB6110">
              <w:rPr>
                <w:sz w:val="24"/>
                <w:szCs w:val="24"/>
                <w:lang w:eastAsia="ru-RU"/>
              </w:rPr>
              <w:t>Время отправления</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Пункт назначения</w:t>
            </w:r>
          </w:p>
        </w:tc>
        <w:tc>
          <w:tcPr>
            <w:tcW w:w="1276" w:type="dxa"/>
            <w:shd w:val="clear" w:color="auto" w:fill="auto"/>
          </w:tcPr>
          <w:p w:rsidR="00AB6110" w:rsidRPr="00AB6110" w:rsidRDefault="00AB6110" w:rsidP="00AB6110">
            <w:pPr>
              <w:rPr>
                <w:sz w:val="24"/>
                <w:szCs w:val="24"/>
                <w:lang w:eastAsia="ru-RU"/>
              </w:rPr>
            </w:pPr>
            <w:r w:rsidRPr="00AB6110">
              <w:rPr>
                <w:sz w:val="24"/>
                <w:szCs w:val="24"/>
                <w:lang w:eastAsia="ru-RU"/>
              </w:rPr>
              <w:t>Время прибытия</w:t>
            </w:r>
          </w:p>
        </w:tc>
      </w:tr>
      <w:tr w:rsidR="00AB6110" w:rsidRPr="00D727F6" w:rsidTr="007A381C">
        <w:tc>
          <w:tcPr>
            <w:tcW w:w="1135" w:type="dxa"/>
            <w:shd w:val="clear" w:color="auto" w:fill="auto"/>
          </w:tcPr>
          <w:p w:rsidR="00AB6110" w:rsidRPr="00AB6110" w:rsidRDefault="00AB6110" w:rsidP="00AB6110">
            <w:pPr>
              <w:rPr>
                <w:sz w:val="24"/>
                <w:szCs w:val="24"/>
                <w:lang w:eastAsia="ru-RU"/>
              </w:rPr>
            </w:pPr>
            <w:r w:rsidRPr="00AB6110">
              <w:rPr>
                <w:sz w:val="24"/>
                <w:szCs w:val="24"/>
                <w:lang w:eastAsia="ru-RU"/>
              </w:rPr>
              <w:t>1 рейс</w:t>
            </w: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КСРЗ</w:t>
            </w:r>
            <w:r w:rsidRPr="00AB6110">
              <w:rPr>
                <w:sz w:val="24"/>
                <w:szCs w:val="24"/>
              </w:rPr>
              <w:t xml:space="preserve">  </w:t>
            </w:r>
            <w:r w:rsidRPr="00AB6110">
              <w:rPr>
                <w:sz w:val="24"/>
                <w:szCs w:val="24"/>
                <w:lang w:eastAsia="ru-RU"/>
              </w:rPr>
              <w:t>ул.</w:t>
            </w:r>
            <w:r w:rsidR="003B30C6">
              <w:rPr>
                <w:sz w:val="24"/>
                <w:szCs w:val="24"/>
                <w:lang w:eastAsia="ru-RU"/>
              </w:rPr>
              <w:t xml:space="preserve"> </w:t>
            </w:r>
            <w:r w:rsidRPr="00AB6110">
              <w:rPr>
                <w:sz w:val="24"/>
                <w:szCs w:val="24"/>
                <w:lang w:eastAsia="ru-RU"/>
              </w:rPr>
              <w:t>Снежная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6-</w:t>
            </w:r>
            <w:r w:rsidR="00AB6110" w:rsidRPr="00AB6110">
              <w:rPr>
                <w:sz w:val="24"/>
                <w:szCs w:val="24"/>
                <w:lang w:eastAsia="ru-RU"/>
              </w:rPr>
              <w:t>20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7-</w:t>
            </w:r>
            <w:r w:rsidR="00AB6110" w:rsidRPr="00AB6110">
              <w:rPr>
                <w:sz w:val="24"/>
                <w:szCs w:val="24"/>
                <w:lang w:eastAsia="ru-RU"/>
              </w:rPr>
              <w:t>00</w:t>
            </w:r>
          </w:p>
        </w:tc>
      </w:tr>
      <w:tr w:rsidR="00AB6110" w:rsidRPr="00D727F6" w:rsidTr="007231A6">
        <w:trPr>
          <w:trHeight w:val="304"/>
        </w:trPr>
        <w:tc>
          <w:tcPr>
            <w:tcW w:w="1135" w:type="dxa"/>
            <w:shd w:val="clear" w:color="auto" w:fill="auto"/>
          </w:tcPr>
          <w:p w:rsidR="00AB6110" w:rsidRPr="00AB6110" w:rsidRDefault="00AB6110" w:rsidP="00AB6110">
            <w:pPr>
              <w:rPr>
                <w:sz w:val="24"/>
                <w:szCs w:val="24"/>
                <w:lang w:eastAsia="ru-RU"/>
              </w:rPr>
            </w:pP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7-</w:t>
            </w:r>
            <w:r w:rsidR="00AB6110" w:rsidRPr="00AB6110">
              <w:rPr>
                <w:sz w:val="24"/>
                <w:szCs w:val="24"/>
                <w:lang w:eastAsia="ru-RU"/>
              </w:rPr>
              <w:t>05</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7-</w:t>
            </w:r>
            <w:r w:rsidR="00AB6110" w:rsidRPr="00AB6110">
              <w:rPr>
                <w:sz w:val="24"/>
                <w:szCs w:val="24"/>
                <w:lang w:eastAsia="ru-RU"/>
              </w:rPr>
              <w:t>30</w:t>
            </w:r>
          </w:p>
        </w:tc>
      </w:tr>
      <w:tr w:rsidR="00AB6110" w:rsidRPr="00D727F6" w:rsidTr="008A132D">
        <w:tc>
          <w:tcPr>
            <w:tcW w:w="1135" w:type="dxa"/>
            <w:shd w:val="clear" w:color="auto" w:fill="auto"/>
          </w:tcPr>
          <w:p w:rsidR="00AB6110" w:rsidRPr="00AB6110" w:rsidRDefault="00AB6110" w:rsidP="00AB6110">
            <w:pPr>
              <w:rPr>
                <w:sz w:val="24"/>
                <w:szCs w:val="24"/>
                <w:lang w:eastAsia="ru-RU"/>
              </w:rPr>
            </w:pPr>
            <w:r w:rsidRPr="00AB6110">
              <w:rPr>
                <w:sz w:val="24"/>
                <w:szCs w:val="24"/>
                <w:lang w:eastAsia="ru-RU"/>
              </w:rPr>
              <w:t>2 рейс</w:t>
            </w: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w:t>
            </w:r>
            <w:r w:rsidR="003B30C6">
              <w:rPr>
                <w:sz w:val="24"/>
                <w:szCs w:val="24"/>
                <w:lang w:eastAsia="ru-RU"/>
              </w:rPr>
              <w:t xml:space="preserve"> </w:t>
            </w:r>
            <w:r w:rsidRPr="00AB6110">
              <w:rPr>
                <w:sz w:val="24"/>
                <w:szCs w:val="24"/>
                <w:lang w:eastAsia="ru-RU"/>
              </w:rPr>
              <w:t>Снежная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7-</w:t>
            </w:r>
            <w:r w:rsidR="00AB6110" w:rsidRPr="00AB6110">
              <w:rPr>
                <w:sz w:val="24"/>
                <w:szCs w:val="24"/>
                <w:lang w:eastAsia="ru-RU"/>
              </w:rPr>
              <w:t>35</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8-</w:t>
            </w:r>
            <w:r w:rsidR="00AB6110" w:rsidRPr="00AB6110">
              <w:rPr>
                <w:sz w:val="24"/>
                <w:szCs w:val="24"/>
                <w:lang w:eastAsia="ru-RU"/>
              </w:rPr>
              <w:t>30</w:t>
            </w:r>
          </w:p>
        </w:tc>
      </w:tr>
      <w:tr w:rsidR="00AB6110" w:rsidRPr="00D727F6" w:rsidTr="008A132D">
        <w:tc>
          <w:tcPr>
            <w:tcW w:w="1135" w:type="dxa"/>
            <w:shd w:val="clear" w:color="auto" w:fill="auto"/>
          </w:tcPr>
          <w:p w:rsidR="00AB6110" w:rsidRPr="00AB6110" w:rsidRDefault="00AB6110" w:rsidP="00AB6110">
            <w:pPr>
              <w:rPr>
                <w:sz w:val="24"/>
                <w:szCs w:val="24"/>
                <w:lang w:eastAsia="ru-RU"/>
              </w:rPr>
            </w:pP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8-</w:t>
            </w:r>
            <w:r w:rsidR="00AB6110" w:rsidRPr="00AB6110">
              <w:rPr>
                <w:sz w:val="24"/>
                <w:szCs w:val="24"/>
                <w:lang w:eastAsia="ru-RU"/>
              </w:rPr>
              <w:t>30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9-</w:t>
            </w:r>
            <w:r w:rsidR="00AB6110" w:rsidRPr="00AB6110">
              <w:rPr>
                <w:sz w:val="24"/>
                <w:szCs w:val="24"/>
                <w:lang w:eastAsia="ru-RU"/>
              </w:rPr>
              <w:t>10</w:t>
            </w:r>
          </w:p>
        </w:tc>
      </w:tr>
      <w:tr w:rsidR="00AB6110" w:rsidRPr="00D727F6" w:rsidTr="008A132D">
        <w:tc>
          <w:tcPr>
            <w:tcW w:w="1135" w:type="dxa"/>
            <w:shd w:val="clear" w:color="auto" w:fill="auto"/>
          </w:tcPr>
          <w:p w:rsidR="00AB6110" w:rsidRPr="00AB6110" w:rsidRDefault="00AB6110" w:rsidP="00AB6110">
            <w:pPr>
              <w:rPr>
                <w:sz w:val="24"/>
                <w:szCs w:val="24"/>
                <w:lang w:eastAsia="ru-RU"/>
              </w:rPr>
            </w:pPr>
            <w:r w:rsidRPr="00AB6110">
              <w:rPr>
                <w:sz w:val="24"/>
                <w:szCs w:val="24"/>
                <w:lang w:eastAsia="ru-RU"/>
              </w:rPr>
              <w:t>3 рейс</w:t>
            </w: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12-</w:t>
            </w:r>
            <w:r w:rsidR="00AB6110" w:rsidRPr="00AB6110">
              <w:rPr>
                <w:sz w:val="24"/>
                <w:szCs w:val="24"/>
                <w:lang w:eastAsia="ru-RU"/>
              </w:rPr>
              <w:t>50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13-</w:t>
            </w:r>
            <w:r w:rsidR="00AB6110" w:rsidRPr="00AB6110">
              <w:rPr>
                <w:sz w:val="24"/>
                <w:szCs w:val="24"/>
                <w:lang w:eastAsia="ru-RU"/>
              </w:rPr>
              <w:t>40</w:t>
            </w:r>
          </w:p>
        </w:tc>
      </w:tr>
      <w:tr w:rsidR="00AB6110" w:rsidRPr="00D727F6" w:rsidTr="008A132D">
        <w:tc>
          <w:tcPr>
            <w:tcW w:w="1135" w:type="dxa"/>
            <w:shd w:val="clear" w:color="auto" w:fill="auto"/>
          </w:tcPr>
          <w:p w:rsidR="00AB6110" w:rsidRPr="00AB6110" w:rsidRDefault="00AB6110" w:rsidP="00AB6110">
            <w:pPr>
              <w:rPr>
                <w:sz w:val="24"/>
                <w:szCs w:val="24"/>
                <w:lang w:eastAsia="ru-RU"/>
              </w:rPr>
            </w:pP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13-</w:t>
            </w:r>
            <w:r w:rsidR="00AB6110" w:rsidRPr="00AB6110">
              <w:rPr>
                <w:sz w:val="24"/>
                <w:szCs w:val="24"/>
                <w:lang w:eastAsia="ru-RU"/>
              </w:rPr>
              <w:t>40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14-</w:t>
            </w:r>
            <w:r w:rsidR="00AB6110" w:rsidRPr="00AB6110">
              <w:rPr>
                <w:sz w:val="24"/>
                <w:szCs w:val="24"/>
                <w:lang w:eastAsia="ru-RU"/>
              </w:rPr>
              <w:t>20</w:t>
            </w:r>
          </w:p>
        </w:tc>
      </w:tr>
      <w:tr w:rsidR="003B30C6" w:rsidRPr="00D727F6" w:rsidTr="008A132D">
        <w:tc>
          <w:tcPr>
            <w:tcW w:w="1135" w:type="dxa"/>
            <w:shd w:val="clear" w:color="auto" w:fill="auto"/>
          </w:tcPr>
          <w:p w:rsidR="003B30C6" w:rsidRPr="00AB6110" w:rsidRDefault="003B30C6" w:rsidP="00AB6110">
            <w:pPr>
              <w:rPr>
                <w:sz w:val="24"/>
                <w:szCs w:val="24"/>
                <w:lang w:eastAsia="ru-RU"/>
              </w:rPr>
            </w:pPr>
            <w:r>
              <w:rPr>
                <w:sz w:val="24"/>
                <w:szCs w:val="24"/>
                <w:lang w:eastAsia="ru-RU"/>
              </w:rPr>
              <w:t>4 рейс</w:t>
            </w:r>
          </w:p>
        </w:tc>
        <w:tc>
          <w:tcPr>
            <w:tcW w:w="2835" w:type="dxa"/>
            <w:shd w:val="clear" w:color="auto" w:fill="auto"/>
          </w:tcPr>
          <w:p w:rsidR="003B30C6" w:rsidRPr="00AB6110" w:rsidRDefault="003B30C6" w:rsidP="00AB6110">
            <w:pPr>
              <w:rPr>
                <w:sz w:val="24"/>
                <w:szCs w:val="24"/>
                <w:lang w:eastAsia="ru-RU"/>
              </w:rPr>
            </w:pPr>
            <w:r>
              <w:rPr>
                <w:sz w:val="24"/>
                <w:szCs w:val="24"/>
                <w:lang w:eastAsia="ru-RU"/>
              </w:rPr>
              <w:t>ост. КСРЗ ул. Снежная</w:t>
            </w:r>
          </w:p>
        </w:tc>
        <w:tc>
          <w:tcPr>
            <w:tcW w:w="1559" w:type="dxa"/>
            <w:shd w:val="clear" w:color="auto" w:fill="auto"/>
          </w:tcPr>
          <w:p w:rsidR="003B30C6" w:rsidRPr="00AB6110" w:rsidRDefault="00631065" w:rsidP="00AB6110">
            <w:pPr>
              <w:rPr>
                <w:sz w:val="24"/>
                <w:szCs w:val="24"/>
                <w:lang w:eastAsia="ru-RU"/>
              </w:rPr>
            </w:pPr>
            <w:r>
              <w:rPr>
                <w:sz w:val="24"/>
                <w:szCs w:val="24"/>
                <w:lang w:eastAsia="ru-RU"/>
              </w:rPr>
              <w:t>15-</w:t>
            </w:r>
            <w:r w:rsidR="003B30C6">
              <w:rPr>
                <w:sz w:val="24"/>
                <w:szCs w:val="24"/>
                <w:lang w:eastAsia="ru-RU"/>
              </w:rPr>
              <w:t>00</w:t>
            </w:r>
          </w:p>
        </w:tc>
        <w:tc>
          <w:tcPr>
            <w:tcW w:w="2977" w:type="dxa"/>
            <w:shd w:val="clear" w:color="auto" w:fill="auto"/>
          </w:tcPr>
          <w:p w:rsidR="003B30C6" w:rsidRPr="00AB6110" w:rsidRDefault="003B30C6" w:rsidP="00AB6110">
            <w:pPr>
              <w:rPr>
                <w:sz w:val="24"/>
                <w:szCs w:val="24"/>
                <w:lang w:eastAsia="ru-RU"/>
              </w:rPr>
            </w:pPr>
            <w:r>
              <w:rPr>
                <w:sz w:val="24"/>
                <w:szCs w:val="24"/>
                <w:lang w:eastAsia="ru-RU"/>
              </w:rPr>
              <w:t>ост. Нагорная</w:t>
            </w:r>
          </w:p>
        </w:tc>
        <w:tc>
          <w:tcPr>
            <w:tcW w:w="1276" w:type="dxa"/>
            <w:shd w:val="clear" w:color="auto" w:fill="auto"/>
          </w:tcPr>
          <w:p w:rsidR="003B30C6" w:rsidRPr="00AB6110" w:rsidRDefault="00631065" w:rsidP="00AB6110">
            <w:pPr>
              <w:rPr>
                <w:sz w:val="24"/>
                <w:szCs w:val="24"/>
                <w:lang w:eastAsia="ru-RU"/>
              </w:rPr>
            </w:pPr>
            <w:r>
              <w:rPr>
                <w:sz w:val="24"/>
                <w:szCs w:val="24"/>
                <w:lang w:eastAsia="ru-RU"/>
              </w:rPr>
              <w:t>15-</w:t>
            </w:r>
            <w:r w:rsidR="00477C22">
              <w:rPr>
                <w:sz w:val="24"/>
                <w:szCs w:val="24"/>
                <w:lang w:eastAsia="ru-RU"/>
              </w:rPr>
              <w:t>50</w:t>
            </w:r>
          </w:p>
        </w:tc>
      </w:tr>
      <w:tr w:rsidR="003B30C6" w:rsidRPr="00D727F6" w:rsidTr="008A132D">
        <w:tc>
          <w:tcPr>
            <w:tcW w:w="1135" w:type="dxa"/>
            <w:shd w:val="clear" w:color="auto" w:fill="auto"/>
          </w:tcPr>
          <w:p w:rsidR="003B30C6" w:rsidRDefault="003B30C6" w:rsidP="00AB6110">
            <w:pPr>
              <w:rPr>
                <w:sz w:val="24"/>
                <w:szCs w:val="24"/>
                <w:lang w:eastAsia="ru-RU"/>
              </w:rPr>
            </w:pPr>
          </w:p>
        </w:tc>
        <w:tc>
          <w:tcPr>
            <w:tcW w:w="2835" w:type="dxa"/>
            <w:shd w:val="clear" w:color="auto" w:fill="auto"/>
          </w:tcPr>
          <w:p w:rsidR="003B30C6" w:rsidRDefault="003B30C6" w:rsidP="00AB6110">
            <w:pPr>
              <w:rPr>
                <w:sz w:val="24"/>
                <w:szCs w:val="24"/>
                <w:lang w:eastAsia="ru-RU"/>
              </w:rPr>
            </w:pPr>
            <w:r>
              <w:rPr>
                <w:sz w:val="24"/>
                <w:szCs w:val="24"/>
                <w:lang w:eastAsia="ru-RU"/>
              </w:rPr>
              <w:t>ост. Нагорная</w:t>
            </w:r>
          </w:p>
        </w:tc>
        <w:tc>
          <w:tcPr>
            <w:tcW w:w="1559" w:type="dxa"/>
            <w:shd w:val="clear" w:color="auto" w:fill="auto"/>
          </w:tcPr>
          <w:p w:rsidR="003B30C6" w:rsidRDefault="00631065" w:rsidP="00AB6110">
            <w:pPr>
              <w:rPr>
                <w:sz w:val="24"/>
                <w:szCs w:val="24"/>
                <w:lang w:eastAsia="ru-RU"/>
              </w:rPr>
            </w:pPr>
            <w:r>
              <w:rPr>
                <w:sz w:val="24"/>
                <w:szCs w:val="24"/>
                <w:lang w:eastAsia="ru-RU"/>
              </w:rPr>
              <w:t>15-</w:t>
            </w:r>
            <w:r w:rsidR="00477C22">
              <w:rPr>
                <w:sz w:val="24"/>
                <w:szCs w:val="24"/>
                <w:lang w:eastAsia="ru-RU"/>
              </w:rPr>
              <w:t>50</w:t>
            </w:r>
          </w:p>
        </w:tc>
        <w:tc>
          <w:tcPr>
            <w:tcW w:w="2977" w:type="dxa"/>
            <w:shd w:val="clear" w:color="auto" w:fill="auto"/>
          </w:tcPr>
          <w:p w:rsidR="003B30C6" w:rsidRDefault="007231A6" w:rsidP="007231A6">
            <w:pPr>
              <w:rPr>
                <w:sz w:val="24"/>
                <w:szCs w:val="24"/>
                <w:lang w:eastAsia="ru-RU"/>
              </w:rPr>
            </w:pPr>
            <w:r>
              <w:rPr>
                <w:sz w:val="24"/>
                <w:szCs w:val="24"/>
                <w:lang w:eastAsia="ru-RU"/>
              </w:rPr>
              <w:t>о</w:t>
            </w:r>
            <w:r w:rsidR="003B30C6">
              <w:rPr>
                <w:sz w:val="24"/>
                <w:szCs w:val="24"/>
                <w:lang w:eastAsia="ru-RU"/>
              </w:rPr>
              <w:t xml:space="preserve">ст. </w:t>
            </w:r>
            <w:r>
              <w:rPr>
                <w:sz w:val="24"/>
                <w:szCs w:val="24"/>
                <w:lang w:eastAsia="ru-RU"/>
              </w:rPr>
              <w:t>К</w:t>
            </w:r>
            <w:r w:rsidR="003B30C6">
              <w:rPr>
                <w:sz w:val="24"/>
                <w:szCs w:val="24"/>
                <w:lang w:eastAsia="ru-RU"/>
              </w:rPr>
              <w:t>СРЗ</w:t>
            </w:r>
            <w:r>
              <w:rPr>
                <w:sz w:val="24"/>
                <w:szCs w:val="24"/>
                <w:lang w:eastAsia="ru-RU"/>
              </w:rPr>
              <w:t xml:space="preserve"> ул. Снежная</w:t>
            </w:r>
          </w:p>
        </w:tc>
        <w:tc>
          <w:tcPr>
            <w:tcW w:w="1276" w:type="dxa"/>
            <w:shd w:val="clear" w:color="auto" w:fill="auto"/>
          </w:tcPr>
          <w:p w:rsidR="003B30C6" w:rsidRPr="00AB6110" w:rsidRDefault="00631065" w:rsidP="00AB6110">
            <w:pPr>
              <w:rPr>
                <w:sz w:val="24"/>
                <w:szCs w:val="24"/>
                <w:lang w:eastAsia="ru-RU"/>
              </w:rPr>
            </w:pPr>
            <w:r>
              <w:rPr>
                <w:sz w:val="24"/>
                <w:szCs w:val="24"/>
                <w:lang w:eastAsia="ru-RU"/>
              </w:rPr>
              <w:t>16-</w:t>
            </w:r>
            <w:r w:rsidR="00477C22">
              <w:rPr>
                <w:sz w:val="24"/>
                <w:szCs w:val="24"/>
                <w:lang w:eastAsia="ru-RU"/>
              </w:rPr>
              <w:t>30</w:t>
            </w:r>
          </w:p>
        </w:tc>
      </w:tr>
      <w:tr w:rsidR="00AB6110" w:rsidRPr="00D727F6" w:rsidTr="008A132D">
        <w:tc>
          <w:tcPr>
            <w:tcW w:w="1135" w:type="dxa"/>
            <w:shd w:val="clear" w:color="auto" w:fill="auto"/>
          </w:tcPr>
          <w:p w:rsidR="00AB6110" w:rsidRPr="00AB6110" w:rsidRDefault="003B30C6" w:rsidP="00AB6110">
            <w:pPr>
              <w:rPr>
                <w:sz w:val="24"/>
                <w:szCs w:val="24"/>
                <w:lang w:eastAsia="ru-RU"/>
              </w:rPr>
            </w:pPr>
            <w:r>
              <w:rPr>
                <w:sz w:val="24"/>
                <w:szCs w:val="24"/>
                <w:lang w:eastAsia="ru-RU"/>
              </w:rPr>
              <w:t>5</w:t>
            </w:r>
            <w:r w:rsidR="00AB6110" w:rsidRPr="00AB6110">
              <w:rPr>
                <w:sz w:val="24"/>
                <w:szCs w:val="24"/>
                <w:lang w:eastAsia="ru-RU"/>
              </w:rPr>
              <w:t xml:space="preserve"> рейс</w:t>
            </w: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17-</w:t>
            </w:r>
            <w:r w:rsidR="00AB6110" w:rsidRPr="00AB6110">
              <w:rPr>
                <w:sz w:val="24"/>
                <w:szCs w:val="24"/>
                <w:lang w:eastAsia="ru-RU"/>
              </w:rPr>
              <w:t>20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18-</w:t>
            </w:r>
            <w:r w:rsidR="00AB6110" w:rsidRPr="00AB6110">
              <w:rPr>
                <w:sz w:val="24"/>
                <w:szCs w:val="24"/>
                <w:lang w:eastAsia="ru-RU"/>
              </w:rPr>
              <w:t>10</w:t>
            </w:r>
          </w:p>
        </w:tc>
      </w:tr>
      <w:tr w:rsidR="00AB6110" w:rsidRPr="00D727F6" w:rsidTr="008A132D">
        <w:tc>
          <w:tcPr>
            <w:tcW w:w="1135" w:type="dxa"/>
            <w:shd w:val="clear" w:color="auto" w:fill="auto"/>
          </w:tcPr>
          <w:p w:rsidR="00AB6110" w:rsidRPr="00AB6110" w:rsidRDefault="00AB6110" w:rsidP="00AB6110">
            <w:pPr>
              <w:rPr>
                <w:sz w:val="24"/>
                <w:szCs w:val="24"/>
                <w:lang w:eastAsia="ru-RU"/>
              </w:rPr>
            </w:pP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w:t>
            </w:r>
            <w:r w:rsidRPr="00AB6110">
              <w:rPr>
                <w:sz w:val="24"/>
                <w:szCs w:val="24"/>
              </w:rPr>
              <w:t xml:space="preserve"> </w:t>
            </w:r>
            <w:r w:rsidRPr="00AB6110">
              <w:rPr>
                <w:sz w:val="24"/>
                <w:szCs w:val="24"/>
                <w:lang w:eastAsia="ru-RU"/>
              </w:rPr>
              <w:t>Нагорная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18-</w:t>
            </w:r>
            <w:r w:rsidR="00AB6110" w:rsidRPr="00AB6110">
              <w:rPr>
                <w:sz w:val="24"/>
                <w:szCs w:val="24"/>
                <w:lang w:eastAsia="ru-RU"/>
              </w:rPr>
              <w:t>10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18-</w:t>
            </w:r>
            <w:r w:rsidR="00AB6110" w:rsidRPr="00AB6110">
              <w:rPr>
                <w:sz w:val="24"/>
                <w:szCs w:val="24"/>
                <w:lang w:eastAsia="ru-RU"/>
              </w:rPr>
              <w:t>50</w:t>
            </w:r>
          </w:p>
        </w:tc>
      </w:tr>
      <w:tr w:rsidR="00AB6110" w:rsidRPr="00D727F6" w:rsidTr="008A132D">
        <w:tc>
          <w:tcPr>
            <w:tcW w:w="1135" w:type="dxa"/>
            <w:shd w:val="clear" w:color="auto" w:fill="auto"/>
          </w:tcPr>
          <w:p w:rsidR="00AB6110" w:rsidRPr="00AB6110" w:rsidRDefault="003B30C6" w:rsidP="00AB6110">
            <w:pPr>
              <w:rPr>
                <w:sz w:val="24"/>
                <w:szCs w:val="24"/>
                <w:lang w:eastAsia="ru-RU"/>
              </w:rPr>
            </w:pPr>
            <w:r>
              <w:rPr>
                <w:sz w:val="24"/>
                <w:szCs w:val="24"/>
                <w:lang w:eastAsia="ru-RU"/>
              </w:rPr>
              <w:t>6</w:t>
            </w:r>
            <w:r w:rsidR="00AB6110" w:rsidRPr="00AB6110">
              <w:rPr>
                <w:sz w:val="24"/>
                <w:szCs w:val="24"/>
                <w:lang w:eastAsia="ru-RU"/>
              </w:rPr>
              <w:t xml:space="preserve"> рейс</w:t>
            </w: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18-</w:t>
            </w:r>
            <w:r w:rsidR="00AB6110" w:rsidRPr="00AB6110">
              <w:rPr>
                <w:sz w:val="24"/>
                <w:szCs w:val="24"/>
                <w:lang w:eastAsia="ru-RU"/>
              </w:rPr>
              <w:t>50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Нагорная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19-</w:t>
            </w:r>
            <w:r w:rsidR="00AB6110" w:rsidRPr="00AB6110">
              <w:rPr>
                <w:sz w:val="24"/>
                <w:szCs w:val="24"/>
                <w:lang w:eastAsia="ru-RU"/>
              </w:rPr>
              <w:t>30</w:t>
            </w:r>
          </w:p>
        </w:tc>
      </w:tr>
      <w:tr w:rsidR="00AB6110" w:rsidRPr="00D727F6" w:rsidTr="008A132D">
        <w:tc>
          <w:tcPr>
            <w:tcW w:w="1135" w:type="dxa"/>
            <w:shd w:val="clear" w:color="auto" w:fill="auto"/>
          </w:tcPr>
          <w:p w:rsidR="00AB6110" w:rsidRPr="00AB6110" w:rsidRDefault="00AB6110" w:rsidP="00AB6110">
            <w:pPr>
              <w:rPr>
                <w:sz w:val="24"/>
                <w:szCs w:val="24"/>
                <w:lang w:eastAsia="ru-RU"/>
              </w:rPr>
            </w:pPr>
          </w:p>
        </w:tc>
        <w:tc>
          <w:tcPr>
            <w:tcW w:w="2835" w:type="dxa"/>
            <w:shd w:val="clear" w:color="auto" w:fill="auto"/>
          </w:tcPr>
          <w:p w:rsidR="00AB6110" w:rsidRPr="00AB6110" w:rsidRDefault="00AB6110" w:rsidP="00AB6110">
            <w:pPr>
              <w:rPr>
                <w:sz w:val="24"/>
                <w:szCs w:val="24"/>
                <w:lang w:eastAsia="ru-RU"/>
              </w:rPr>
            </w:pPr>
            <w:r w:rsidRPr="00AB6110">
              <w:rPr>
                <w:sz w:val="24"/>
                <w:szCs w:val="24"/>
                <w:lang w:eastAsia="ru-RU"/>
              </w:rPr>
              <w:t>ост.</w:t>
            </w:r>
            <w:r w:rsidRPr="00AB6110">
              <w:rPr>
                <w:sz w:val="24"/>
                <w:szCs w:val="24"/>
              </w:rPr>
              <w:t xml:space="preserve"> </w:t>
            </w:r>
            <w:r w:rsidRPr="00AB6110">
              <w:rPr>
                <w:sz w:val="24"/>
                <w:szCs w:val="24"/>
                <w:lang w:eastAsia="ru-RU"/>
              </w:rPr>
              <w:t>Нагорная</w:t>
            </w:r>
          </w:p>
        </w:tc>
        <w:tc>
          <w:tcPr>
            <w:tcW w:w="1559" w:type="dxa"/>
            <w:shd w:val="clear" w:color="auto" w:fill="auto"/>
          </w:tcPr>
          <w:p w:rsidR="00AB6110" w:rsidRPr="00AB6110" w:rsidRDefault="00631065" w:rsidP="00AB6110">
            <w:pPr>
              <w:rPr>
                <w:sz w:val="24"/>
                <w:szCs w:val="24"/>
                <w:lang w:eastAsia="ru-RU"/>
              </w:rPr>
            </w:pPr>
            <w:r>
              <w:rPr>
                <w:sz w:val="24"/>
                <w:szCs w:val="24"/>
                <w:lang w:eastAsia="ru-RU"/>
              </w:rPr>
              <w:t>19-</w:t>
            </w:r>
            <w:r w:rsidR="00AB6110" w:rsidRPr="00AB6110">
              <w:rPr>
                <w:sz w:val="24"/>
                <w:szCs w:val="24"/>
                <w:lang w:eastAsia="ru-RU"/>
              </w:rPr>
              <w:t>30</w:t>
            </w:r>
          </w:p>
        </w:tc>
        <w:tc>
          <w:tcPr>
            <w:tcW w:w="2977" w:type="dxa"/>
            <w:shd w:val="clear" w:color="auto" w:fill="auto"/>
          </w:tcPr>
          <w:p w:rsidR="00AB6110" w:rsidRPr="00AB6110" w:rsidRDefault="00AB6110" w:rsidP="00AB6110">
            <w:pPr>
              <w:rPr>
                <w:sz w:val="24"/>
                <w:szCs w:val="24"/>
                <w:lang w:eastAsia="ru-RU"/>
              </w:rPr>
            </w:pPr>
            <w:r w:rsidRPr="00AB6110">
              <w:rPr>
                <w:sz w:val="24"/>
                <w:szCs w:val="24"/>
                <w:lang w:eastAsia="ru-RU"/>
              </w:rPr>
              <w:t>ост. КСРЗ ул. Снежная</w:t>
            </w:r>
          </w:p>
        </w:tc>
        <w:tc>
          <w:tcPr>
            <w:tcW w:w="1276" w:type="dxa"/>
            <w:shd w:val="clear" w:color="auto" w:fill="auto"/>
          </w:tcPr>
          <w:p w:rsidR="00AB6110" w:rsidRPr="00AB6110" w:rsidRDefault="00631065" w:rsidP="00AB6110">
            <w:pPr>
              <w:rPr>
                <w:sz w:val="24"/>
                <w:szCs w:val="24"/>
                <w:lang w:eastAsia="ru-RU"/>
              </w:rPr>
            </w:pPr>
            <w:r>
              <w:rPr>
                <w:sz w:val="24"/>
                <w:szCs w:val="24"/>
                <w:lang w:eastAsia="ru-RU"/>
              </w:rPr>
              <w:t>20-</w:t>
            </w:r>
            <w:r w:rsidR="00AB6110" w:rsidRPr="00AB6110">
              <w:rPr>
                <w:sz w:val="24"/>
                <w:szCs w:val="24"/>
                <w:lang w:eastAsia="ru-RU"/>
              </w:rPr>
              <w:t>10</w:t>
            </w:r>
          </w:p>
        </w:tc>
      </w:tr>
    </w:tbl>
    <w:p w:rsidR="00AB6110" w:rsidRPr="00D727F6" w:rsidRDefault="00AB6110" w:rsidP="008A132D">
      <w:pPr>
        <w:jc w:val="center"/>
        <w:rPr>
          <w:b/>
          <w:sz w:val="28"/>
          <w:szCs w:val="28"/>
          <w:u w:val="single"/>
          <w:lang w:eastAsia="ru-RU"/>
        </w:rPr>
      </w:pPr>
      <w:r w:rsidRPr="00D727F6">
        <w:rPr>
          <w:b/>
          <w:sz w:val="28"/>
          <w:szCs w:val="28"/>
          <w:u w:val="single"/>
          <w:lang w:eastAsia="ru-RU"/>
        </w:rPr>
        <w:t>Выходные и праздничные дни.</w:t>
      </w:r>
    </w:p>
    <w:p w:rsidR="00AB6110" w:rsidRPr="00D727F6" w:rsidRDefault="00AB6110" w:rsidP="00AB6110">
      <w:pPr>
        <w:rPr>
          <w:sz w:val="28"/>
          <w:szCs w:val="28"/>
          <w:lang w:eastAsia="ru-RU"/>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835"/>
        <w:gridCol w:w="1559"/>
        <w:gridCol w:w="2977"/>
        <w:gridCol w:w="1276"/>
      </w:tblGrid>
      <w:tr w:rsidR="008A132D" w:rsidRPr="00D727F6" w:rsidTr="008A132D">
        <w:tc>
          <w:tcPr>
            <w:tcW w:w="1135" w:type="dxa"/>
            <w:shd w:val="clear" w:color="auto" w:fill="auto"/>
          </w:tcPr>
          <w:p w:rsidR="00AB6110" w:rsidRPr="00D727F6" w:rsidRDefault="00AB6110" w:rsidP="009865F6">
            <w:pPr>
              <w:rPr>
                <w:sz w:val="24"/>
                <w:szCs w:val="24"/>
                <w:lang w:eastAsia="ru-RU"/>
              </w:rPr>
            </w:pPr>
            <w:r w:rsidRPr="00D727F6">
              <w:rPr>
                <w:sz w:val="24"/>
                <w:szCs w:val="24"/>
                <w:lang w:eastAsia="ru-RU"/>
              </w:rPr>
              <w:t>Кол-во рейсов</w:t>
            </w:r>
          </w:p>
        </w:tc>
        <w:tc>
          <w:tcPr>
            <w:tcW w:w="2835" w:type="dxa"/>
            <w:shd w:val="clear" w:color="auto" w:fill="auto"/>
          </w:tcPr>
          <w:p w:rsidR="00AB6110" w:rsidRPr="00D727F6" w:rsidRDefault="00AB6110" w:rsidP="009865F6">
            <w:pPr>
              <w:rPr>
                <w:sz w:val="24"/>
                <w:szCs w:val="24"/>
                <w:lang w:eastAsia="ru-RU"/>
              </w:rPr>
            </w:pPr>
            <w:r w:rsidRPr="00D727F6">
              <w:rPr>
                <w:sz w:val="24"/>
                <w:szCs w:val="24"/>
                <w:lang w:eastAsia="ru-RU"/>
              </w:rPr>
              <w:t>Пункт отправления</w:t>
            </w:r>
          </w:p>
          <w:p w:rsidR="00AB6110" w:rsidRPr="00D727F6" w:rsidRDefault="00AB6110" w:rsidP="009865F6">
            <w:pPr>
              <w:rPr>
                <w:sz w:val="24"/>
                <w:szCs w:val="24"/>
                <w:lang w:eastAsia="ru-RU"/>
              </w:rPr>
            </w:pPr>
            <w:r w:rsidRPr="00D727F6">
              <w:rPr>
                <w:sz w:val="24"/>
                <w:szCs w:val="24"/>
                <w:lang w:eastAsia="ru-RU"/>
              </w:rPr>
              <w:t>от начальной остановки</w:t>
            </w:r>
          </w:p>
        </w:tc>
        <w:tc>
          <w:tcPr>
            <w:tcW w:w="1559" w:type="dxa"/>
            <w:shd w:val="clear" w:color="auto" w:fill="auto"/>
          </w:tcPr>
          <w:p w:rsidR="00AB6110" w:rsidRPr="00D727F6" w:rsidRDefault="00AB6110" w:rsidP="009865F6">
            <w:pPr>
              <w:rPr>
                <w:sz w:val="24"/>
                <w:szCs w:val="24"/>
                <w:lang w:eastAsia="ru-RU"/>
              </w:rPr>
            </w:pPr>
            <w:r w:rsidRPr="00D727F6">
              <w:rPr>
                <w:sz w:val="24"/>
                <w:szCs w:val="24"/>
                <w:lang w:eastAsia="ru-RU"/>
              </w:rPr>
              <w:t>Время отправления</w:t>
            </w:r>
          </w:p>
        </w:tc>
        <w:tc>
          <w:tcPr>
            <w:tcW w:w="2977" w:type="dxa"/>
            <w:shd w:val="clear" w:color="auto" w:fill="auto"/>
          </w:tcPr>
          <w:p w:rsidR="00AB6110" w:rsidRPr="00D727F6" w:rsidRDefault="00AB6110" w:rsidP="009865F6">
            <w:pPr>
              <w:rPr>
                <w:sz w:val="24"/>
                <w:szCs w:val="24"/>
                <w:lang w:eastAsia="ru-RU"/>
              </w:rPr>
            </w:pPr>
            <w:r w:rsidRPr="00D727F6">
              <w:rPr>
                <w:sz w:val="24"/>
                <w:szCs w:val="24"/>
                <w:lang w:eastAsia="ru-RU"/>
              </w:rPr>
              <w:t>Пункт назначения</w:t>
            </w:r>
          </w:p>
        </w:tc>
        <w:tc>
          <w:tcPr>
            <w:tcW w:w="1276" w:type="dxa"/>
            <w:shd w:val="clear" w:color="auto" w:fill="auto"/>
          </w:tcPr>
          <w:p w:rsidR="00AB6110" w:rsidRPr="00D727F6" w:rsidRDefault="00AB6110" w:rsidP="009865F6">
            <w:pPr>
              <w:rPr>
                <w:sz w:val="24"/>
                <w:szCs w:val="24"/>
                <w:lang w:eastAsia="ru-RU"/>
              </w:rPr>
            </w:pPr>
            <w:r w:rsidRPr="00D727F6">
              <w:rPr>
                <w:sz w:val="24"/>
                <w:szCs w:val="24"/>
                <w:lang w:eastAsia="ru-RU"/>
              </w:rPr>
              <w:t>Время прибытия</w:t>
            </w:r>
          </w:p>
        </w:tc>
      </w:tr>
      <w:tr w:rsidR="008A132D" w:rsidRPr="00D727F6" w:rsidTr="008A132D">
        <w:tc>
          <w:tcPr>
            <w:tcW w:w="1135" w:type="dxa"/>
            <w:shd w:val="clear" w:color="auto" w:fill="auto"/>
          </w:tcPr>
          <w:p w:rsidR="00AB6110" w:rsidRPr="00D727F6" w:rsidRDefault="00AB6110" w:rsidP="009865F6">
            <w:pPr>
              <w:rPr>
                <w:sz w:val="24"/>
                <w:szCs w:val="24"/>
                <w:lang w:eastAsia="ru-RU"/>
              </w:rPr>
            </w:pPr>
            <w:r w:rsidRPr="00D727F6">
              <w:rPr>
                <w:sz w:val="24"/>
                <w:szCs w:val="24"/>
                <w:lang w:eastAsia="ru-RU"/>
              </w:rPr>
              <w:t>1 рейс</w:t>
            </w:r>
          </w:p>
        </w:tc>
        <w:tc>
          <w:tcPr>
            <w:tcW w:w="2835" w:type="dxa"/>
            <w:shd w:val="clear" w:color="auto" w:fill="auto"/>
          </w:tcPr>
          <w:p w:rsidR="00AB6110" w:rsidRPr="00D727F6" w:rsidRDefault="00AB6110" w:rsidP="009865F6">
            <w:pPr>
              <w:rPr>
                <w:sz w:val="24"/>
                <w:szCs w:val="24"/>
                <w:lang w:eastAsia="ru-RU"/>
              </w:rPr>
            </w:pPr>
            <w:r w:rsidRPr="00D727F6">
              <w:rPr>
                <w:sz w:val="24"/>
                <w:szCs w:val="24"/>
                <w:lang w:eastAsia="ru-RU"/>
              </w:rPr>
              <w:t xml:space="preserve">ост. </w:t>
            </w:r>
            <w:r>
              <w:rPr>
                <w:sz w:val="24"/>
                <w:szCs w:val="24"/>
                <w:lang w:eastAsia="ru-RU"/>
              </w:rPr>
              <w:t>КСРЗ «Снежная»</w:t>
            </w:r>
          </w:p>
        </w:tc>
        <w:tc>
          <w:tcPr>
            <w:tcW w:w="1559" w:type="dxa"/>
            <w:shd w:val="clear" w:color="auto" w:fill="auto"/>
          </w:tcPr>
          <w:p w:rsidR="00AB6110" w:rsidRPr="00D727F6" w:rsidRDefault="00AB6110" w:rsidP="009865F6">
            <w:pPr>
              <w:rPr>
                <w:sz w:val="24"/>
                <w:szCs w:val="24"/>
                <w:lang w:eastAsia="ru-RU"/>
              </w:rPr>
            </w:pPr>
            <w:r w:rsidRPr="00D727F6">
              <w:rPr>
                <w:sz w:val="24"/>
                <w:szCs w:val="24"/>
                <w:lang w:eastAsia="ru-RU"/>
              </w:rPr>
              <w:t>7-</w:t>
            </w:r>
            <w:r>
              <w:rPr>
                <w:sz w:val="24"/>
                <w:szCs w:val="24"/>
                <w:lang w:eastAsia="ru-RU"/>
              </w:rPr>
              <w:t>35</w:t>
            </w:r>
          </w:p>
        </w:tc>
        <w:tc>
          <w:tcPr>
            <w:tcW w:w="2977" w:type="dxa"/>
            <w:shd w:val="clear" w:color="auto" w:fill="auto"/>
          </w:tcPr>
          <w:p w:rsidR="00AB6110" w:rsidRPr="00D727F6" w:rsidRDefault="00AB6110" w:rsidP="009865F6">
            <w:pPr>
              <w:rPr>
                <w:sz w:val="24"/>
                <w:szCs w:val="24"/>
                <w:lang w:eastAsia="ru-RU"/>
              </w:rPr>
            </w:pPr>
            <w:r w:rsidRPr="00D727F6">
              <w:rPr>
                <w:sz w:val="24"/>
                <w:szCs w:val="24"/>
                <w:lang w:eastAsia="ru-RU"/>
              </w:rPr>
              <w:t xml:space="preserve">ост. </w:t>
            </w:r>
            <w:r>
              <w:rPr>
                <w:sz w:val="24"/>
                <w:szCs w:val="24"/>
                <w:lang w:eastAsia="ru-RU"/>
              </w:rPr>
              <w:t>«Нагорная»</w:t>
            </w:r>
          </w:p>
        </w:tc>
        <w:tc>
          <w:tcPr>
            <w:tcW w:w="1276" w:type="dxa"/>
            <w:shd w:val="clear" w:color="auto" w:fill="auto"/>
          </w:tcPr>
          <w:p w:rsidR="00AB6110" w:rsidRPr="00D727F6" w:rsidRDefault="00AB6110" w:rsidP="009865F6">
            <w:pPr>
              <w:rPr>
                <w:sz w:val="24"/>
                <w:szCs w:val="24"/>
                <w:lang w:eastAsia="ru-RU"/>
              </w:rPr>
            </w:pPr>
            <w:r w:rsidRPr="00D727F6">
              <w:rPr>
                <w:sz w:val="24"/>
                <w:szCs w:val="24"/>
                <w:lang w:eastAsia="ru-RU"/>
              </w:rPr>
              <w:t>8-30</w:t>
            </w:r>
          </w:p>
        </w:tc>
      </w:tr>
      <w:tr w:rsidR="008A132D" w:rsidRPr="00D727F6" w:rsidTr="008A132D">
        <w:tc>
          <w:tcPr>
            <w:tcW w:w="1135" w:type="dxa"/>
            <w:shd w:val="clear" w:color="auto" w:fill="auto"/>
          </w:tcPr>
          <w:p w:rsidR="00AB6110" w:rsidRPr="00D727F6" w:rsidRDefault="00AB6110" w:rsidP="009865F6">
            <w:pPr>
              <w:rPr>
                <w:sz w:val="24"/>
                <w:szCs w:val="24"/>
                <w:lang w:eastAsia="ru-RU"/>
              </w:rPr>
            </w:pPr>
          </w:p>
        </w:tc>
        <w:tc>
          <w:tcPr>
            <w:tcW w:w="2835" w:type="dxa"/>
            <w:shd w:val="clear" w:color="auto" w:fill="auto"/>
          </w:tcPr>
          <w:p w:rsidR="00AB6110" w:rsidRPr="00D727F6" w:rsidRDefault="00AB6110" w:rsidP="009865F6">
            <w:pPr>
              <w:rPr>
                <w:sz w:val="24"/>
                <w:szCs w:val="24"/>
                <w:lang w:eastAsia="ru-RU"/>
              </w:rPr>
            </w:pPr>
            <w:r w:rsidRPr="00CC6B44">
              <w:rPr>
                <w:sz w:val="24"/>
                <w:szCs w:val="24"/>
                <w:lang w:eastAsia="ru-RU"/>
              </w:rPr>
              <w:t>ост. «Нагорная»</w:t>
            </w:r>
          </w:p>
        </w:tc>
        <w:tc>
          <w:tcPr>
            <w:tcW w:w="1559" w:type="dxa"/>
            <w:shd w:val="clear" w:color="auto" w:fill="auto"/>
          </w:tcPr>
          <w:p w:rsidR="00AB6110" w:rsidRPr="00D727F6" w:rsidRDefault="00AB6110" w:rsidP="009865F6">
            <w:pPr>
              <w:rPr>
                <w:sz w:val="24"/>
                <w:szCs w:val="24"/>
                <w:lang w:eastAsia="ru-RU"/>
              </w:rPr>
            </w:pPr>
            <w:r w:rsidRPr="00D727F6">
              <w:rPr>
                <w:sz w:val="24"/>
                <w:szCs w:val="24"/>
                <w:lang w:eastAsia="ru-RU"/>
              </w:rPr>
              <w:t>8-30</w:t>
            </w:r>
          </w:p>
        </w:tc>
        <w:tc>
          <w:tcPr>
            <w:tcW w:w="2977" w:type="dxa"/>
            <w:shd w:val="clear" w:color="auto" w:fill="auto"/>
          </w:tcPr>
          <w:p w:rsidR="00AB6110" w:rsidRPr="00D727F6" w:rsidRDefault="00AB6110" w:rsidP="009865F6">
            <w:pPr>
              <w:rPr>
                <w:sz w:val="24"/>
                <w:szCs w:val="24"/>
                <w:lang w:eastAsia="ru-RU"/>
              </w:rPr>
            </w:pPr>
            <w:r w:rsidRPr="00CC6B44">
              <w:rPr>
                <w:sz w:val="24"/>
                <w:szCs w:val="24"/>
                <w:lang w:eastAsia="ru-RU"/>
              </w:rPr>
              <w:t>ост. КСРЗ «Снежная»</w:t>
            </w:r>
          </w:p>
        </w:tc>
        <w:tc>
          <w:tcPr>
            <w:tcW w:w="1276" w:type="dxa"/>
            <w:shd w:val="clear" w:color="auto" w:fill="auto"/>
          </w:tcPr>
          <w:p w:rsidR="00AB6110" w:rsidRPr="00D727F6" w:rsidRDefault="00AB6110" w:rsidP="009865F6">
            <w:pPr>
              <w:rPr>
                <w:sz w:val="24"/>
                <w:szCs w:val="24"/>
                <w:lang w:eastAsia="ru-RU"/>
              </w:rPr>
            </w:pPr>
            <w:r w:rsidRPr="00D727F6">
              <w:rPr>
                <w:sz w:val="24"/>
                <w:szCs w:val="24"/>
                <w:lang w:eastAsia="ru-RU"/>
              </w:rPr>
              <w:t>9-10</w:t>
            </w:r>
          </w:p>
        </w:tc>
      </w:tr>
      <w:tr w:rsidR="008A132D" w:rsidRPr="00D727F6" w:rsidTr="008A132D">
        <w:tc>
          <w:tcPr>
            <w:tcW w:w="1135" w:type="dxa"/>
            <w:shd w:val="clear" w:color="auto" w:fill="auto"/>
          </w:tcPr>
          <w:p w:rsidR="00AB6110" w:rsidRPr="00D727F6" w:rsidRDefault="00AB6110" w:rsidP="009865F6">
            <w:pPr>
              <w:rPr>
                <w:sz w:val="24"/>
                <w:szCs w:val="24"/>
                <w:lang w:eastAsia="ru-RU"/>
              </w:rPr>
            </w:pPr>
          </w:p>
        </w:tc>
        <w:tc>
          <w:tcPr>
            <w:tcW w:w="2835" w:type="dxa"/>
            <w:shd w:val="clear" w:color="auto" w:fill="auto"/>
          </w:tcPr>
          <w:p w:rsidR="00AB6110" w:rsidRPr="00D727F6" w:rsidRDefault="00AB6110" w:rsidP="009865F6">
            <w:pPr>
              <w:rPr>
                <w:sz w:val="24"/>
                <w:szCs w:val="24"/>
                <w:lang w:eastAsia="ru-RU"/>
              </w:rPr>
            </w:pPr>
          </w:p>
        </w:tc>
        <w:tc>
          <w:tcPr>
            <w:tcW w:w="1559" w:type="dxa"/>
            <w:shd w:val="clear" w:color="auto" w:fill="auto"/>
          </w:tcPr>
          <w:p w:rsidR="00AB6110" w:rsidRPr="00D727F6" w:rsidRDefault="00AB6110" w:rsidP="009865F6">
            <w:pPr>
              <w:rPr>
                <w:sz w:val="24"/>
                <w:szCs w:val="24"/>
                <w:lang w:eastAsia="ru-RU"/>
              </w:rPr>
            </w:pPr>
          </w:p>
        </w:tc>
        <w:tc>
          <w:tcPr>
            <w:tcW w:w="2977" w:type="dxa"/>
            <w:shd w:val="clear" w:color="auto" w:fill="auto"/>
          </w:tcPr>
          <w:p w:rsidR="00AB6110" w:rsidRPr="00D727F6" w:rsidRDefault="00AB6110" w:rsidP="009865F6">
            <w:pPr>
              <w:rPr>
                <w:sz w:val="24"/>
                <w:szCs w:val="24"/>
                <w:lang w:eastAsia="ru-RU"/>
              </w:rPr>
            </w:pPr>
          </w:p>
        </w:tc>
        <w:tc>
          <w:tcPr>
            <w:tcW w:w="1276" w:type="dxa"/>
            <w:shd w:val="clear" w:color="auto" w:fill="auto"/>
          </w:tcPr>
          <w:p w:rsidR="00AB6110" w:rsidRPr="00D727F6" w:rsidRDefault="00AB6110" w:rsidP="009865F6">
            <w:pPr>
              <w:rPr>
                <w:sz w:val="24"/>
                <w:szCs w:val="24"/>
                <w:lang w:eastAsia="ru-RU"/>
              </w:rPr>
            </w:pPr>
          </w:p>
        </w:tc>
      </w:tr>
      <w:tr w:rsidR="008A132D" w:rsidRPr="00D727F6" w:rsidTr="008A132D">
        <w:tc>
          <w:tcPr>
            <w:tcW w:w="1135" w:type="dxa"/>
            <w:shd w:val="clear" w:color="auto" w:fill="auto"/>
          </w:tcPr>
          <w:p w:rsidR="00AB6110" w:rsidRPr="00D727F6" w:rsidRDefault="00AB6110" w:rsidP="009865F6">
            <w:pPr>
              <w:rPr>
                <w:sz w:val="24"/>
                <w:szCs w:val="24"/>
                <w:lang w:eastAsia="ru-RU"/>
              </w:rPr>
            </w:pPr>
            <w:r w:rsidRPr="00D727F6">
              <w:rPr>
                <w:sz w:val="24"/>
                <w:szCs w:val="24"/>
                <w:lang w:eastAsia="ru-RU"/>
              </w:rPr>
              <w:t>2 рейс</w:t>
            </w:r>
          </w:p>
        </w:tc>
        <w:tc>
          <w:tcPr>
            <w:tcW w:w="2835" w:type="dxa"/>
            <w:shd w:val="clear" w:color="auto" w:fill="auto"/>
          </w:tcPr>
          <w:p w:rsidR="00AB6110" w:rsidRPr="00D727F6" w:rsidRDefault="00AB6110" w:rsidP="009865F6">
            <w:pPr>
              <w:rPr>
                <w:sz w:val="24"/>
                <w:szCs w:val="24"/>
                <w:lang w:eastAsia="ru-RU"/>
              </w:rPr>
            </w:pPr>
            <w:r w:rsidRPr="00CC6B44">
              <w:rPr>
                <w:sz w:val="24"/>
                <w:szCs w:val="24"/>
                <w:lang w:eastAsia="ru-RU"/>
              </w:rPr>
              <w:t>ост. КСРЗ «Снежная»</w:t>
            </w:r>
          </w:p>
        </w:tc>
        <w:tc>
          <w:tcPr>
            <w:tcW w:w="1559" w:type="dxa"/>
            <w:shd w:val="clear" w:color="auto" w:fill="auto"/>
          </w:tcPr>
          <w:p w:rsidR="00AB6110" w:rsidRPr="00D727F6" w:rsidRDefault="00AB6110" w:rsidP="009865F6">
            <w:pPr>
              <w:rPr>
                <w:sz w:val="24"/>
                <w:szCs w:val="24"/>
                <w:lang w:eastAsia="ru-RU"/>
              </w:rPr>
            </w:pPr>
            <w:r w:rsidRPr="00D727F6">
              <w:rPr>
                <w:sz w:val="24"/>
                <w:szCs w:val="24"/>
                <w:lang w:eastAsia="ru-RU"/>
              </w:rPr>
              <w:t>1</w:t>
            </w:r>
            <w:r>
              <w:rPr>
                <w:sz w:val="24"/>
                <w:szCs w:val="24"/>
                <w:lang w:eastAsia="ru-RU"/>
              </w:rPr>
              <w:t>2</w:t>
            </w:r>
            <w:r w:rsidRPr="00D727F6">
              <w:rPr>
                <w:sz w:val="24"/>
                <w:szCs w:val="24"/>
                <w:lang w:eastAsia="ru-RU"/>
              </w:rPr>
              <w:t>-</w:t>
            </w:r>
            <w:r>
              <w:rPr>
                <w:sz w:val="24"/>
                <w:szCs w:val="24"/>
                <w:lang w:eastAsia="ru-RU"/>
              </w:rPr>
              <w:t>50</w:t>
            </w:r>
          </w:p>
        </w:tc>
        <w:tc>
          <w:tcPr>
            <w:tcW w:w="2977" w:type="dxa"/>
            <w:shd w:val="clear" w:color="auto" w:fill="auto"/>
          </w:tcPr>
          <w:p w:rsidR="00AB6110" w:rsidRPr="00D727F6" w:rsidRDefault="00AB6110" w:rsidP="009865F6">
            <w:pPr>
              <w:rPr>
                <w:sz w:val="24"/>
                <w:szCs w:val="24"/>
                <w:lang w:eastAsia="ru-RU"/>
              </w:rPr>
            </w:pPr>
            <w:r w:rsidRPr="00CC6B44">
              <w:rPr>
                <w:sz w:val="24"/>
                <w:szCs w:val="24"/>
                <w:lang w:eastAsia="ru-RU"/>
              </w:rPr>
              <w:t>ост. «Нагорная»</w:t>
            </w:r>
          </w:p>
        </w:tc>
        <w:tc>
          <w:tcPr>
            <w:tcW w:w="1276" w:type="dxa"/>
            <w:shd w:val="clear" w:color="auto" w:fill="auto"/>
          </w:tcPr>
          <w:p w:rsidR="00AB6110" w:rsidRPr="00D727F6" w:rsidRDefault="00AB6110" w:rsidP="009865F6">
            <w:pPr>
              <w:rPr>
                <w:sz w:val="24"/>
                <w:szCs w:val="24"/>
                <w:lang w:eastAsia="ru-RU"/>
              </w:rPr>
            </w:pPr>
            <w:r w:rsidRPr="00D727F6">
              <w:rPr>
                <w:sz w:val="24"/>
                <w:szCs w:val="24"/>
                <w:lang w:eastAsia="ru-RU"/>
              </w:rPr>
              <w:t>13-40</w:t>
            </w:r>
          </w:p>
        </w:tc>
      </w:tr>
      <w:tr w:rsidR="008A132D" w:rsidRPr="00D727F6" w:rsidTr="008A132D">
        <w:tc>
          <w:tcPr>
            <w:tcW w:w="1135" w:type="dxa"/>
            <w:shd w:val="clear" w:color="auto" w:fill="auto"/>
          </w:tcPr>
          <w:p w:rsidR="00AB6110" w:rsidRPr="00D727F6" w:rsidRDefault="00AB6110" w:rsidP="009865F6">
            <w:pPr>
              <w:rPr>
                <w:sz w:val="24"/>
                <w:szCs w:val="24"/>
                <w:lang w:eastAsia="ru-RU"/>
              </w:rPr>
            </w:pPr>
          </w:p>
        </w:tc>
        <w:tc>
          <w:tcPr>
            <w:tcW w:w="2835" w:type="dxa"/>
            <w:shd w:val="clear" w:color="auto" w:fill="auto"/>
          </w:tcPr>
          <w:p w:rsidR="00AB6110" w:rsidRPr="00D727F6" w:rsidRDefault="00AB6110" w:rsidP="009865F6">
            <w:pPr>
              <w:rPr>
                <w:sz w:val="24"/>
                <w:szCs w:val="24"/>
                <w:lang w:eastAsia="ru-RU"/>
              </w:rPr>
            </w:pPr>
            <w:r w:rsidRPr="00CC6B44">
              <w:rPr>
                <w:sz w:val="24"/>
                <w:szCs w:val="24"/>
                <w:lang w:eastAsia="ru-RU"/>
              </w:rPr>
              <w:t>ост. «Нагорная»</w:t>
            </w:r>
          </w:p>
        </w:tc>
        <w:tc>
          <w:tcPr>
            <w:tcW w:w="1559" w:type="dxa"/>
            <w:shd w:val="clear" w:color="auto" w:fill="auto"/>
          </w:tcPr>
          <w:p w:rsidR="00AB6110" w:rsidRPr="00D727F6" w:rsidRDefault="00AB6110" w:rsidP="009865F6">
            <w:pPr>
              <w:rPr>
                <w:sz w:val="24"/>
                <w:szCs w:val="24"/>
                <w:lang w:eastAsia="ru-RU"/>
              </w:rPr>
            </w:pPr>
            <w:r w:rsidRPr="00D727F6">
              <w:rPr>
                <w:sz w:val="24"/>
                <w:szCs w:val="24"/>
                <w:lang w:eastAsia="ru-RU"/>
              </w:rPr>
              <w:t>13-40</w:t>
            </w:r>
          </w:p>
        </w:tc>
        <w:tc>
          <w:tcPr>
            <w:tcW w:w="2977" w:type="dxa"/>
            <w:shd w:val="clear" w:color="auto" w:fill="auto"/>
          </w:tcPr>
          <w:p w:rsidR="00AB6110" w:rsidRPr="00D727F6" w:rsidRDefault="00AB6110" w:rsidP="009865F6">
            <w:pPr>
              <w:rPr>
                <w:sz w:val="24"/>
                <w:szCs w:val="24"/>
                <w:lang w:eastAsia="ru-RU"/>
              </w:rPr>
            </w:pPr>
            <w:r w:rsidRPr="00CC6B44">
              <w:rPr>
                <w:sz w:val="24"/>
                <w:szCs w:val="24"/>
                <w:lang w:eastAsia="ru-RU"/>
              </w:rPr>
              <w:t>ост. КСРЗ «Снежная»</w:t>
            </w:r>
          </w:p>
        </w:tc>
        <w:tc>
          <w:tcPr>
            <w:tcW w:w="1276" w:type="dxa"/>
            <w:shd w:val="clear" w:color="auto" w:fill="auto"/>
          </w:tcPr>
          <w:p w:rsidR="00AB6110" w:rsidRPr="00D727F6" w:rsidRDefault="00AB6110" w:rsidP="009865F6">
            <w:pPr>
              <w:rPr>
                <w:sz w:val="24"/>
                <w:szCs w:val="24"/>
                <w:lang w:eastAsia="ru-RU"/>
              </w:rPr>
            </w:pPr>
            <w:r w:rsidRPr="00D727F6">
              <w:rPr>
                <w:sz w:val="24"/>
                <w:szCs w:val="24"/>
                <w:lang w:eastAsia="ru-RU"/>
              </w:rPr>
              <w:t>14-20</w:t>
            </w:r>
          </w:p>
        </w:tc>
      </w:tr>
      <w:tr w:rsidR="008A132D" w:rsidRPr="00D727F6" w:rsidTr="008A132D">
        <w:tc>
          <w:tcPr>
            <w:tcW w:w="1135" w:type="dxa"/>
            <w:shd w:val="clear" w:color="auto" w:fill="auto"/>
          </w:tcPr>
          <w:p w:rsidR="00AB6110" w:rsidRPr="00D727F6" w:rsidRDefault="00AB6110" w:rsidP="009865F6">
            <w:pPr>
              <w:rPr>
                <w:sz w:val="24"/>
                <w:szCs w:val="24"/>
                <w:lang w:eastAsia="ru-RU"/>
              </w:rPr>
            </w:pPr>
          </w:p>
        </w:tc>
        <w:tc>
          <w:tcPr>
            <w:tcW w:w="2835" w:type="dxa"/>
            <w:shd w:val="clear" w:color="auto" w:fill="auto"/>
          </w:tcPr>
          <w:p w:rsidR="00AB6110" w:rsidRPr="00D727F6" w:rsidRDefault="00AB6110" w:rsidP="009865F6">
            <w:pPr>
              <w:rPr>
                <w:sz w:val="24"/>
                <w:szCs w:val="24"/>
                <w:lang w:eastAsia="ru-RU"/>
              </w:rPr>
            </w:pPr>
          </w:p>
        </w:tc>
        <w:tc>
          <w:tcPr>
            <w:tcW w:w="1559" w:type="dxa"/>
            <w:shd w:val="clear" w:color="auto" w:fill="auto"/>
          </w:tcPr>
          <w:p w:rsidR="00AB6110" w:rsidRPr="00D727F6" w:rsidRDefault="00AB6110" w:rsidP="009865F6">
            <w:pPr>
              <w:rPr>
                <w:sz w:val="24"/>
                <w:szCs w:val="24"/>
                <w:lang w:eastAsia="ru-RU"/>
              </w:rPr>
            </w:pPr>
          </w:p>
        </w:tc>
        <w:tc>
          <w:tcPr>
            <w:tcW w:w="2977" w:type="dxa"/>
            <w:shd w:val="clear" w:color="auto" w:fill="auto"/>
          </w:tcPr>
          <w:p w:rsidR="00AB6110" w:rsidRPr="00D727F6" w:rsidRDefault="00AB6110" w:rsidP="009865F6">
            <w:pPr>
              <w:rPr>
                <w:sz w:val="24"/>
                <w:szCs w:val="24"/>
                <w:lang w:eastAsia="ru-RU"/>
              </w:rPr>
            </w:pPr>
          </w:p>
        </w:tc>
        <w:tc>
          <w:tcPr>
            <w:tcW w:w="1276" w:type="dxa"/>
            <w:shd w:val="clear" w:color="auto" w:fill="auto"/>
          </w:tcPr>
          <w:p w:rsidR="00AB6110" w:rsidRPr="00D727F6" w:rsidRDefault="00AB6110" w:rsidP="009865F6">
            <w:pPr>
              <w:rPr>
                <w:sz w:val="24"/>
                <w:szCs w:val="24"/>
                <w:lang w:eastAsia="ru-RU"/>
              </w:rPr>
            </w:pPr>
          </w:p>
        </w:tc>
      </w:tr>
      <w:tr w:rsidR="007231A6" w:rsidRPr="00D727F6" w:rsidTr="008A132D">
        <w:tc>
          <w:tcPr>
            <w:tcW w:w="1135" w:type="dxa"/>
            <w:shd w:val="clear" w:color="auto" w:fill="auto"/>
          </w:tcPr>
          <w:p w:rsidR="007231A6" w:rsidRPr="00D727F6" w:rsidRDefault="007231A6" w:rsidP="009865F6">
            <w:pPr>
              <w:rPr>
                <w:sz w:val="24"/>
                <w:szCs w:val="24"/>
                <w:lang w:eastAsia="ru-RU"/>
              </w:rPr>
            </w:pPr>
            <w:r>
              <w:rPr>
                <w:sz w:val="24"/>
                <w:szCs w:val="24"/>
                <w:lang w:eastAsia="ru-RU"/>
              </w:rPr>
              <w:t>3 рейс</w:t>
            </w:r>
          </w:p>
        </w:tc>
        <w:tc>
          <w:tcPr>
            <w:tcW w:w="2835" w:type="dxa"/>
            <w:shd w:val="clear" w:color="auto" w:fill="auto"/>
          </w:tcPr>
          <w:p w:rsidR="007231A6" w:rsidRPr="00D727F6" w:rsidRDefault="007231A6" w:rsidP="009865F6">
            <w:pPr>
              <w:rPr>
                <w:sz w:val="24"/>
                <w:szCs w:val="24"/>
                <w:lang w:eastAsia="ru-RU"/>
              </w:rPr>
            </w:pPr>
            <w:r>
              <w:rPr>
                <w:sz w:val="24"/>
                <w:szCs w:val="24"/>
                <w:lang w:eastAsia="ru-RU"/>
              </w:rPr>
              <w:t>ост. КСРЗ «Снежная»</w:t>
            </w:r>
          </w:p>
        </w:tc>
        <w:tc>
          <w:tcPr>
            <w:tcW w:w="1559" w:type="dxa"/>
            <w:shd w:val="clear" w:color="auto" w:fill="auto"/>
          </w:tcPr>
          <w:p w:rsidR="007231A6" w:rsidRPr="00D727F6" w:rsidRDefault="007231A6" w:rsidP="009865F6">
            <w:pPr>
              <w:rPr>
                <w:sz w:val="24"/>
                <w:szCs w:val="24"/>
                <w:lang w:eastAsia="ru-RU"/>
              </w:rPr>
            </w:pPr>
            <w:r>
              <w:rPr>
                <w:sz w:val="24"/>
                <w:szCs w:val="24"/>
                <w:lang w:eastAsia="ru-RU"/>
              </w:rPr>
              <w:t>15-00</w:t>
            </w:r>
          </w:p>
        </w:tc>
        <w:tc>
          <w:tcPr>
            <w:tcW w:w="2977" w:type="dxa"/>
            <w:shd w:val="clear" w:color="auto" w:fill="auto"/>
          </w:tcPr>
          <w:p w:rsidR="007231A6" w:rsidRPr="00D727F6" w:rsidRDefault="007231A6" w:rsidP="009865F6">
            <w:pPr>
              <w:rPr>
                <w:sz w:val="24"/>
                <w:szCs w:val="24"/>
                <w:lang w:eastAsia="ru-RU"/>
              </w:rPr>
            </w:pPr>
            <w:r>
              <w:rPr>
                <w:sz w:val="24"/>
                <w:szCs w:val="24"/>
                <w:lang w:eastAsia="ru-RU"/>
              </w:rPr>
              <w:t>ост. «Нагорная»</w:t>
            </w:r>
          </w:p>
        </w:tc>
        <w:tc>
          <w:tcPr>
            <w:tcW w:w="1276" w:type="dxa"/>
            <w:shd w:val="clear" w:color="auto" w:fill="auto"/>
          </w:tcPr>
          <w:p w:rsidR="007231A6" w:rsidRPr="00D727F6" w:rsidRDefault="00FC16BC" w:rsidP="009865F6">
            <w:pPr>
              <w:rPr>
                <w:sz w:val="24"/>
                <w:szCs w:val="24"/>
                <w:lang w:eastAsia="ru-RU"/>
              </w:rPr>
            </w:pPr>
            <w:r>
              <w:rPr>
                <w:sz w:val="24"/>
                <w:szCs w:val="24"/>
                <w:lang w:eastAsia="ru-RU"/>
              </w:rPr>
              <w:t>15-50</w:t>
            </w:r>
          </w:p>
        </w:tc>
      </w:tr>
      <w:tr w:rsidR="007231A6" w:rsidRPr="00D727F6" w:rsidTr="008A132D">
        <w:tc>
          <w:tcPr>
            <w:tcW w:w="1135" w:type="dxa"/>
            <w:shd w:val="clear" w:color="auto" w:fill="auto"/>
          </w:tcPr>
          <w:p w:rsidR="007231A6" w:rsidRPr="00D727F6" w:rsidRDefault="007231A6" w:rsidP="009865F6">
            <w:pPr>
              <w:rPr>
                <w:sz w:val="24"/>
                <w:szCs w:val="24"/>
                <w:lang w:eastAsia="ru-RU"/>
              </w:rPr>
            </w:pPr>
          </w:p>
        </w:tc>
        <w:tc>
          <w:tcPr>
            <w:tcW w:w="2835" w:type="dxa"/>
            <w:shd w:val="clear" w:color="auto" w:fill="auto"/>
          </w:tcPr>
          <w:p w:rsidR="007231A6" w:rsidRPr="00D727F6" w:rsidRDefault="007231A6" w:rsidP="009865F6">
            <w:pPr>
              <w:rPr>
                <w:sz w:val="24"/>
                <w:szCs w:val="24"/>
                <w:lang w:eastAsia="ru-RU"/>
              </w:rPr>
            </w:pPr>
            <w:r>
              <w:rPr>
                <w:sz w:val="24"/>
                <w:szCs w:val="24"/>
                <w:lang w:eastAsia="ru-RU"/>
              </w:rPr>
              <w:t>ост. «Нагорная»</w:t>
            </w:r>
          </w:p>
        </w:tc>
        <w:tc>
          <w:tcPr>
            <w:tcW w:w="1559" w:type="dxa"/>
            <w:shd w:val="clear" w:color="auto" w:fill="auto"/>
          </w:tcPr>
          <w:p w:rsidR="007231A6" w:rsidRPr="00D727F6" w:rsidRDefault="00477C22" w:rsidP="009865F6">
            <w:pPr>
              <w:rPr>
                <w:sz w:val="24"/>
                <w:szCs w:val="24"/>
                <w:lang w:eastAsia="ru-RU"/>
              </w:rPr>
            </w:pPr>
            <w:r>
              <w:rPr>
                <w:sz w:val="24"/>
                <w:szCs w:val="24"/>
                <w:lang w:eastAsia="ru-RU"/>
              </w:rPr>
              <w:t>15-50</w:t>
            </w:r>
          </w:p>
        </w:tc>
        <w:tc>
          <w:tcPr>
            <w:tcW w:w="2977" w:type="dxa"/>
            <w:shd w:val="clear" w:color="auto" w:fill="auto"/>
          </w:tcPr>
          <w:p w:rsidR="007231A6" w:rsidRPr="00D727F6" w:rsidRDefault="007231A6" w:rsidP="009865F6">
            <w:pPr>
              <w:rPr>
                <w:sz w:val="24"/>
                <w:szCs w:val="24"/>
                <w:lang w:eastAsia="ru-RU"/>
              </w:rPr>
            </w:pPr>
            <w:r>
              <w:rPr>
                <w:sz w:val="24"/>
                <w:szCs w:val="24"/>
                <w:lang w:eastAsia="ru-RU"/>
              </w:rPr>
              <w:t>ост. КСРЗ «Снежная»</w:t>
            </w:r>
          </w:p>
        </w:tc>
        <w:tc>
          <w:tcPr>
            <w:tcW w:w="1276" w:type="dxa"/>
            <w:shd w:val="clear" w:color="auto" w:fill="auto"/>
          </w:tcPr>
          <w:p w:rsidR="007231A6" w:rsidRPr="00D727F6" w:rsidRDefault="00477C22" w:rsidP="009865F6">
            <w:pPr>
              <w:rPr>
                <w:sz w:val="24"/>
                <w:szCs w:val="24"/>
                <w:lang w:eastAsia="ru-RU"/>
              </w:rPr>
            </w:pPr>
            <w:r>
              <w:rPr>
                <w:sz w:val="24"/>
                <w:szCs w:val="24"/>
                <w:lang w:eastAsia="ru-RU"/>
              </w:rPr>
              <w:t>16-30</w:t>
            </w:r>
          </w:p>
        </w:tc>
      </w:tr>
      <w:tr w:rsidR="007231A6" w:rsidRPr="00D727F6" w:rsidTr="008A132D">
        <w:tc>
          <w:tcPr>
            <w:tcW w:w="1135" w:type="dxa"/>
            <w:shd w:val="clear" w:color="auto" w:fill="auto"/>
          </w:tcPr>
          <w:p w:rsidR="007231A6" w:rsidRPr="00D727F6" w:rsidRDefault="007231A6" w:rsidP="009865F6">
            <w:pPr>
              <w:rPr>
                <w:sz w:val="24"/>
                <w:szCs w:val="24"/>
                <w:lang w:eastAsia="ru-RU"/>
              </w:rPr>
            </w:pPr>
          </w:p>
        </w:tc>
        <w:tc>
          <w:tcPr>
            <w:tcW w:w="2835" w:type="dxa"/>
            <w:shd w:val="clear" w:color="auto" w:fill="auto"/>
          </w:tcPr>
          <w:p w:rsidR="007231A6" w:rsidRPr="00D727F6" w:rsidRDefault="007231A6" w:rsidP="009865F6">
            <w:pPr>
              <w:rPr>
                <w:sz w:val="24"/>
                <w:szCs w:val="24"/>
                <w:lang w:eastAsia="ru-RU"/>
              </w:rPr>
            </w:pPr>
          </w:p>
        </w:tc>
        <w:tc>
          <w:tcPr>
            <w:tcW w:w="1559" w:type="dxa"/>
            <w:shd w:val="clear" w:color="auto" w:fill="auto"/>
          </w:tcPr>
          <w:p w:rsidR="007231A6" w:rsidRPr="00D727F6" w:rsidRDefault="007231A6" w:rsidP="009865F6">
            <w:pPr>
              <w:rPr>
                <w:sz w:val="24"/>
                <w:szCs w:val="24"/>
                <w:lang w:eastAsia="ru-RU"/>
              </w:rPr>
            </w:pPr>
          </w:p>
        </w:tc>
        <w:tc>
          <w:tcPr>
            <w:tcW w:w="2977" w:type="dxa"/>
            <w:shd w:val="clear" w:color="auto" w:fill="auto"/>
          </w:tcPr>
          <w:p w:rsidR="007231A6" w:rsidRPr="00D727F6" w:rsidRDefault="007231A6" w:rsidP="009865F6">
            <w:pPr>
              <w:rPr>
                <w:sz w:val="24"/>
                <w:szCs w:val="24"/>
                <w:lang w:eastAsia="ru-RU"/>
              </w:rPr>
            </w:pPr>
          </w:p>
        </w:tc>
        <w:tc>
          <w:tcPr>
            <w:tcW w:w="1276" w:type="dxa"/>
            <w:shd w:val="clear" w:color="auto" w:fill="auto"/>
          </w:tcPr>
          <w:p w:rsidR="007231A6" w:rsidRPr="00D727F6" w:rsidRDefault="007231A6" w:rsidP="009865F6">
            <w:pPr>
              <w:rPr>
                <w:sz w:val="24"/>
                <w:szCs w:val="24"/>
                <w:lang w:eastAsia="ru-RU"/>
              </w:rPr>
            </w:pPr>
          </w:p>
        </w:tc>
      </w:tr>
      <w:tr w:rsidR="008A132D" w:rsidRPr="00D727F6" w:rsidTr="008A132D">
        <w:tc>
          <w:tcPr>
            <w:tcW w:w="1135" w:type="dxa"/>
            <w:shd w:val="clear" w:color="auto" w:fill="auto"/>
          </w:tcPr>
          <w:p w:rsidR="00AB6110" w:rsidRPr="00D727F6" w:rsidRDefault="007231A6" w:rsidP="009865F6">
            <w:pPr>
              <w:rPr>
                <w:sz w:val="24"/>
                <w:szCs w:val="24"/>
                <w:lang w:eastAsia="ru-RU"/>
              </w:rPr>
            </w:pPr>
            <w:r>
              <w:rPr>
                <w:sz w:val="24"/>
                <w:szCs w:val="24"/>
                <w:lang w:eastAsia="ru-RU"/>
              </w:rPr>
              <w:t>4 рейс</w:t>
            </w:r>
          </w:p>
        </w:tc>
        <w:tc>
          <w:tcPr>
            <w:tcW w:w="2835" w:type="dxa"/>
            <w:shd w:val="clear" w:color="auto" w:fill="auto"/>
          </w:tcPr>
          <w:p w:rsidR="00AB6110" w:rsidRPr="00D727F6" w:rsidRDefault="00AB6110" w:rsidP="009865F6">
            <w:pPr>
              <w:rPr>
                <w:sz w:val="24"/>
                <w:szCs w:val="24"/>
                <w:lang w:eastAsia="ru-RU"/>
              </w:rPr>
            </w:pPr>
            <w:r w:rsidRPr="00CC6B44">
              <w:rPr>
                <w:sz w:val="24"/>
                <w:szCs w:val="24"/>
                <w:lang w:eastAsia="ru-RU"/>
              </w:rPr>
              <w:t>ост. КСРЗ «Снежная»</w:t>
            </w:r>
          </w:p>
        </w:tc>
        <w:tc>
          <w:tcPr>
            <w:tcW w:w="1559" w:type="dxa"/>
            <w:shd w:val="clear" w:color="auto" w:fill="auto"/>
          </w:tcPr>
          <w:p w:rsidR="00AB6110" w:rsidRPr="00D727F6" w:rsidRDefault="00AB6110" w:rsidP="007231A6">
            <w:pPr>
              <w:rPr>
                <w:sz w:val="24"/>
                <w:szCs w:val="24"/>
                <w:lang w:eastAsia="ru-RU"/>
              </w:rPr>
            </w:pPr>
            <w:r w:rsidRPr="00D727F6">
              <w:rPr>
                <w:sz w:val="24"/>
                <w:szCs w:val="24"/>
                <w:lang w:eastAsia="ru-RU"/>
              </w:rPr>
              <w:t>17</w:t>
            </w:r>
            <w:r w:rsidR="007231A6">
              <w:rPr>
                <w:sz w:val="24"/>
                <w:szCs w:val="24"/>
                <w:lang w:eastAsia="ru-RU"/>
              </w:rPr>
              <w:t>-</w:t>
            </w:r>
            <w:r>
              <w:rPr>
                <w:sz w:val="24"/>
                <w:szCs w:val="24"/>
                <w:lang w:eastAsia="ru-RU"/>
              </w:rPr>
              <w:t>2</w:t>
            </w:r>
            <w:r w:rsidRPr="00D727F6">
              <w:rPr>
                <w:sz w:val="24"/>
                <w:szCs w:val="24"/>
                <w:lang w:eastAsia="ru-RU"/>
              </w:rPr>
              <w:t>0</w:t>
            </w:r>
          </w:p>
        </w:tc>
        <w:tc>
          <w:tcPr>
            <w:tcW w:w="2977" w:type="dxa"/>
            <w:shd w:val="clear" w:color="auto" w:fill="auto"/>
          </w:tcPr>
          <w:p w:rsidR="00AB6110" w:rsidRPr="00D727F6" w:rsidRDefault="00AB6110" w:rsidP="009865F6">
            <w:pPr>
              <w:rPr>
                <w:sz w:val="24"/>
                <w:szCs w:val="24"/>
                <w:lang w:eastAsia="ru-RU"/>
              </w:rPr>
            </w:pPr>
            <w:r w:rsidRPr="00CC6B44">
              <w:rPr>
                <w:sz w:val="24"/>
                <w:szCs w:val="24"/>
                <w:lang w:eastAsia="ru-RU"/>
              </w:rPr>
              <w:t>ост. «Нагорная»</w:t>
            </w:r>
          </w:p>
        </w:tc>
        <w:tc>
          <w:tcPr>
            <w:tcW w:w="1276" w:type="dxa"/>
            <w:shd w:val="clear" w:color="auto" w:fill="auto"/>
          </w:tcPr>
          <w:p w:rsidR="00AB6110" w:rsidRPr="00D727F6" w:rsidRDefault="00AB6110" w:rsidP="007231A6">
            <w:pPr>
              <w:rPr>
                <w:sz w:val="24"/>
                <w:szCs w:val="24"/>
                <w:lang w:eastAsia="ru-RU"/>
              </w:rPr>
            </w:pPr>
            <w:r w:rsidRPr="00D727F6">
              <w:rPr>
                <w:sz w:val="24"/>
                <w:szCs w:val="24"/>
                <w:lang w:eastAsia="ru-RU"/>
              </w:rPr>
              <w:t>18</w:t>
            </w:r>
            <w:r w:rsidR="007231A6">
              <w:rPr>
                <w:sz w:val="24"/>
                <w:szCs w:val="24"/>
                <w:lang w:eastAsia="ru-RU"/>
              </w:rPr>
              <w:t>-</w:t>
            </w:r>
            <w:r w:rsidRPr="00D727F6">
              <w:rPr>
                <w:sz w:val="24"/>
                <w:szCs w:val="24"/>
                <w:lang w:eastAsia="ru-RU"/>
              </w:rPr>
              <w:t>10</w:t>
            </w:r>
          </w:p>
        </w:tc>
      </w:tr>
      <w:tr w:rsidR="008A132D" w:rsidRPr="00D727F6" w:rsidTr="008A132D">
        <w:tc>
          <w:tcPr>
            <w:tcW w:w="1135" w:type="dxa"/>
            <w:shd w:val="clear" w:color="auto" w:fill="auto"/>
          </w:tcPr>
          <w:p w:rsidR="00AB6110" w:rsidRPr="00D727F6" w:rsidRDefault="00AB6110" w:rsidP="009865F6">
            <w:pPr>
              <w:rPr>
                <w:sz w:val="24"/>
                <w:szCs w:val="24"/>
                <w:lang w:eastAsia="ru-RU"/>
              </w:rPr>
            </w:pPr>
          </w:p>
        </w:tc>
        <w:tc>
          <w:tcPr>
            <w:tcW w:w="2835" w:type="dxa"/>
            <w:shd w:val="clear" w:color="auto" w:fill="auto"/>
          </w:tcPr>
          <w:p w:rsidR="00AB6110" w:rsidRPr="00D727F6" w:rsidRDefault="00AB6110" w:rsidP="009865F6">
            <w:pPr>
              <w:rPr>
                <w:sz w:val="24"/>
                <w:szCs w:val="24"/>
                <w:lang w:eastAsia="ru-RU"/>
              </w:rPr>
            </w:pPr>
            <w:r w:rsidRPr="00CC6B44">
              <w:rPr>
                <w:sz w:val="24"/>
                <w:szCs w:val="24"/>
                <w:lang w:eastAsia="ru-RU"/>
              </w:rPr>
              <w:t>ост. «Нагорная»</w:t>
            </w:r>
          </w:p>
        </w:tc>
        <w:tc>
          <w:tcPr>
            <w:tcW w:w="1559" w:type="dxa"/>
            <w:shd w:val="clear" w:color="auto" w:fill="auto"/>
          </w:tcPr>
          <w:p w:rsidR="00AB6110" w:rsidRPr="00D727F6" w:rsidRDefault="00AB6110" w:rsidP="007231A6">
            <w:pPr>
              <w:rPr>
                <w:sz w:val="24"/>
                <w:szCs w:val="24"/>
                <w:lang w:eastAsia="ru-RU"/>
              </w:rPr>
            </w:pPr>
            <w:r w:rsidRPr="00D727F6">
              <w:rPr>
                <w:sz w:val="24"/>
                <w:szCs w:val="24"/>
                <w:lang w:eastAsia="ru-RU"/>
              </w:rPr>
              <w:t>18</w:t>
            </w:r>
            <w:r w:rsidR="007231A6">
              <w:rPr>
                <w:sz w:val="24"/>
                <w:szCs w:val="24"/>
                <w:lang w:eastAsia="ru-RU"/>
              </w:rPr>
              <w:t>-</w:t>
            </w:r>
            <w:r w:rsidRPr="00D727F6">
              <w:rPr>
                <w:sz w:val="24"/>
                <w:szCs w:val="24"/>
                <w:lang w:eastAsia="ru-RU"/>
              </w:rPr>
              <w:t>10</w:t>
            </w:r>
          </w:p>
        </w:tc>
        <w:tc>
          <w:tcPr>
            <w:tcW w:w="2977" w:type="dxa"/>
            <w:shd w:val="clear" w:color="auto" w:fill="auto"/>
          </w:tcPr>
          <w:p w:rsidR="00AB6110" w:rsidRPr="00D727F6" w:rsidRDefault="00AB6110" w:rsidP="009865F6">
            <w:pPr>
              <w:rPr>
                <w:sz w:val="24"/>
                <w:szCs w:val="24"/>
                <w:lang w:eastAsia="ru-RU"/>
              </w:rPr>
            </w:pPr>
            <w:r w:rsidRPr="00CC6B44">
              <w:rPr>
                <w:sz w:val="24"/>
                <w:szCs w:val="24"/>
                <w:lang w:eastAsia="ru-RU"/>
              </w:rPr>
              <w:t>ост. КСРЗ «Снежная»</w:t>
            </w:r>
          </w:p>
        </w:tc>
        <w:tc>
          <w:tcPr>
            <w:tcW w:w="1276" w:type="dxa"/>
            <w:shd w:val="clear" w:color="auto" w:fill="auto"/>
          </w:tcPr>
          <w:p w:rsidR="00AB6110" w:rsidRPr="00D727F6" w:rsidRDefault="00AB6110" w:rsidP="007231A6">
            <w:pPr>
              <w:rPr>
                <w:sz w:val="24"/>
                <w:szCs w:val="24"/>
                <w:lang w:eastAsia="ru-RU"/>
              </w:rPr>
            </w:pPr>
            <w:r w:rsidRPr="00D727F6">
              <w:rPr>
                <w:sz w:val="24"/>
                <w:szCs w:val="24"/>
                <w:lang w:eastAsia="ru-RU"/>
              </w:rPr>
              <w:t>18</w:t>
            </w:r>
            <w:r w:rsidR="007231A6">
              <w:rPr>
                <w:sz w:val="24"/>
                <w:szCs w:val="24"/>
                <w:lang w:eastAsia="ru-RU"/>
              </w:rPr>
              <w:t>-</w:t>
            </w:r>
            <w:r w:rsidRPr="00D727F6">
              <w:rPr>
                <w:sz w:val="24"/>
                <w:szCs w:val="24"/>
                <w:lang w:eastAsia="ru-RU"/>
              </w:rPr>
              <w:t>50</w:t>
            </w:r>
          </w:p>
        </w:tc>
      </w:tr>
    </w:tbl>
    <w:p w:rsidR="00BD2EB0" w:rsidRDefault="00BD2EB0" w:rsidP="00BD2EB0">
      <w:pPr>
        <w:tabs>
          <w:tab w:val="left" w:pos="142"/>
        </w:tabs>
        <w:jc w:val="both"/>
        <w:rPr>
          <w:sz w:val="14"/>
          <w:szCs w:val="14"/>
        </w:rPr>
      </w:pPr>
    </w:p>
    <w:p w:rsidR="008A132D" w:rsidRDefault="008A132D" w:rsidP="00BD2EB0">
      <w:pPr>
        <w:tabs>
          <w:tab w:val="left" w:pos="142"/>
        </w:tabs>
        <w:jc w:val="both"/>
        <w:rPr>
          <w:sz w:val="14"/>
          <w:szCs w:val="14"/>
        </w:rPr>
      </w:pPr>
    </w:p>
    <w:p w:rsidR="008A132D" w:rsidRDefault="008A132D" w:rsidP="008A132D">
      <w:pPr>
        <w:tabs>
          <w:tab w:val="left" w:pos="142"/>
        </w:tabs>
        <w:ind w:left="-426"/>
        <w:jc w:val="both"/>
        <w:rPr>
          <w:sz w:val="14"/>
          <w:szCs w:val="14"/>
        </w:rPr>
      </w:pPr>
    </w:p>
    <w:p w:rsidR="00806B93" w:rsidRDefault="00806B93" w:rsidP="008A132D">
      <w:pPr>
        <w:tabs>
          <w:tab w:val="left" w:pos="142"/>
        </w:tabs>
        <w:ind w:left="-426"/>
        <w:jc w:val="both"/>
        <w:rPr>
          <w:sz w:val="14"/>
          <w:szCs w:val="14"/>
        </w:rPr>
      </w:pPr>
    </w:p>
    <w:p w:rsidR="00806B93" w:rsidRDefault="00806B93" w:rsidP="008A132D">
      <w:pPr>
        <w:tabs>
          <w:tab w:val="left" w:pos="142"/>
        </w:tabs>
        <w:ind w:left="-426"/>
        <w:jc w:val="both"/>
        <w:rPr>
          <w:sz w:val="14"/>
          <w:szCs w:val="14"/>
        </w:rPr>
      </w:pPr>
    </w:p>
    <w:p w:rsidR="00477C22" w:rsidRDefault="00477C22" w:rsidP="008A132D">
      <w:pPr>
        <w:tabs>
          <w:tab w:val="left" w:pos="142"/>
        </w:tabs>
        <w:ind w:left="-426"/>
        <w:jc w:val="both"/>
        <w:rPr>
          <w:sz w:val="14"/>
          <w:szCs w:val="14"/>
        </w:rPr>
      </w:pPr>
    </w:p>
    <w:p w:rsidR="00806B93" w:rsidRDefault="00806B93" w:rsidP="008A132D">
      <w:pPr>
        <w:tabs>
          <w:tab w:val="left" w:pos="142"/>
        </w:tabs>
        <w:ind w:left="-426"/>
        <w:jc w:val="both"/>
        <w:rPr>
          <w:sz w:val="14"/>
          <w:szCs w:val="14"/>
        </w:rPr>
      </w:pPr>
    </w:p>
    <w:p w:rsidR="007231A6" w:rsidRPr="00DA09CA" w:rsidRDefault="007231A6" w:rsidP="008A132D">
      <w:pPr>
        <w:tabs>
          <w:tab w:val="left" w:pos="142"/>
        </w:tabs>
        <w:ind w:left="-426"/>
        <w:jc w:val="both"/>
        <w:rPr>
          <w:sz w:val="14"/>
          <w:szCs w:val="14"/>
        </w:rPr>
      </w:pPr>
    </w:p>
    <w:p w:rsidR="00142E3B" w:rsidRPr="008A132D" w:rsidRDefault="00142E3B" w:rsidP="001A4F76">
      <w:pPr>
        <w:ind w:hanging="426"/>
        <w:jc w:val="both"/>
        <w:rPr>
          <w:sz w:val="26"/>
          <w:szCs w:val="26"/>
        </w:rPr>
      </w:pPr>
      <w:r w:rsidRPr="008A132D">
        <w:rPr>
          <w:sz w:val="26"/>
          <w:szCs w:val="26"/>
        </w:rPr>
        <w:t>Управляющий</w:t>
      </w:r>
      <w:r w:rsidR="001A4F76">
        <w:rPr>
          <w:sz w:val="26"/>
          <w:szCs w:val="26"/>
        </w:rPr>
        <w:t xml:space="preserve"> </w:t>
      </w:r>
      <w:r w:rsidRPr="008A132D">
        <w:rPr>
          <w:sz w:val="26"/>
          <w:szCs w:val="26"/>
        </w:rPr>
        <w:t xml:space="preserve">делами Администрации </w:t>
      </w:r>
    </w:p>
    <w:p w:rsidR="00BD2EB0" w:rsidRPr="001A4F76" w:rsidRDefault="001A4F76" w:rsidP="001A4F76">
      <w:pPr>
        <w:ind w:hanging="426"/>
        <w:jc w:val="both"/>
        <w:rPr>
          <w:sz w:val="26"/>
          <w:szCs w:val="26"/>
        </w:rPr>
      </w:pPr>
      <w:r w:rsidRPr="008A132D">
        <w:rPr>
          <w:sz w:val="26"/>
          <w:szCs w:val="26"/>
        </w:rPr>
        <w:t>М</w:t>
      </w:r>
      <w:r w:rsidR="00142E3B" w:rsidRPr="008A132D">
        <w:rPr>
          <w:sz w:val="26"/>
          <w:szCs w:val="26"/>
        </w:rPr>
        <w:t>униципального</w:t>
      </w:r>
      <w:r>
        <w:rPr>
          <w:sz w:val="26"/>
          <w:szCs w:val="26"/>
        </w:rPr>
        <w:t xml:space="preserve"> образования г. </w:t>
      </w:r>
      <w:r w:rsidR="00142E3B" w:rsidRPr="008A132D">
        <w:rPr>
          <w:sz w:val="26"/>
          <w:szCs w:val="26"/>
        </w:rPr>
        <w:t>Саяногорск</w:t>
      </w:r>
      <w:r w:rsidR="00BD2EB0" w:rsidRPr="008A132D">
        <w:rPr>
          <w:sz w:val="26"/>
          <w:szCs w:val="26"/>
        </w:rPr>
        <w:t xml:space="preserve">                                   </w:t>
      </w:r>
      <w:r w:rsidR="00091A6B">
        <w:rPr>
          <w:sz w:val="26"/>
          <w:szCs w:val="26"/>
        </w:rPr>
        <w:t xml:space="preserve">    </w:t>
      </w:r>
      <w:r w:rsidR="00BD2EB0" w:rsidRPr="008A132D">
        <w:rPr>
          <w:sz w:val="26"/>
          <w:szCs w:val="26"/>
        </w:rPr>
        <w:t xml:space="preserve">   </w:t>
      </w:r>
      <w:r w:rsidR="008F7482">
        <w:rPr>
          <w:sz w:val="26"/>
          <w:szCs w:val="26"/>
        </w:rPr>
        <w:t>Л.В.</w:t>
      </w:r>
      <w:r w:rsidR="00BD2EB0" w:rsidRPr="008A132D">
        <w:rPr>
          <w:sz w:val="26"/>
          <w:szCs w:val="26"/>
        </w:rPr>
        <w:t xml:space="preserve"> </w:t>
      </w:r>
      <w:r w:rsidR="008F7482">
        <w:rPr>
          <w:sz w:val="26"/>
          <w:szCs w:val="26"/>
        </w:rPr>
        <w:t>Байтобетова</w:t>
      </w:r>
    </w:p>
    <w:p w:rsidR="00BD2EB0" w:rsidRPr="001B70EB" w:rsidRDefault="00BD2EB0" w:rsidP="001B70EB">
      <w:pPr>
        <w:rPr>
          <w:sz w:val="16"/>
          <w:szCs w:val="16"/>
        </w:rPr>
      </w:pPr>
    </w:p>
    <w:sectPr w:rsidR="00BD2EB0" w:rsidRPr="001B70EB" w:rsidSect="006455EA">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734" w:rsidRDefault="00301734" w:rsidP="00277A01">
      <w:r>
        <w:separator/>
      </w:r>
    </w:p>
  </w:endnote>
  <w:endnote w:type="continuationSeparator" w:id="0">
    <w:p w:rsidR="00301734" w:rsidRDefault="00301734" w:rsidP="00277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 New Roman Hak">
    <w:altName w:val="Times New Roman"/>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734" w:rsidRDefault="00301734" w:rsidP="00277A01">
      <w:r>
        <w:separator/>
      </w:r>
    </w:p>
  </w:footnote>
  <w:footnote w:type="continuationSeparator" w:id="0">
    <w:p w:rsidR="00301734" w:rsidRDefault="00301734" w:rsidP="00277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ECA62D62"/>
    <w:name w:val="WW8Num2"/>
    <w:lvl w:ilvl="0">
      <w:start w:val="1"/>
      <w:numFmt w:val="decimal"/>
      <w:lvlText w:val="%1."/>
      <w:lvlJc w:val="left"/>
      <w:pPr>
        <w:tabs>
          <w:tab w:val="num" w:pos="360"/>
        </w:tabs>
        <w:ind w:left="360" w:hanging="360"/>
      </w:pPr>
      <w:rPr>
        <w:rFonts w:hint="default"/>
        <w:sz w:val="26"/>
        <w:szCs w:val="26"/>
      </w:rPr>
    </w:lvl>
    <w:lvl w:ilvl="1">
      <w:start w:val="1"/>
      <w:numFmt w:val="decimal"/>
      <w:lvlText w:val="%1.%2."/>
      <w:lvlJc w:val="left"/>
      <w:pPr>
        <w:tabs>
          <w:tab w:val="num" w:pos="1000"/>
        </w:tabs>
        <w:ind w:left="1000" w:hanging="432"/>
      </w:pPr>
      <w:rPr>
        <w:rFonts w:hint="default"/>
        <w:b w:val="0"/>
        <w:i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03"/>
    <w:multiLevelType w:val="singleLevel"/>
    <w:tmpl w:val="00000003"/>
    <w:name w:val="WW8Num3"/>
    <w:lvl w:ilvl="0">
      <w:start w:val="1"/>
      <w:numFmt w:val="bullet"/>
      <w:lvlText w:val=""/>
      <w:lvlJc w:val="left"/>
      <w:pPr>
        <w:tabs>
          <w:tab w:val="num" w:pos="928"/>
        </w:tabs>
        <w:ind w:left="928" w:hanging="360"/>
      </w:pPr>
      <w:rPr>
        <w:rFonts w:ascii="Symbol" w:hAnsi="Symbol"/>
      </w:r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egoe UI" w:hAnsi="Segoe UI"/>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4C40F46"/>
    <w:multiLevelType w:val="hybridMultilevel"/>
    <w:tmpl w:val="62921AD8"/>
    <w:lvl w:ilvl="0" w:tplc="22F43484">
      <w:start w:val="1"/>
      <w:numFmt w:val="decimal"/>
      <w:lvlText w:val="%1."/>
      <w:lvlJc w:val="left"/>
      <w:pPr>
        <w:ind w:left="360"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053000C"/>
    <w:multiLevelType w:val="multilevel"/>
    <w:tmpl w:val="1A0E0DDC"/>
    <w:lvl w:ilvl="0">
      <w:start w:val="1"/>
      <w:numFmt w:val="decimal"/>
      <w:lvlText w:val="%1."/>
      <w:lvlJc w:val="left"/>
      <w:pPr>
        <w:ind w:left="675" w:hanging="675"/>
      </w:pPr>
      <w:rPr>
        <w:rFonts w:hint="default"/>
      </w:rPr>
    </w:lvl>
    <w:lvl w:ilvl="1">
      <w:start w:val="1"/>
      <w:numFmt w:val="decimal"/>
      <w:lvlText w:val="%1.%2."/>
      <w:lvlJc w:val="left"/>
      <w:pPr>
        <w:ind w:left="1002"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26" w:hanging="108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850" w:hanging="1440"/>
      </w:pPr>
      <w:rPr>
        <w:rFonts w:hint="default"/>
      </w:rPr>
    </w:lvl>
    <w:lvl w:ilvl="6">
      <w:start w:val="1"/>
      <w:numFmt w:val="decimal"/>
      <w:lvlText w:val="%1.%2.%3.%4.%5.%6.%7."/>
      <w:lvlJc w:val="left"/>
      <w:pPr>
        <w:ind w:left="3492" w:hanging="1800"/>
      </w:pPr>
      <w:rPr>
        <w:rFonts w:hint="default"/>
      </w:rPr>
    </w:lvl>
    <w:lvl w:ilvl="7">
      <w:start w:val="1"/>
      <w:numFmt w:val="decimal"/>
      <w:lvlText w:val="%1.%2.%3.%4.%5.%6.%7.%8."/>
      <w:lvlJc w:val="left"/>
      <w:pPr>
        <w:ind w:left="3774" w:hanging="1800"/>
      </w:pPr>
      <w:rPr>
        <w:rFonts w:hint="default"/>
      </w:rPr>
    </w:lvl>
    <w:lvl w:ilvl="8">
      <w:start w:val="1"/>
      <w:numFmt w:val="decimal"/>
      <w:lvlText w:val="%1.%2.%3.%4.%5.%6.%7.%8.%9."/>
      <w:lvlJc w:val="left"/>
      <w:pPr>
        <w:ind w:left="4416" w:hanging="2160"/>
      </w:pPr>
      <w:rPr>
        <w:rFonts w:hint="default"/>
      </w:rPr>
    </w:lvl>
  </w:abstractNum>
  <w:abstractNum w:abstractNumId="10">
    <w:nsid w:val="16573FE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1786230C"/>
    <w:multiLevelType w:val="hybridMultilevel"/>
    <w:tmpl w:val="82522724"/>
    <w:lvl w:ilvl="0" w:tplc="98FA441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725C05"/>
    <w:multiLevelType w:val="hybridMultilevel"/>
    <w:tmpl w:val="1BC6F420"/>
    <w:lvl w:ilvl="0" w:tplc="2654DD84">
      <w:start w:val="1"/>
      <w:numFmt w:val="decimal"/>
      <w:lvlText w:val="%1."/>
      <w:lvlJc w:val="left"/>
      <w:pPr>
        <w:ind w:left="720" w:hanging="360"/>
      </w:pPr>
      <w:rPr>
        <w:rFonts w:ascii="Times New Roman" w:eastAsia="Times New Roman" w:hAnsi="Times New Roman" w:cs="Times New Roman"/>
      </w:rPr>
    </w:lvl>
    <w:lvl w:ilvl="1" w:tplc="5B0443F8">
      <w:start w:val="1"/>
      <w:numFmt w:val="decimal"/>
      <w:lvlText w:val="1.%2."/>
      <w:lvlJc w:val="left"/>
      <w:pPr>
        <w:ind w:left="1440" w:hanging="360"/>
      </w:pPr>
      <w:rPr>
        <w:rFonts w:hint="default"/>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535FAE"/>
    <w:multiLevelType w:val="multilevel"/>
    <w:tmpl w:val="DE305D0A"/>
    <w:lvl w:ilvl="0">
      <w:start w:val="1"/>
      <w:numFmt w:val="decimal"/>
      <w:lvlText w:val="%1."/>
      <w:lvlJc w:val="left"/>
      <w:pPr>
        <w:tabs>
          <w:tab w:val="num" w:pos="624"/>
        </w:tabs>
        <w:ind w:left="624" w:hanging="624"/>
      </w:pPr>
      <w:rPr>
        <w:rFonts w:hint="default"/>
        <w:sz w:val="28"/>
      </w:rPr>
    </w:lvl>
    <w:lvl w:ilvl="1">
      <w:start w:val="1"/>
      <w:numFmt w:val="decimal"/>
      <w:lvlText w:val="%1.%2."/>
      <w:lvlJc w:val="left"/>
      <w:pPr>
        <w:tabs>
          <w:tab w:val="num" w:pos="906"/>
        </w:tabs>
        <w:ind w:left="906" w:hanging="624"/>
      </w:pPr>
      <w:rPr>
        <w:rFonts w:hint="default"/>
        <w:sz w:val="28"/>
      </w:rPr>
    </w:lvl>
    <w:lvl w:ilvl="2">
      <w:start w:val="1"/>
      <w:numFmt w:val="decimal"/>
      <w:lvlText w:val="%1.%2.%3."/>
      <w:lvlJc w:val="left"/>
      <w:pPr>
        <w:tabs>
          <w:tab w:val="num" w:pos="1284"/>
        </w:tabs>
        <w:ind w:left="1284" w:hanging="720"/>
      </w:pPr>
      <w:rPr>
        <w:rFonts w:hint="default"/>
        <w:sz w:val="28"/>
      </w:rPr>
    </w:lvl>
    <w:lvl w:ilvl="3">
      <w:start w:val="1"/>
      <w:numFmt w:val="decimal"/>
      <w:lvlText w:val="%1.%2.%3.%4."/>
      <w:lvlJc w:val="left"/>
      <w:pPr>
        <w:tabs>
          <w:tab w:val="num" w:pos="1566"/>
        </w:tabs>
        <w:ind w:left="1566" w:hanging="720"/>
      </w:pPr>
      <w:rPr>
        <w:rFonts w:hint="default"/>
        <w:sz w:val="28"/>
      </w:rPr>
    </w:lvl>
    <w:lvl w:ilvl="4">
      <w:start w:val="1"/>
      <w:numFmt w:val="decimal"/>
      <w:lvlText w:val="%1.%2.%3.%4.%5."/>
      <w:lvlJc w:val="left"/>
      <w:pPr>
        <w:tabs>
          <w:tab w:val="num" w:pos="2208"/>
        </w:tabs>
        <w:ind w:left="2208" w:hanging="1080"/>
      </w:pPr>
      <w:rPr>
        <w:rFonts w:hint="default"/>
        <w:sz w:val="28"/>
      </w:rPr>
    </w:lvl>
    <w:lvl w:ilvl="5">
      <w:start w:val="1"/>
      <w:numFmt w:val="decimal"/>
      <w:lvlText w:val="%1.%2.%3.%4.%5.%6."/>
      <w:lvlJc w:val="left"/>
      <w:pPr>
        <w:tabs>
          <w:tab w:val="num" w:pos="2490"/>
        </w:tabs>
        <w:ind w:left="2490" w:hanging="1080"/>
      </w:pPr>
      <w:rPr>
        <w:rFonts w:hint="default"/>
        <w:sz w:val="28"/>
      </w:rPr>
    </w:lvl>
    <w:lvl w:ilvl="6">
      <w:start w:val="1"/>
      <w:numFmt w:val="decimal"/>
      <w:lvlText w:val="%1.%2.%3.%4.%5.%6.%7."/>
      <w:lvlJc w:val="left"/>
      <w:pPr>
        <w:tabs>
          <w:tab w:val="num" w:pos="2772"/>
        </w:tabs>
        <w:ind w:left="2772" w:hanging="1080"/>
      </w:pPr>
      <w:rPr>
        <w:rFonts w:hint="default"/>
        <w:sz w:val="28"/>
      </w:rPr>
    </w:lvl>
    <w:lvl w:ilvl="7">
      <w:start w:val="1"/>
      <w:numFmt w:val="decimal"/>
      <w:lvlText w:val="%1.%2.%3.%4.%5.%6.%7.%8."/>
      <w:lvlJc w:val="left"/>
      <w:pPr>
        <w:tabs>
          <w:tab w:val="num" w:pos="3414"/>
        </w:tabs>
        <w:ind w:left="3414" w:hanging="1440"/>
      </w:pPr>
      <w:rPr>
        <w:rFonts w:hint="default"/>
        <w:sz w:val="28"/>
      </w:rPr>
    </w:lvl>
    <w:lvl w:ilvl="8">
      <w:start w:val="1"/>
      <w:numFmt w:val="decimal"/>
      <w:lvlText w:val="%1.%2.%3.%4.%5.%6.%7.%8.%9."/>
      <w:lvlJc w:val="left"/>
      <w:pPr>
        <w:tabs>
          <w:tab w:val="num" w:pos="3696"/>
        </w:tabs>
        <w:ind w:left="3696" w:hanging="1440"/>
      </w:pPr>
      <w:rPr>
        <w:rFonts w:hint="default"/>
        <w:sz w:val="28"/>
      </w:rPr>
    </w:lvl>
  </w:abstractNum>
  <w:abstractNum w:abstractNumId="14">
    <w:nsid w:val="23E40BD5"/>
    <w:multiLevelType w:val="hybridMultilevel"/>
    <w:tmpl w:val="DB2003EA"/>
    <w:lvl w:ilvl="0" w:tplc="FC7A6ABA">
      <w:start w:val="202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784499"/>
    <w:multiLevelType w:val="multilevel"/>
    <w:tmpl w:val="C20E259E"/>
    <w:lvl w:ilvl="0">
      <w:start w:val="1"/>
      <w:numFmt w:val="decimal"/>
      <w:lvlText w:val="%1."/>
      <w:lvlJc w:val="left"/>
      <w:pPr>
        <w:ind w:left="585" w:hanging="585"/>
      </w:pPr>
      <w:rPr>
        <w:rFonts w:hint="default"/>
      </w:rPr>
    </w:lvl>
    <w:lvl w:ilvl="1">
      <w:start w:val="4"/>
      <w:numFmt w:val="decimal"/>
      <w:lvlText w:val="%1.%2."/>
      <w:lvlJc w:val="left"/>
      <w:pPr>
        <w:ind w:left="1363" w:hanging="720"/>
      </w:pPr>
      <w:rPr>
        <w:rFonts w:hint="default"/>
      </w:rPr>
    </w:lvl>
    <w:lvl w:ilvl="2">
      <w:start w:val="6"/>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6">
    <w:nsid w:val="2E1474D1"/>
    <w:multiLevelType w:val="multilevel"/>
    <w:tmpl w:val="55F0591A"/>
    <w:lvl w:ilvl="0">
      <w:start w:val="1"/>
      <w:numFmt w:val="decimal"/>
      <w:lvlText w:val="%1."/>
      <w:lvlJc w:val="left"/>
      <w:pPr>
        <w:ind w:left="1287" w:hanging="360"/>
      </w:pPr>
    </w:lvl>
    <w:lvl w:ilvl="1">
      <w:start w:val="1"/>
      <w:numFmt w:val="decimal"/>
      <w:isLgl/>
      <w:lvlText w:val="%1.%2"/>
      <w:lvlJc w:val="left"/>
      <w:pPr>
        <w:ind w:left="1917" w:hanging="990"/>
      </w:pPr>
      <w:rPr>
        <w:rFonts w:hint="default"/>
      </w:rPr>
    </w:lvl>
    <w:lvl w:ilvl="2">
      <w:start w:val="1"/>
      <w:numFmt w:val="decimal"/>
      <w:isLgl/>
      <w:lvlText w:val="%1.%2.%3"/>
      <w:lvlJc w:val="left"/>
      <w:pPr>
        <w:ind w:left="1917" w:hanging="990"/>
      </w:pPr>
      <w:rPr>
        <w:rFonts w:hint="default"/>
      </w:rPr>
    </w:lvl>
    <w:lvl w:ilvl="3">
      <w:start w:val="1"/>
      <w:numFmt w:val="decimal"/>
      <w:isLgl/>
      <w:lvlText w:val="%1.%2.%3.%4"/>
      <w:lvlJc w:val="left"/>
      <w:pPr>
        <w:ind w:left="1917" w:hanging="99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7">
    <w:nsid w:val="30213161"/>
    <w:multiLevelType w:val="multilevel"/>
    <w:tmpl w:val="1152DFE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2BF19E6"/>
    <w:multiLevelType w:val="multilevel"/>
    <w:tmpl w:val="9C366F60"/>
    <w:lvl w:ilvl="0">
      <w:start w:val="2"/>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9">
    <w:nsid w:val="35826D24"/>
    <w:multiLevelType w:val="multilevel"/>
    <w:tmpl w:val="AC3AA43E"/>
    <w:lvl w:ilvl="0">
      <w:start w:val="1"/>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39E07BBA"/>
    <w:multiLevelType w:val="multilevel"/>
    <w:tmpl w:val="92B0DE96"/>
    <w:lvl w:ilvl="0">
      <w:start w:val="1"/>
      <w:numFmt w:val="decimal"/>
      <w:lvlText w:val="%1."/>
      <w:lvlJc w:val="left"/>
      <w:pPr>
        <w:ind w:left="8302" w:hanging="930"/>
      </w:pPr>
      <w:rPr>
        <w:rFonts w:hint="default"/>
      </w:rPr>
    </w:lvl>
    <w:lvl w:ilvl="1">
      <w:start w:val="1"/>
      <w:numFmt w:val="decimal"/>
      <w:isLgl/>
      <w:lvlText w:val="%1.%2."/>
      <w:lvlJc w:val="left"/>
      <w:pPr>
        <w:ind w:left="9022" w:hanging="720"/>
      </w:pPr>
      <w:rPr>
        <w:rFonts w:hint="default"/>
      </w:rPr>
    </w:lvl>
    <w:lvl w:ilvl="2">
      <w:start w:val="1"/>
      <w:numFmt w:val="decimal"/>
      <w:isLgl/>
      <w:lvlText w:val="%1.%2.%3."/>
      <w:lvlJc w:val="left"/>
      <w:pPr>
        <w:ind w:left="9952" w:hanging="720"/>
      </w:pPr>
      <w:rPr>
        <w:rFonts w:hint="default"/>
      </w:rPr>
    </w:lvl>
    <w:lvl w:ilvl="3">
      <w:start w:val="1"/>
      <w:numFmt w:val="decimal"/>
      <w:isLgl/>
      <w:lvlText w:val="%1.%2.%3.%4."/>
      <w:lvlJc w:val="left"/>
      <w:pPr>
        <w:ind w:left="11242" w:hanging="1080"/>
      </w:pPr>
      <w:rPr>
        <w:rFonts w:hint="default"/>
      </w:rPr>
    </w:lvl>
    <w:lvl w:ilvl="4">
      <w:start w:val="1"/>
      <w:numFmt w:val="decimal"/>
      <w:isLgl/>
      <w:lvlText w:val="%1.%2.%3.%4.%5."/>
      <w:lvlJc w:val="left"/>
      <w:pPr>
        <w:ind w:left="12172" w:hanging="1080"/>
      </w:pPr>
      <w:rPr>
        <w:rFonts w:hint="default"/>
      </w:rPr>
    </w:lvl>
    <w:lvl w:ilvl="5">
      <w:start w:val="1"/>
      <w:numFmt w:val="decimal"/>
      <w:isLgl/>
      <w:lvlText w:val="%1.%2.%3.%4.%5.%6."/>
      <w:lvlJc w:val="left"/>
      <w:pPr>
        <w:ind w:left="13462" w:hanging="1440"/>
      </w:pPr>
      <w:rPr>
        <w:rFonts w:hint="default"/>
      </w:rPr>
    </w:lvl>
    <w:lvl w:ilvl="6">
      <w:start w:val="1"/>
      <w:numFmt w:val="decimal"/>
      <w:isLgl/>
      <w:lvlText w:val="%1.%2.%3.%4.%5.%6.%7."/>
      <w:lvlJc w:val="left"/>
      <w:pPr>
        <w:ind w:left="14392" w:hanging="1440"/>
      </w:pPr>
      <w:rPr>
        <w:rFonts w:hint="default"/>
      </w:rPr>
    </w:lvl>
    <w:lvl w:ilvl="7">
      <w:start w:val="1"/>
      <w:numFmt w:val="decimal"/>
      <w:isLgl/>
      <w:lvlText w:val="%1.%2.%3.%4.%5.%6.%7.%8."/>
      <w:lvlJc w:val="left"/>
      <w:pPr>
        <w:ind w:left="15682" w:hanging="1800"/>
      </w:pPr>
      <w:rPr>
        <w:rFonts w:hint="default"/>
      </w:rPr>
    </w:lvl>
    <w:lvl w:ilvl="8">
      <w:start w:val="1"/>
      <w:numFmt w:val="decimal"/>
      <w:isLgl/>
      <w:lvlText w:val="%1.%2.%3.%4.%5.%6.%7.%8.%9."/>
      <w:lvlJc w:val="left"/>
      <w:pPr>
        <w:ind w:left="16612" w:hanging="1800"/>
      </w:pPr>
      <w:rPr>
        <w:rFonts w:hint="default"/>
      </w:rPr>
    </w:lvl>
  </w:abstractNum>
  <w:abstractNum w:abstractNumId="21">
    <w:nsid w:val="3CB3658A"/>
    <w:multiLevelType w:val="multilevel"/>
    <w:tmpl w:val="509C0192"/>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287" w:hanging="72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22">
    <w:nsid w:val="40694B82"/>
    <w:multiLevelType w:val="multilevel"/>
    <w:tmpl w:val="2362F244"/>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nsid w:val="45EF3282"/>
    <w:multiLevelType w:val="multilevel"/>
    <w:tmpl w:val="E84A23F2"/>
    <w:lvl w:ilvl="0">
      <w:start w:val="2"/>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47A84185"/>
    <w:multiLevelType w:val="hybridMultilevel"/>
    <w:tmpl w:val="257A0E64"/>
    <w:lvl w:ilvl="0" w:tplc="6F8A73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CF75CB0"/>
    <w:multiLevelType w:val="multilevel"/>
    <w:tmpl w:val="3C841F5A"/>
    <w:lvl w:ilvl="0">
      <w:start w:val="1"/>
      <w:numFmt w:val="decimal"/>
      <w:lvlText w:val="%1."/>
      <w:lvlJc w:val="left"/>
      <w:pPr>
        <w:ind w:left="585" w:hanging="585"/>
      </w:pPr>
      <w:rPr>
        <w:rFonts w:hint="default"/>
      </w:rPr>
    </w:lvl>
    <w:lvl w:ilvl="1">
      <w:start w:val="1"/>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nsid w:val="4EB37D4F"/>
    <w:multiLevelType w:val="hybridMultilevel"/>
    <w:tmpl w:val="62921AD8"/>
    <w:lvl w:ilvl="0" w:tplc="22F43484">
      <w:start w:val="1"/>
      <w:numFmt w:val="decimal"/>
      <w:lvlText w:val="%1."/>
      <w:lvlJc w:val="left"/>
      <w:pPr>
        <w:ind w:left="360" w:hanging="360"/>
      </w:pPr>
      <w:rPr>
        <w:rFonts w:hint="default"/>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nsid w:val="54E350BC"/>
    <w:multiLevelType w:val="multilevel"/>
    <w:tmpl w:val="DF5A0DC0"/>
    <w:lvl w:ilvl="0">
      <w:start w:val="1"/>
      <w:numFmt w:val="decimal"/>
      <w:lvlText w:val="%1."/>
      <w:lvlJc w:val="left"/>
      <w:pPr>
        <w:ind w:left="585" w:hanging="585"/>
      </w:pPr>
      <w:rPr>
        <w:rFonts w:hint="default"/>
      </w:rPr>
    </w:lvl>
    <w:lvl w:ilvl="1">
      <w:start w:val="4"/>
      <w:numFmt w:val="decimal"/>
      <w:lvlText w:val="%1.%2."/>
      <w:lvlJc w:val="left"/>
      <w:pPr>
        <w:ind w:left="1363" w:hanging="720"/>
      </w:pPr>
      <w:rPr>
        <w:rFonts w:hint="default"/>
      </w:rPr>
    </w:lvl>
    <w:lvl w:ilvl="2">
      <w:start w:val="5"/>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28">
    <w:nsid w:val="6404410E"/>
    <w:multiLevelType w:val="multilevel"/>
    <w:tmpl w:val="D8C0FC40"/>
    <w:lvl w:ilvl="0">
      <w:start w:val="1"/>
      <w:numFmt w:val="decimal"/>
      <w:lvlText w:val="%1."/>
      <w:lvlJc w:val="left"/>
      <w:pPr>
        <w:ind w:left="585" w:hanging="585"/>
      </w:pPr>
      <w:rPr>
        <w:rFonts w:hint="default"/>
      </w:rPr>
    </w:lvl>
    <w:lvl w:ilvl="1">
      <w:start w:val="4"/>
      <w:numFmt w:val="decimal"/>
      <w:lvlText w:val="%1.%2."/>
      <w:lvlJc w:val="left"/>
      <w:pPr>
        <w:ind w:left="1363" w:hanging="720"/>
      </w:pPr>
      <w:rPr>
        <w:rFonts w:hint="default"/>
      </w:rPr>
    </w:lvl>
    <w:lvl w:ilvl="2">
      <w:start w:val="5"/>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29">
    <w:nsid w:val="64420D39"/>
    <w:multiLevelType w:val="hybridMultilevel"/>
    <w:tmpl w:val="4EC68560"/>
    <w:lvl w:ilvl="0" w:tplc="CB8C5FDE">
      <w:start w:val="2019"/>
      <w:numFmt w:val="decimal"/>
      <w:lvlText w:val="%1"/>
      <w:lvlJc w:val="left"/>
      <w:pPr>
        <w:ind w:left="1168" w:hanging="60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73012CA6"/>
    <w:multiLevelType w:val="multilevel"/>
    <w:tmpl w:val="34FE600A"/>
    <w:lvl w:ilvl="0">
      <w:start w:val="1"/>
      <w:numFmt w:val="decimal"/>
      <w:lvlText w:val="%1."/>
      <w:lvlJc w:val="left"/>
      <w:pPr>
        <w:ind w:left="390" w:hanging="39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nsid w:val="75BF711B"/>
    <w:multiLevelType w:val="multilevel"/>
    <w:tmpl w:val="4650BEEA"/>
    <w:lvl w:ilvl="0">
      <w:start w:val="1"/>
      <w:numFmt w:val="decimal"/>
      <w:lvlText w:val="%1."/>
      <w:lvlJc w:val="left"/>
      <w:pPr>
        <w:ind w:left="360" w:hanging="360"/>
      </w:pPr>
      <w:rPr>
        <w:rFonts w:hint="default"/>
      </w:rPr>
    </w:lvl>
    <w:lvl w:ilvl="1">
      <w:start w:val="4"/>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336" w:hanging="1800"/>
      </w:pPr>
      <w:rPr>
        <w:rFonts w:hint="default"/>
      </w:rPr>
    </w:lvl>
  </w:abstractNum>
  <w:abstractNum w:abstractNumId="32">
    <w:nsid w:val="77402E09"/>
    <w:multiLevelType w:val="hybridMultilevel"/>
    <w:tmpl w:val="C2CCA904"/>
    <w:lvl w:ilvl="0" w:tplc="3E6E8362">
      <w:start w:val="202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8A77E0"/>
    <w:multiLevelType w:val="multilevel"/>
    <w:tmpl w:val="30849978"/>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2"/>
  </w:num>
  <w:num w:numId="3">
    <w:abstractNumId w:val="13"/>
  </w:num>
  <w:num w:numId="4">
    <w:abstractNumId w:val="9"/>
  </w:num>
  <w:num w:numId="5">
    <w:abstractNumId w:val="8"/>
  </w:num>
  <w:num w:numId="6">
    <w:abstractNumId w:val="16"/>
  </w:num>
  <w:num w:numId="7">
    <w:abstractNumId w:val="33"/>
  </w:num>
  <w:num w:numId="8">
    <w:abstractNumId w:val="26"/>
  </w:num>
  <w:num w:numId="9">
    <w:abstractNumId w:val="14"/>
  </w:num>
  <w:num w:numId="10">
    <w:abstractNumId w:val="17"/>
  </w:num>
  <w:num w:numId="11">
    <w:abstractNumId w:val="23"/>
  </w:num>
  <w:num w:numId="12">
    <w:abstractNumId w:val="19"/>
  </w:num>
  <w:num w:numId="13">
    <w:abstractNumId w:val="22"/>
  </w:num>
  <w:num w:numId="14">
    <w:abstractNumId w:val="0"/>
  </w:num>
  <w:num w:numId="15">
    <w:abstractNumId w:val="29"/>
  </w:num>
  <w:num w:numId="16">
    <w:abstractNumId w:val="27"/>
  </w:num>
  <w:num w:numId="17">
    <w:abstractNumId w:val="31"/>
  </w:num>
  <w:num w:numId="18">
    <w:abstractNumId w:val="15"/>
  </w:num>
  <w:num w:numId="19">
    <w:abstractNumId w:val="28"/>
  </w:num>
  <w:num w:numId="20">
    <w:abstractNumId w:val="21"/>
  </w:num>
  <w:num w:numId="21">
    <w:abstractNumId w:val="30"/>
  </w:num>
  <w:num w:numId="22">
    <w:abstractNumId w:val="18"/>
  </w:num>
  <w:num w:numId="23">
    <w:abstractNumId w:val="32"/>
  </w:num>
  <w:num w:numId="24">
    <w:abstractNumId w:val="25"/>
  </w:num>
  <w:num w:numId="25">
    <w:abstractNumId w:val="24"/>
  </w:num>
  <w:num w:numId="26">
    <w:abstractNumId w:val="11"/>
  </w:num>
  <w:num w:numId="27">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43"/>
    <w:rsid w:val="0000131D"/>
    <w:rsid w:val="00001620"/>
    <w:rsid w:val="00001EFC"/>
    <w:rsid w:val="000042A8"/>
    <w:rsid w:val="0000483F"/>
    <w:rsid w:val="000076F6"/>
    <w:rsid w:val="00007F75"/>
    <w:rsid w:val="000105E8"/>
    <w:rsid w:val="000108A8"/>
    <w:rsid w:val="000119BF"/>
    <w:rsid w:val="000119C2"/>
    <w:rsid w:val="00012E29"/>
    <w:rsid w:val="00013BE1"/>
    <w:rsid w:val="0001741C"/>
    <w:rsid w:val="00020DA0"/>
    <w:rsid w:val="00022644"/>
    <w:rsid w:val="000244E0"/>
    <w:rsid w:val="0003146A"/>
    <w:rsid w:val="00032C6A"/>
    <w:rsid w:val="00034582"/>
    <w:rsid w:val="00036A89"/>
    <w:rsid w:val="00041AC2"/>
    <w:rsid w:val="00043279"/>
    <w:rsid w:val="00043B9A"/>
    <w:rsid w:val="00044568"/>
    <w:rsid w:val="00044D39"/>
    <w:rsid w:val="000573B5"/>
    <w:rsid w:val="000575BA"/>
    <w:rsid w:val="0006627D"/>
    <w:rsid w:val="00070230"/>
    <w:rsid w:val="00070A72"/>
    <w:rsid w:val="000715F0"/>
    <w:rsid w:val="000726E5"/>
    <w:rsid w:val="000729F4"/>
    <w:rsid w:val="0007550A"/>
    <w:rsid w:val="000763C8"/>
    <w:rsid w:val="000776E6"/>
    <w:rsid w:val="00080319"/>
    <w:rsid w:val="00080824"/>
    <w:rsid w:val="00081048"/>
    <w:rsid w:val="00081AE2"/>
    <w:rsid w:val="00081D26"/>
    <w:rsid w:val="000828A0"/>
    <w:rsid w:val="000831D7"/>
    <w:rsid w:val="00083F6E"/>
    <w:rsid w:val="00086386"/>
    <w:rsid w:val="00086B76"/>
    <w:rsid w:val="00090880"/>
    <w:rsid w:val="00091036"/>
    <w:rsid w:val="000918BE"/>
    <w:rsid w:val="00091A6B"/>
    <w:rsid w:val="00095A3E"/>
    <w:rsid w:val="00095D08"/>
    <w:rsid w:val="00096BB8"/>
    <w:rsid w:val="000A2BE0"/>
    <w:rsid w:val="000A4997"/>
    <w:rsid w:val="000B1516"/>
    <w:rsid w:val="000B2A0A"/>
    <w:rsid w:val="000B4D92"/>
    <w:rsid w:val="000B5F5C"/>
    <w:rsid w:val="000C01AC"/>
    <w:rsid w:val="000C28B3"/>
    <w:rsid w:val="000C2BE8"/>
    <w:rsid w:val="000C3AC1"/>
    <w:rsid w:val="000C41F9"/>
    <w:rsid w:val="000C6C66"/>
    <w:rsid w:val="000C6E4C"/>
    <w:rsid w:val="000C7F4D"/>
    <w:rsid w:val="000D0335"/>
    <w:rsid w:val="000D15DC"/>
    <w:rsid w:val="000D1E0A"/>
    <w:rsid w:val="000D1EE5"/>
    <w:rsid w:val="000D27D4"/>
    <w:rsid w:val="000D4115"/>
    <w:rsid w:val="000D4E18"/>
    <w:rsid w:val="000D6402"/>
    <w:rsid w:val="000D7775"/>
    <w:rsid w:val="000D7ECC"/>
    <w:rsid w:val="000E0750"/>
    <w:rsid w:val="000E26DA"/>
    <w:rsid w:val="000E34D0"/>
    <w:rsid w:val="000E39FB"/>
    <w:rsid w:val="000E604E"/>
    <w:rsid w:val="000E6FEF"/>
    <w:rsid w:val="000F15F4"/>
    <w:rsid w:val="000F20EA"/>
    <w:rsid w:val="000F28AC"/>
    <w:rsid w:val="000F69A4"/>
    <w:rsid w:val="000F7618"/>
    <w:rsid w:val="0010117E"/>
    <w:rsid w:val="001015C7"/>
    <w:rsid w:val="001027C2"/>
    <w:rsid w:val="00107CAC"/>
    <w:rsid w:val="00112115"/>
    <w:rsid w:val="001125BD"/>
    <w:rsid w:val="0012129C"/>
    <w:rsid w:val="00121F72"/>
    <w:rsid w:val="00122396"/>
    <w:rsid w:val="00122D6F"/>
    <w:rsid w:val="00123C7B"/>
    <w:rsid w:val="001302C4"/>
    <w:rsid w:val="001329D3"/>
    <w:rsid w:val="00132E56"/>
    <w:rsid w:val="0013678E"/>
    <w:rsid w:val="00136D50"/>
    <w:rsid w:val="00137ABA"/>
    <w:rsid w:val="00140B9F"/>
    <w:rsid w:val="00141488"/>
    <w:rsid w:val="00141F37"/>
    <w:rsid w:val="00142E3B"/>
    <w:rsid w:val="0014307A"/>
    <w:rsid w:val="00143970"/>
    <w:rsid w:val="001449F1"/>
    <w:rsid w:val="00144B0B"/>
    <w:rsid w:val="00145881"/>
    <w:rsid w:val="00146592"/>
    <w:rsid w:val="00146E95"/>
    <w:rsid w:val="00147A29"/>
    <w:rsid w:val="00154379"/>
    <w:rsid w:val="00155388"/>
    <w:rsid w:val="00155AAB"/>
    <w:rsid w:val="00164855"/>
    <w:rsid w:val="00165AF4"/>
    <w:rsid w:val="00166A0D"/>
    <w:rsid w:val="001673D0"/>
    <w:rsid w:val="00172712"/>
    <w:rsid w:val="00172E0A"/>
    <w:rsid w:val="00173CD2"/>
    <w:rsid w:val="001740CC"/>
    <w:rsid w:val="0017594F"/>
    <w:rsid w:val="00181E2C"/>
    <w:rsid w:val="001846A9"/>
    <w:rsid w:val="00185308"/>
    <w:rsid w:val="00190A7E"/>
    <w:rsid w:val="00190BCB"/>
    <w:rsid w:val="00191757"/>
    <w:rsid w:val="00195C7F"/>
    <w:rsid w:val="001962DD"/>
    <w:rsid w:val="001A0CEC"/>
    <w:rsid w:val="001A350C"/>
    <w:rsid w:val="001A4F76"/>
    <w:rsid w:val="001A61B2"/>
    <w:rsid w:val="001B2083"/>
    <w:rsid w:val="001B6434"/>
    <w:rsid w:val="001B6572"/>
    <w:rsid w:val="001B70EB"/>
    <w:rsid w:val="001C17A2"/>
    <w:rsid w:val="001C3433"/>
    <w:rsid w:val="001C4882"/>
    <w:rsid w:val="001D0883"/>
    <w:rsid w:val="001D20F0"/>
    <w:rsid w:val="001D2114"/>
    <w:rsid w:val="001D247D"/>
    <w:rsid w:val="001D2932"/>
    <w:rsid w:val="001D2977"/>
    <w:rsid w:val="001D3A04"/>
    <w:rsid w:val="001E2AFF"/>
    <w:rsid w:val="001E3BC4"/>
    <w:rsid w:val="001E3E72"/>
    <w:rsid w:val="001F16BA"/>
    <w:rsid w:val="001F21B2"/>
    <w:rsid w:val="001F4AB3"/>
    <w:rsid w:val="00202D6D"/>
    <w:rsid w:val="00204453"/>
    <w:rsid w:val="002044AB"/>
    <w:rsid w:val="002059E8"/>
    <w:rsid w:val="00205D34"/>
    <w:rsid w:val="002072E4"/>
    <w:rsid w:val="00213198"/>
    <w:rsid w:val="002151D0"/>
    <w:rsid w:val="002167D5"/>
    <w:rsid w:val="0021738F"/>
    <w:rsid w:val="002173DC"/>
    <w:rsid w:val="00220E02"/>
    <w:rsid w:val="00221748"/>
    <w:rsid w:val="00223A3B"/>
    <w:rsid w:val="00223EAA"/>
    <w:rsid w:val="0022491E"/>
    <w:rsid w:val="002249B9"/>
    <w:rsid w:val="00226752"/>
    <w:rsid w:val="0023190E"/>
    <w:rsid w:val="00231E87"/>
    <w:rsid w:val="00233028"/>
    <w:rsid w:val="00233826"/>
    <w:rsid w:val="00237D4D"/>
    <w:rsid w:val="00237E47"/>
    <w:rsid w:val="002421B2"/>
    <w:rsid w:val="002444CC"/>
    <w:rsid w:val="002446F7"/>
    <w:rsid w:val="00245264"/>
    <w:rsid w:val="00245987"/>
    <w:rsid w:val="00245A28"/>
    <w:rsid w:val="002478CF"/>
    <w:rsid w:val="00250987"/>
    <w:rsid w:val="00255B69"/>
    <w:rsid w:val="00256B72"/>
    <w:rsid w:val="00256CD6"/>
    <w:rsid w:val="00261D0A"/>
    <w:rsid w:val="00264D99"/>
    <w:rsid w:val="00271C66"/>
    <w:rsid w:val="00273567"/>
    <w:rsid w:val="0027406F"/>
    <w:rsid w:val="00274EFC"/>
    <w:rsid w:val="00275C10"/>
    <w:rsid w:val="00277A01"/>
    <w:rsid w:val="00280182"/>
    <w:rsid w:val="00280686"/>
    <w:rsid w:val="00280F7B"/>
    <w:rsid w:val="002810FA"/>
    <w:rsid w:val="0028280F"/>
    <w:rsid w:val="00282EAE"/>
    <w:rsid w:val="00284BA4"/>
    <w:rsid w:val="00285096"/>
    <w:rsid w:val="00285E1B"/>
    <w:rsid w:val="002903E1"/>
    <w:rsid w:val="00291B45"/>
    <w:rsid w:val="00291EAA"/>
    <w:rsid w:val="002923EB"/>
    <w:rsid w:val="00292575"/>
    <w:rsid w:val="00293ECA"/>
    <w:rsid w:val="0029414B"/>
    <w:rsid w:val="0029557A"/>
    <w:rsid w:val="002957E3"/>
    <w:rsid w:val="002962D2"/>
    <w:rsid w:val="002A0253"/>
    <w:rsid w:val="002A0B9F"/>
    <w:rsid w:val="002A4AE6"/>
    <w:rsid w:val="002A5559"/>
    <w:rsid w:val="002A67F9"/>
    <w:rsid w:val="002A6DB1"/>
    <w:rsid w:val="002B0FDA"/>
    <w:rsid w:val="002B17B3"/>
    <w:rsid w:val="002B487C"/>
    <w:rsid w:val="002C0BA1"/>
    <w:rsid w:val="002C2399"/>
    <w:rsid w:val="002C73A6"/>
    <w:rsid w:val="002D015C"/>
    <w:rsid w:val="002D15DA"/>
    <w:rsid w:val="002D2DC0"/>
    <w:rsid w:val="002D359D"/>
    <w:rsid w:val="002D7792"/>
    <w:rsid w:val="002E0B5E"/>
    <w:rsid w:val="002E428C"/>
    <w:rsid w:val="002E5296"/>
    <w:rsid w:val="002E53A3"/>
    <w:rsid w:val="002E5E40"/>
    <w:rsid w:val="002F0B1A"/>
    <w:rsid w:val="002F1398"/>
    <w:rsid w:val="002F3040"/>
    <w:rsid w:val="002F5049"/>
    <w:rsid w:val="002F7641"/>
    <w:rsid w:val="00301734"/>
    <w:rsid w:val="003019D7"/>
    <w:rsid w:val="0030352C"/>
    <w:rsid w:val="003145FF"/>
    <w:rsid w:val="00314801"/>
    <w:rsid w:val="00314C32"/>
    <w:rsid w:val="0032005C"/>
    <w:rsid w:val="00322610"/>
    <w:rsid w:val="00322687"/>
    <w:rsid w:val="0032282D"/>
    <w:rsid w:val="00322DF7"/>
    <w:rsid w:val="003234B0"/>
    <w:rsid w:val="00325CB9"/>
    <w:rsid w:val="003271D3"/>
    <w:rsid w:val="00330293"/>
    <w:rsid w:val="00330630"/>
    <w:rsid w:val="00330ED6"/>
    <w:rsid w:val="00331173"/>
    <w:rsid w:val="00331C0A"/>
    <w:rsid w:val="003327E5"/>
    <w:rsid w:val="00333035"/>
    <w:rsid w:val="00335436"/>
    <w:rsid w:val="00335905"/>
    <w:rsid w:val="003359B1"/>
    <w:rsid w:val="00336636"/>
    <w:rsid w:val="00337B16"/>
    <w:rsid w:val="00344E42"/>
    <w:rsid w:val="003455CD"/>
    <w:rsid w:val="00354689"/>
    <w:rsid w:val="0035633B"/>
    <w:rsid w:val="00362742"/>
    <w:rsid w:val="00363387"/>
    <w:rsid w:val="00365EFB"/>
    <w:rsid w:val="00367339"/>
    <w:rsid w:val="00367A7E"/>
    <w:rsid w:val="00371B60"/>
    <w:rsid w:val="00371E71"/>
    <w:rsid w:val="00373C47"/>
    <w:rsid w:val="00374600"/>
    <w:rsid w:val="0037607E"/>
    <w:rsid w:val="003768B1"/>
    <w:rsid w:val="003802C0"/>
    <w:rsid w:val="00380368"/>
    <w:rsid w:val="003809DA"/>
    <w:rsid w:val="00385231"/>
    <w:rsid w:val="00386661"/>
    <w:rsid w:val="00390501"/>
    <w:rsid w:val="00390717"/>
    <w:rsid w:val="00391771"/>
    <w:rsid w:val="00391DA1"/>
    <w:rsid w:val="00394F8B"/>
    <w:rsid w:val="00397FDC"/>
    <w:rsid w:val="003A0F99"/>
    <w:rsid w:val="003A2607"/>
    <w:rsid w:val="003A2C21"/>
    <w:rsid w:val="003A3800"/>
    <w:rsid w:val="003A3DD6"/>
    <w:rsid w:val="003A54A7"/>
    <w:rsid w:val="003A72B0"/>
    <w:rsid w:val="003B1E75"/>
    <w:rsid w:val="003B30C6"/>
    <w:rsid w:val="003B5021"/>
    <w:rsid w:val="003C0343"/>
    <w:rsid w:val="003C1200"/>
    <w:rsid w:val="003C1642"/>
    <w:rsid w:val="003C2E28"/>
    <w:rsid w:val="003C7543"/>
    <w:rsid w:val="003C7644"/>
    <w:rsid w:val="003C7A6F"/>
    <w:rsid w:val="003D01D2"/>
    <w:rsid w:val="003D2220"/>
    <w:rsid w:val="003D732D"/>
    <w:rsid w:val="003D78F9"/>
    <w:rsid w:val="003D792F"/>
    <w:rsid w:val="003E248B"/>
    <w:rsid w:val="003E6735"/>
    <w:rsid w:val="003E76F6"/>
    <w:rsid w:val="003E7CCB"/>
    <w:rsid w:val="003F158A"/>
    <w:rsid w:val="003F1B81"/>
    <w:rsid w:val="003F40D9"/>
    <w:rsid w:val="003F4612"/>
    <w:rsid w:val="003F6F38"/>
    <w:rsid w:val="003F70B5"/>
    <w:rsid w:val="00401D65"/>
    <w:rsid w:val="0040274F"/>
    <w:rsid w:val="00402DDA"/>
    <w:rsid w:val="00403780"/>
    <w:rsid w:val="004046D0"/>
    <w:rsid w:val="00411368"/>
    <w:rsid w:val="00412145"/>
    <w:rsid w:val="0041220F"/>
    <w:rsid w:val="004128B6"/>
    <w:rsid w:val="004138DB"/>
    <w:rsid w:val="00413F52"/>
    <w:rsid w:val="00415005"/>
    <w:rsid w:val="0041593F"/>
    <w:rsid w:val="00416225"/>
    <w:rsid w:val="00416415"/>
    <w:rsid w:val="00416E43"/>
    <w:rsid w:val="00420BBB"/>
    <w:rsid w:val="00421841"/>
    <w:rsid w:val="004229BE"/>
    <w:rsid w:val="004230CE"/>
    <w:rsid w:val="00424D0E"/>
    <w:rsid w:val="004256F7"/>
    <w:rsid w:val="00426592"/>
    <w:rsid w:val="00430FD1"/>
    <w:rsid w:val="004327CA"/>
    <w:rsid w:val="00432F62"/>
    <w:rsid w:val="004330DF"/>
    <w:rsid w:val="004342FA"/>
    <w:rsid w:val="00436796"/>
    <w:rsid w:val="00437CBE"/>
    <w:rsid w:val="00437F08"/>
    <w:rsid w:val="00440BA3"/>
    <w:rsid w:val="0044305F"/>
    <w:rsid w:val="00443A98"/>
    <w:rsid w:val="00444043"/>
    <w:rsid w:val="00447C96"/>
    <w:rsid w:val="00451DDB"/>
    <w:rsid w:val="00460F3A"/>
    <w:rsid w:val="00465E06"/>
    <w:rsid w:val="004709AB"/>
    <w:rsid w:val="0047395B"/>
    <w:rsid w:val="00473C2F"/>
    <w:rsid w:val="0047504C"/>
    <w:rsid w:val="00477C22"/>
    <w:rsid w:val="00480A6D"/>
    <w:rsid w:val="00481DDA"/>
    <w:rsid w:val="00481E62"/>
    <w:rsid w:val="00481F3F"/>
    <w:rsid w:val="004828B6"/>
    <w:rsid w:val="00483EB7"/>
    <w:rsid w:val="004852D9"/>
    <w:rsid w:val="004863D5"/>
    <w:rsid w:val="0048655D"/>
    <w:rsid w:val="00486A3E"/>
    <w:rsid w:val="00486EA0"/>
    <w:rsid w:val="004876AD"/>
    <w:rsid w:val="004918C3"/>
    <w:rsid w:val="00493B56"/>
    <w:rsid w:val="004942CF"/>
    <w:rsid w:val="00494F46"/>
    <w:rsid w:val="00495EEC"/>
    <w:rsid w:val="004966E1"/>
    <w:rsid w:val="004A0DA1"/>
    <w:rsid w:val="004A2B5B"/>
    <w:rsid w:val="004B1062"/>
    <w:rsid w:val="004B1FEB"/>
    <w:rsid w:val="004B2CD6"/>
    <w:rsid w:val="004B6533"/>
    <w:rsid w:val="004B6711"/>
    <w:rsid w:val="004B69CA"/>
    <w:rsid w:val="004C03A9"/>
    <w:rsid w:val="004C17F3"/>
    <w:rsid w:val="004C2BCE"/>
    <w:rsid w:val="004C4C30"/>
    <w:rsid w:val="004C4EC5"/>
    <w:rsid w:val="004C59A6"/>
    <w:rsid w:val="004D0958"/>
    <w:rsid w:val="004D09A9"/>
    <w:rsid w:val="004D0A74"/>
    <w:rsid w:val="004D1529"/>
    <w:rsid w:val="004D24BD"/>
    <w:rsid w:val="004D3C4F"/>
    <w:rsid w:val="004D4C45"/>
    <w:rsid w:val="004D6537"/>
    <w:rsid w:val="004E01E8"/>
    <w:rsid w:val="004E2466"/>
    <w:rsid w:val="004E3790"/>
    <w:rsid w:val="004E5F27"/>
    <w:rsid w:val="004E6171"/>
    <w:rsid w:val="004E79F3"/>
    <w:rsid w:val="004F00A9"/>
    <w:rsid w:val="004F05A8"/>
    <w:rsid w:val="004F2443"/>
    <w:rsid w:val="004F5F27"/>
    <w:rsid w:val="004F7547"/>
    <w:rsid w:val="004F7F02"/>
    <w:rsid w:val="00500262"/>
    <w:rsid w:val="0050109C"/>
    <w:rsid w:val="00501A2B"/>
    <w:rsid w:val="00505A11"/>
    <w:rsid w:val="00511617"/>
    <w:rsid w:val="00512EE4"/>
    <w:rsid w:val="00513A16"/>
    <w:rsid w:val="0051664E"/>
    <w:rsid w:val="00516D1E"/>
    <w:rsid w:val="00517533"/>
    <w:rsid w:val="005176F1"/>
    <w:rsid w:val="00521FDA"/>
    <w:rsid w:val="005246C1"/>
    <w:rsid w:val="0052614E"/>
    <w:rsid w:val="005261CA"/>
    <w:rsid w:val="00526F83"/>
    <w:rsid w:val="0052728C"/>
    <w:rsid w:val="00527319"/>
    <w:rsid w:val="00530526"/>
    <w:rsid w:val="005305A7"/>
    <w:rsid w:val="00530E04"/>
    <w:rsid w:val="005320A2"/>
    <w:rsid w:val="00533002"/>
    <w:rsid w:val="005340C2"/>
    <w:rsid w:val="00535424"/>
    <w:rsid w:val="0053686F"/>
    <w:rsid w:val="0053772E"/>
    <w:rsid w:val="00540281"/>
    <w:rsid w:val="005425C9"/>
    <w:rsid w:val="0054488C"/>
    <w:rsid w:val="005458AD"/>
    <w:rsid w:val="005458AF"/>
    <w:rsid w:val="00547D87"/>
    <w:rsid w:val="00550E4B"/>
    <w:rsid w:val="00554BD6"/>
    <w:rsid w:val="00556B72"/>
    <w:rsid w:val="005606EE"/>
    <w:rsid w:val="00564B23"/>
    <w:rsid w:val="0056705E"/>
    <w:rsid w:val="00567FE2"/>
    <w:rsid w:val="00570252"/>
    <w:rsid w:val="00573D06"/>
    <w:rsid w:val="005744C7"/>
    <w:rsid w:val="00575703"/>
    <w:rsid w:val="00576E52"/>
    <w:rsid w:val="0057794A"/>
    <w:rsid w:val="00581BF1"/>
    <w:rsid w:val="00581D28"/>
    <w:rsid w:val="005827C7"/>
    <w:rsid w:val="0058284B"/>
    <w:rsid w:val="005835A8"/>
    <w:rsid w:val="00583F02"/>
    <w:rsid w:val="00585B6F"/>
    <w:rsid w:val="00592F07"/>
    <w:rsid w:val="005948DE"/>
    <w:rsid w:val="005957C8"/>
    <w:rsid w:val="005A5C3C"/>
    <w:rsid w:val="005A6071"/>
    <w:rsid w:val="005A62D4"/>
    <w:rsid w:val="005A666A"/>
    <w:rsid w:val="005A787D"/>
    <w:rsid w:val="005A7D4C"/>
    <w:rsid w:val="005B002B"/>
    <w:rsid w:val="005B0696"/>
    <w:rsid w:val="005B1F56"/>
    <w:rsid w:val="005B3AAD"/>
    <w:rsid w:val="005B40A5"/>
    <w:rsid w:val="005B4E83"/>
    <w:rsid w:val="005C298D"/>
    <w:rsid w:val="005C387C"/>
    <w:rsid w:val="005C5A0F"/>
    <w:rsid w:val="005C5FE0"/>
    <w:rsid w:val="005C7D4F"/>
    <w:rsid w:val="005D0186"/>
    <w:rsid w:val="005D02C4"/>
    <w:rsid w:val="005D1523"/>
    <w:rsid w:val="005D2187"/>
    <w:rsid w:val="005D2B44"/>
    <w:rsid w:val="005D2C38"/>
    <w:rsid w:val="005D3F7B"/>
    <w:rsid w:val="005D5FFB"/>
    <w:rsid w:val="005E0912"/>
    <w:rsid w:val="005E0CDE"/>
    <w:rsid w:val="005E2E60"/>
    <w:rsid w:val="005E397E"/>
    <w:rsid w:val="005E6366"/>
    <w:rsid w:val="005E744B"/>
    <w:rsid w:val="005E7A3B"/>
    <w:rsid w:val="005F1FAA"/>
    <w:rsid w:val="005F3195"/>
    <w:rsid w:val="005F3246"/>
    <w:rsid w:val="005F3A67"/>
    <w:rsid w:val="005F5F5E"/>
    <w:rsid w:val="005F62B0"/>
    <w:rsid w:val="005F6782"/>
    <w:rsid w:val="005F69AF"/>
    <w:rsid w:val="005F6C01"/>
    <w:rsid w:val="00604D99"/>
    <w:rsid w:val="00605D7E"/>
    <w:rsid w:val="00606785"/>
    <w:rsid w:val="00610FC5"/>
    <w:rsid w:val="00613272"/>
    <w:rsid w:val="0061384A"/>
    <w:rsid w:val="00616491"/>
    <w:rsid w:val="00620BB2"/>
    <w:rsid w:val="00622454"/>
    <w:rsid w:val="00630C20"/>
    <w:rsid w:val="00631065"/>
    <w:rsid w:val="006333E4"/>
    <w:rsid w:val="00634E03"/>
    <w:rsid w:val="00640D47"/>
    <w:rsid w:val="006417E8"/>
    <w:rsid w:val="00641A66"/>
    <w:rsid w:val="006433BA"/>
    <w:rsid w:val="006455EA"/>
    <w:rsid w:val="00645C91"/>
    <w:rsid w:val="00652CB4"/>
    <w:rsid w:val="00660C4C"/>
    <w:rsid w:val="00662EDB"/>
    <w:rsid w:val="0066486E"/>
    <w:rsid w:val="00671944"/>
    <w:rsid w:val="00675B21"/>
    <w:rsid w:val="00675C5E"/>
    <w:rsid w:val="006760A7"/>
    <w:rsid w:val="00681354"/>
    <w:rsid w:val="00683984"/>
    <w:rsid w:val="006843E0"/>
    <w:rsid w:val="006913A0"/>
    <w:rsid w:val="00694049"/>
    <w:rsid w:val="00694853"/>
    <w:rsid w:val="00696AEC"/>
    <w:rsid w:val="006A1FA0"/>
    <w:rsid w:val="006A2C2A"/>
    <w:rsid w:val="006A43EF"/>
    <w:rsid w:val="006A6F67"/>
    <w:rsid w:val="006A71FE"/>
    <w:rsid w:val="006A7DAA"/>
    <w:rsid w:val="006B029F"/>
    <w:rsid w:val="006B1273"/>
    <w:rsid w:val="006B1CE4"/>
    <w:rsid w:val="006B1F9C"/>
    <w:rsid w:val="006B22F9"/>
    <w:rsid w:val="006B48CE"/>
    <w:rsid w:val="006B4FF2"/>
    <w:rsid w:val="006B5A82"/>
    <w:rsid w:val="006B5C73"/>
    <w:rsid w:val="006C0C2D"/>
    <w:rsid w:val="006C1FB0"/>
    <w:rsid w:val="006C2343"/>
    <w:rsid w:val="006C6211"/>
    <w:rsid w:val="006C6D6C"/>
    <w:rsid w:val="006C7DEC"/>
    <w:rsid w:val="006D424C"/>
    <w:rsid w:val="006D4E31"/>
    <w:rsid w:val="006D7C29"/>
    <w:rsid w:val="006E19E0"/>
    <w:rsid w:val="006E1D70"/>
    <w:rsid w:val="006E209B"/>
    <w:rsid w:val="006E4B96"/>
    <w:rsid w:val="006E70F6"/>
    <w:rsid w:val="006E7167"/>
    <w:rsid w:val="006F3437"/>
    <w:rsid w:val="006F3CC0"/>
    <w:rsid w:val="006F548D"/>
    <w:rsid w:val="006F5BEF"/>
    <w:rsid w:val="006F6CC4"/>
    <w:rsid w:val="00702416"/>
    <w:rsid w:val="00703863"/>
    <w:rsid w:val="00705B40"/>
    <w:rsid w:val="00705D0F"/>
    <w:rsid w:val="00706F30"/>
    <w:rsid w:val="00707ADD"/>
    <w:rsid w:val="00712B89"/>
    <w:rsid w:val="00715559"/>
    <w:rsid w:val="00716B44"/>
    <w:rsid w:val="007176E1"/>
    <w:rsid w:val="0072079D"/>
    <w:rsid w:val="0072160A"/>
    <w:rsid w:val="007231A6"/>
    <w:rsid w:val="007250FA"/>
    <w:rsid w:val="00725D19"/>
    <w:rsid w:val="00726693"/>
    <w:rsid w:val="00726F19"/>
    <w:rsid w:val="0073020B"/>
    <w:rsid w:val="00731953"/>
    <w:rsid w:val="007320E3"/>
    <w:rsid w:val="007320F4"/>
    <w:rsid w:val="00733A60"/>
    <w:rsid w:val="00734271"/>
    <w:rsid w:val="007361C6"/>
    <w:rsid w:val="00736905"/>
    <w:rsid w:val="00737073"/>
    <w:rsid w:val="00737685"/>
    <w:rsid w:val="007377D6"/>
    <w:rsid w:val="00741BA7"/>
    <w:rsid w:val="00744DC6"/>
    <w:rsid w:val="007455CD"/>
    <w:rsid w:val="007456FA"/>
    <w:rsid w:val="00747366"/>
    <w:rsid w:val="00747E22"/>
    <w:rsid w:val="00747E23"/>
    <w:rsid w:val="0075022F"/>
    <w:rsid w:val="00750DE7"/>
    <w:rsid w:val="0075166C"/>
    <w:rsid w:val="007568A2"/>
    <w:rsid w:val="00761577"/>
    <w:rsid w:val="0076185D"/>
    <w:rsid w:val="007640AE"/>
    <w:rsid w:val="00765614"/>
    <w:rsid w:val="00771C14"/>
    <w:rsid w:val="00772F8F"/>
    <w:rsid w:val="007813EE"/>
    <w:rsid w:val="00784526"/>
    <w:rsid w:val="007848CC"/>
    <w:rsid w:val="00785C93"/>
    <w:rsid w:val="00785D65"/>
    <w:rsid w:val="00785DC5"/>
    <w:rsid w:val="007900F1"/>
    <w:rsid w:val="00792EEA"/>
    <w:rsid w:val="007A179E"/>
    <w:rsid w:val="007A381C"/>
    <w:rsid w:val="007A46B5"/>
    <w:rsid w:val="007A504E"/>
    <w:rsid w:val="007A726C"/>
    <w:rsid w:val="007B045B"/>
    <w:rsid w:val="007B0CD5"/>
    <w:rsid w:val="007B3E49"/>
    <w:rsid w:val="007B51F6"/>
    <w:rsid w:val="007C4B6B"/>
    <w:rsid w:val="007C7611"/>
    <w:rsid w:val="007D1A16"/>
    <w:rsid w:val="007D6B63"/>
    <w:rsid w:val="007D6D41"/>
    <w:rsid w:val="007E06CE"/>
    <w:rsid w:val="007E0DF1"/>
    <w:rsid w:val="007E187C"/>
    <w:rsid w:val="007E1AAD"/>
    <w:rsid w:val="007E2E4D"/>
    <w:rsid w:val="007E6B7B"/>
    <w:rsid w:val="007E6F23"/>
    <w:rsid w:val="007F103A"/>
    <w:rsid w:val="007F230D"/>
    <w:rsid w:val="007F3E18"/>
    <w:rsid w:val="007F490A"/>
    <w:rsid w:val="0080438E"/>
    <w:rsid w:val="00804393"/>
    <w:rsid w:val="00804E18"/>
    <w:rsid w:val="00806B93"/>
    <w:rsid w:val="00812492"/>
    <w:rsid w:val="00813320"/>
    <w:rsid w:val="008153FF"/>
    <w:rsid w:val="00815A5A"/>
    <w:rsid w:val="008165B8"/>
    <w:rsid w:val="00817B95"/>
    <w:rsid w:val="00820A4F"/>
    <w:rsid w:val="0082329E"/>
    <w:rsid w:val="0082528E"/>
    <w:rsid w:val="00825409"/>
    <w:rsid w:val="008254A2"/>
    <w:rsid w:val="008264A2"/>
    <w:rsid w:val="00826B56"/>
    <w:rsid w:val="0083160B"/>
    <w:rsid w:val="00831F4D"/>
    <w:rsid w:val="0083571A"/>
    <w:rsid w:val="0084332D"/>
    <w:rsid w:val="0084338C"/>
    <w:rsid w:val="00845500"/>
    <w:rsid w:val="00847ABE"/>
    <w:rsid w:val="00847E16"/>
    <w:rsid w:val="00850A61"/>
    <w:rsid w:val="0085132E"/>
    <w:rsid w:val="008553CF"/>
    <w:rsid w:val="00855629"/>
    <w:rsid w:val="0086321A"/>
    <w:rsid w:val="00864106"/>
    <w:rsid w:val="00865C40"/>
    <w:rsid w:val="00867856"/>
    <w:rsid w:val="00870341"/>
    <w:rsid w:val="00870C08"/>
    <w:rsid w:val="008728E5"/>
    <w:rsid w:val="00872ECA"/>
    <w:rsid w:val="00872F7A"/>
    <w:rsid w:val="00873083"/>
    <w:rsid w:val="0087444D"/>
    <w:rsid w:val="00876EAE"/>
    <w:rsid w:val="00880481"/>
    <w:rsid w:val="0088078A"/>
    <w:rsid w:val="00882E48"/>
    <w:rsid w:val="00883687"/>
    <w:rsid w:val="00883DA9"/>
    <w:rsid w:val="00884422"/>
    <w:rsid w:val="0088547E"/>
    <w:rsid w:val="008858D1"/>
    <w:rsid w:val="00885C4F"/>
    <w:rsid w:val="00886BE6"/>
    <w:rsid w:val="008902EC"/>
    <w:rsid w:val="00890F9C"/>
    <w:rsid w:val="00892BAF"/>
    <w:rsid w:val="00893500"/>
    <w:rsid w:val="0089525C"/>
    <w:rsid w:val="008963A2"/>
    <w:rsid w:val="008A132D"/>
    <w:rsid w:val="008A14CF"/>
    <w:rsid w:val="008A2181"/>
    <w:rsid w:val="008A2B9E"/>
    <w:rsid w:val="008A3282"/>
    <w:rsid w:val="008A4CCF"/>
    <w:rsid w:val="008B17EB"/>
    <w:rsid w:val="008B2462"/>
    <w:rsid w:val="008B2D6D"/>
    <w:rsid w:val="008B6A19"/>
    <w:rsid w:val="008C331F"/>
    <w:rsid w:val="008C4B7D"/>
    <w:rsid w:val="008D0060"/>
    <w:rsid w:val="008D2437"/>
    <w:rsid w:val="008D4C57"/>
    <w:rsid w:val="008D5141"/>
    <w:rsid w:val="008D6AEE"/>
    <w:rsid w:val="008D7C9C"/>
    <w:rsid w:val="008E142B"/>
    <w:rsid w:val="008E349F"/>
    <w:rsid w:val="008E3E5A"/>
    <w:rsid w:val="008E4B72"/>
    <w:rsid w:val="008E7A76"/>
    <w:rsid w:val="008F327F"/>
    <w:rsid w:val="008F4CDF"/>
    <w:rsid w:val="008F4F5A"/>
    <w:rsid w:val="008F51F5"/>
    <w:rsid w:val="008F5EA0"/>
    <w:rsid w:val="008F7482"/>
    <w:rsid w:val="008F7ECD"/>
    <w:rsid w:val="00900825"/>
    <w:rsid w:val="00901AFB"/>
    <w:rsid w:val="0090243F"/>
    <w:rsid w:val="00902971"/>
    <w:rsid w:val="00903501"/>
    <w:rsid w:val="00904369"/>
    <w:rsid w:val="009063A7"/>
    <w:rsid w:val="00912957"/>
    <w:rsid w:val="00912FA0"/>
    <w:rsid w:val="009173BB"/>
    <w:rsid w:val="0092001F"/>
    <w:rsid w:val="00921AE6"/>
    <w:rsid w:val="00925C10"/>
    <w:rsid w:val="00930C2E"/>
    <w:rsid w:val="0093295E"/>
    <w:rsid w:val="009330F3"/>
    <w:rsid w:val="00935861"/>
    <w:rsid w:val="009378A1"/>
    <w:rsid w:val="0093797E"/>
    <w:rsid w:val="0094765E"/>
    <w:rsid w:val="009515EC"/>
    <w:rsid w:val="00951F6C"/>
    <w:rsid w:val="0096004F"/>
    <w:rsid w:val="00961DC6"/>
    <w:rsid w:val="00962857"/>
    <w:rsid w:val="00962B29"/>
    <w:rsid w:val="0096629D"/>
    <w:rsid w:val="00970434"/>
    <w:rsid w:val="00970B2D"/>
    <w:rsid w:val="0097452E"/>
    <w:rsid w:val="00975EB1"/>
    <w:rsid w:val="00983E15"/>
    <w:rsid w:val="00983FED"/>
    <w:rsid w:val="00987739"/>
    <w:rsid w:val="00991964"/>
    <w:rsid w:val="00993ADC"/>
    <w:rsid w:val="00995863"/>
    <w:rsid w:val="00996653"/>
    <w:rsid w:val="00996EFD"/>
    <w:rsid w:val="00996FCF"/>
    <w:rsid w:val="00997821"/>
    <w:rsid w:val="009A0956"/>
    <w:rsid w:val="009A25C1"/>
    <w:rsid w:val="009A7ECF"/>
    <w:rsid w:val="009B0235"/>
    <w:rsid w:val="009B02E9"/>
    <w:rsid w:val="009B4739"/>
    <w:rsid w:val="009B6EAC"/>
    <w:rsid w:val="009B7C59"/>
    <w:rsid w:val="009C06A8"/>
    <w:rsid w:val="009C10CC"/>
    <w:rsid w:val="009C1967"/>
    <w:rsid w:val="009C32C5"/>
    <w:rsid w:val="009C32EC"/>
    <w:rsid w:val="009C3CE0"/>
    <w:rsid w:val="009C79E7"/>
    <w:rsid w:val="009D11A4"/>
    <w:rsid w:val="009D5639"/>
    <w:rsid w:val="009D61EF"/>
    <w:rsid w:val="009D6713"/>
    <w:rsid w:val="009D67EE"/>
    <w:rsid w:val="009D7AEF"/>
    <w:rsid w:val="009E0A90"/>
    <w:rsid w:val="009E0C89"/>
    <w:rsid w:val="009E178C"/>
    <w:rsid w:val="009E2779"/>
    <w:rsid w:val="009E49B4"/>
    <w:rsid w:val="009F4B7E"/>
    <w:rsid w:val="009F67FE"/>
    <w:rsid w:val="009F73C0"/>
    <w:rsid w:val="00A01B07"/>
    <w:rsid w:val="00A02012"/>
    <w:rsid w:val="00A02BBD"/>
    <w:rsid w:val="00A04B8C"/>
    <w:rsid w:val="00A104F7"/>
    <w:rsid w:val="00A1085C"/>
    <w:rsid w:val="00A11FA9"/>
    <w:rsid w:val="00A1477E"/>
    <w:rsid w:val="00A1639E"/>
    <w:rsid w:val="00A17045"/>
    <w:rsid w:val="00A1769A"/>
    <w:rsid w:val="00A17ABF"/>
    <w:rsid w:val="00A17CC6"/>
    <w:rsid w:val="00A206D8"/>
    <w:rsid w:val="00A22438"/>
    <w:rsid w:val="00A25298"/>
    <w:rsid w:val="00A25D97"/>
    <w:rsid w:val="00A2660A"/>
    <w:rsid w:val="00A30010"/>
    <w:rsid w:val="00A34A76"/>
    <w:rsid w:val="00A40C43"/>
    <w:rsid w:val="00A4627B"/>
    <w:rsid w:val="00A508E2"/>
    <w:rsid w:val="00A5326D"/>
    <w:rsid w:val="00A535BD"/>
    <w:rsid w:val="00A53DFD"/>
    <w:rsid w:val="00A55010"/>
    <w:rsid w:val="00A550D6"/>
    <w:rsid w:val="00A57127"/>
    <w:rsid w:val="00A5750B"/>
    <w:rsid w:val="00A61962"/>
    <w:rsid w:val="00A61AAD"/>
    <w:rsid w:val="00A62A02"/>
    <w:rsid w:val="00A6332C"/>
    <w:rsid w:val="00A65998"/>
    <w:rsid w:val="00A65F4E"/>
    <w:rsid w:val="00A667D2"/>
    <w:rsid w:val="00A66BC2"/>
    <w:rsid w:val="00A719FD"/>
    <w:rsid w:val="00A71B36"/>
    <w:rsid w:val="00A720FE"/>
    <w:rsid w:val="00A72DB2"/>
    <w:rsid w:val="00A74911"/>
    <w:rsid w:val="00A7555A"/>
    <w:rsid w:val="00A77818"/>
    <w:rsid w:val="00A83A53"/>
    <w:rsid w:val="00A84A79"/>
    <w:rsid w:val="00A85948"/>
    <w:rsid w:val="00A863EE"/>
    <w:rsid w:val="00A8743F"/>
    <w:rsid w:val="00A94490"/>
    <w:rsid w:val="00A9577B"/>
    <w:rsid w:val="00A96F58"/>
    <w:rsid w:val="00A975F6"/>
    <w:rsid w:val="00AA1F64"/>
    <w:rsid w:val="00AA234F"/>
    <w:rsid w:val="00AA39B2"/>
    <w:rsid w:val="00AA49B4"/>
    <w:rsid w:val="00AA6B06"/>
    <w:rsid w:val="00AB0DC9"/>
    <w:rsid w:val="00AB12FD"/>
    <w:rsid w:val="00AB1780"/>
    <w:rsid w:val="00AB6110"/>
    <w:rsid w:val="00AC14CE"/>
    <w:rsid w:val="00AC2BEE"/>
    <w:rsid w:val="00AD0A76"/>
    <w:rsid w:val="00AD10DB"/>
    <w:rsid w:val="00AD2925"/>
    <w:rsid w:val="00AD58CD"/>
    <w:rsid w:val="00AD6DFA"/>
    <w:rsid w:val="00AE360A"/>
    <w:rsid w:val="00AE6626"/>
    <w:rsid w:val="00AF1DF4"/>
    <w:rsid w:val="00AF3A85"/>
    <w:rsid w:val="00B02496"/>
    <w:rsid w:val="00B03BC6"/>
    <w:rsid w:val="00B042F3"/>
    <w:rsid w:val="00B05269"/>
    <w:rsid w:val="00B06112"/>
    <w:rsid w:val="00B074C9"/>
    <w:rsid w:val="00B07770"/>
    <w:rsid w:val="00B10B1D"/>
    <w:rsid w:val="00B12B77"/>
    <w:rsid w:val="00B172CB"/>
    <w:rsid w:val="00B17A23"/>
    <w:rsid w:val="00B17A8C"/>
    <w:rsid w:val="00B21DE4"/>
    <w:rsid w:val="00B2213F"/>
    <w:rsid w:val="00B23CE8"/>
    <w:rsid w:val="00B25DC2"/>
    <w:rsid w:val="00B336F8"/>
    <w:rsid w:val="00B33D1C"/>
    <w:rsid w:val="00B41030"/>
    <w:rsid w:val="00B41D88"/>
    <w:rsid w:val="00B46E7C"/>
    <w:rsid w:val="00B476FE"/>
    <w:rsid w:val="00B506AF"/>
    <w:rsid w:val="00B5084D"/>
    <w:rsid w:val="00B50CD0"/>
    <w:rsid w:val="00B5754D"/>
    <w:rsid w:val="00B610ED"/>
    <w:rsid w:val="00B62A1B"/>
    <w:rsid w:val="00B6375F"/>
    <w:rsid w:val="00B63E90"/>
    <w:rsid w:val="00B67470"/>
    <w:rsid w:val="00B67BBA"/>
    <w:rsid w:val="00B70A87"/>
    <w:rsid w:val="00B70D12"/>
    <w:rsid w:val="00B73CC8"/>
    <w:rsid w:val="00B7563A"/>
    <w:rsid w:val="00B75699"/>
    <w:rsid w:val="00B75BE9"/>
    <w:rsid w:val="00B8022D"/>
    <w:rsid w:val="00B81AF6"/>
    <w:rsid w:val="00B825C5"/>
    <w:rsid w:val="00B82964"/>
    <w:rsid w:val="00B84AE3"/>
    <w:rsid w:val="00B85D66"/>
    <w:rsid w:val="00B916AC"/>
    <w:rsid w:val="00B970F9"/>
    <w:rsid w:val="00B97883"/>
    <w:rsid w:val="00B97B0E"/>
    <w:rsid w:val="00BA04E7"/>
    <w:rsid w:val="00BA090F"/>
    <w:rsid w:val="00BA14DC"/>
    <w:rsid w:val="00BA1B66"/>
    <w:rsid w:val="00BA3EE6"/>
    <w:rsid w:val="00BA3F5B"/>
    <w:rsid w:val="00BA4EB6"/>
    <w:rsid w:val="00BA5A4A"/>
    <w:rsid w:val="00BA5FF3"/>
    <w:rsid w:val="00BA6B03"/>
    <w:rsid w:val="00BA7D2F"/>
    <w:rsid w:val="00BB00DD"/>
    <w:rsid w:val="00BB1053"/>
    <w:rsid w:val="00BB3172"/>
    <w:rsid w:val="00BB51FE"/>
    <w:rsid w:val="00BB5A9C"/>
    <w:rsid w:val="00BC14F5"/>
    <w:rsid w:val="00BC50EB"/>
    <w:rsid w:val="00BC68C2"/>
    <w:rsid w:val="00BC74D2"/>
    <w:rsid w:val="00BC7575"/>
    <w:rsid w:val="00BD08E1"/>
    <w:rsid w:val="00BD2EB0"/>
    <w:rsid w:val="00BD4CDB"/>
    <w:rsid w:val="00BD75AF"/>
    <w:rsid w:val="00BE0A54"/>
    <w:rsid w:val="00BE179C"/>
    <w:rsid w:val="00BE218E"/>
    <w:rsid w:val="00BE2E14"/>
    <w:rsid w:val="00BE48F1"/>
    <w:rsid w:val="00BE4AA0"/>
    <w:rsid w:val="00BE4D33"/>
    <w:rsid w:val="00BF0393"/>
    <w:rsid w:val="00BF043D"/>
    <w:rsid w:val="00BF2EAE"/>
    <w:rsid w:val="00BF42D4"/>
    <w:rsid w:val="00BF57A5"/>
    <w:rsid w:val="00BF7F02"/>
    <w:rsid w:val="00C0005E"/>
    <w:rsid w:val="00C0055A"/>
    <w:rsid w:val="00C01F38"/>
    <w:rsid w:val="00C029C3"/>
    <w:rsid w:val="00C04B0F"/>
    <w:rsid w:val="00C04CFB"/>
    <w:rsid w:val="00C06BA6"/>
    <w:rsid w:val="00C06EE1"/>
    <w:rsid w:val="00C07B8F"/>
    <w:rsid w:val="00C102BB"/>
    <w:rsid w:val="00C11495"/>
    <w:rsid w:val="00C126C7"/>
    <w:rsid w:val="00C1276E"/>
    <w:rsid w:val="00C1320B"/>
    <w:rsid w:val="00C132CA"/>
    <w:rsid w:val="00C13D94"/>
    <w:rsid w:val="00C13FD3"/>
    <w:rsid w:val="00C14609"/>
    <w:rsid w:val="00C16157"/>
    <w:rsid w:val="00C2189E"/>
    <w:rsid w:val="00C21EA7"/>
    <w:rsid w:val="00C3171D"/>
    <w:rsid w:val="00C31E40"/>
    <w:rsid w:val="00C34E32"/>
    <w:rsid w:val="00C40F8F"/>
    <w:rsid w:val="00C41B18"/>
    <w:rsid w:val="00C43173"/>
    <w:rsid w:val="00C45DDA"/>
    <w:rsid w:val="00C466C3"/>
    <w:rsid w:val="00C47147"/>
    <w:rsid w:val="00C47F91"/>
    <w:rsid w:val="00C51970"/>
    <w:rsid w:val="00C51AB8"/>
    <w:rsid w:val="00C522B9"/>
    <w:rsid w:val="00C54A23"/>
    <w:rsid w:val="00C54D90"/>
    <w:rsid w:val="00C54E17"/>
    <w:rsid w:val="00C57EBA"/>
    <w:rsid w:val="00C60D73"/>
    <w:rsid w:val="00C61424"/>
    <w:rsid w:val="00C6163A"/>
    <w:rsid w:val="00C61D04"/>
    <w:rsid w:val="00C642C5"/>
    <w:rsid w:val="00C64943"/>
    <w:rsid w:val="00C660C3"/>
    <w:rsid w:val="00C67EA3"/>
    <w:rsid w:val="00C713B9"/>
    <w:rsid w:val="00C713D6"/>
    <w:rsid w:val="00C72FB1"/>
    <w:rsid w:val="00C83F04"/>
    <w:rsid w:val="00C8510A"/>
    <w:rsid w:val="00C857BE"/>
    <w:rsid w:val="00C85A02"/>
    <w:rsid w:val="00C90355"/>
    <w:rsid w:val="00C9089C"/>
    <w:rsid w:val="00C9350E"/>
    <w:rsid w:val="00C93C8F"/>
    <w:rsid w:val="00C9433B"/>
    <w:rsid w:val="00C95B53"/>
    <w:rsid w:val="00C95DD9"/>
    <w:rsid w:val="00C964E9"/>
    <w:rsid w:val="00C96C6E"/>
    <w:rsid w:val="00C97032"/>
    <w:rsid w:val="00C974C6"/>
    <w:rsid w:val="00CA0CBC"/>
    <w:rsid w:val="00CA1AF9"/>
    <w:rsid w:val="00CA1F84"/>
    <w:rsid w:val="00CA2E5C"/>
    <w:rsid w:val="00CA404E"/>
    <w:rsid w:val="00CA60D4"/>
    <w:rsid w:val="00CA6814"/>
    <w:rsid w:val="00CA6FC8"/>
    <w:rsid w:val="00CA71D4"/>
    <w:rsid w:val="00CA75BC"/>
    <w:rsid w:val="00CB238A"/>
    <w:rsid w:val="00CB4933"/>
    <w:rsid w:val="00CB4A25"/>
    <w:rsid w:val="00CB4C70"/>
    <w:rsid w:val="00CB4CCD"/>
    <w:rsid w:val="00CB5B3C"/>
    <w:rsid w:val="00CB6525"/>
    <w:rsid w:val="00CB73E9"/>
    <w:rsid w:val="00CC098D"/>
    <w:rsid w:val="00CC15A0"/>
    <w:rsid w:val="00CC549F"/>
    <w:rsid w:val="00CC6402"/>
    <w:rsid w:val="00CC791A"/>
    <w:rsid w:val="00CC7F05"/>
    <w:rsid w:val="00CC7F83"/>
    <w:rsid w:val="00CD28EF"/>
    <w:rsid w:val="00CD2912"/>
    <w:rsid w:val="00CD2AA8"/>
    <w:rsid w:val="00CD31EB"/>
    <w:rsid w:val="00CD4094"/>
    <w:rsid w:val="00CD4F50"/>
    <w:rsid w:val="00CD5F9B"/>
    <w:rsid w:val="00CD7440"/>
    <w:rsid w:val="00CE0492"/>
    <w:rsid w:val="00CE106F"/>
    <w:rsid w:val="00CE5AB2"/>
    <w:rsid w:val="00CE752F"/>
    <w:rsid w:val="00CE7723"/>
    <w:rsid w:val="00CF4822"/>
    <w:rsid w:val="00CF7269"/>
    <w:rsid w:val="00CF7660"/>
    <w:rsid w:val="00D00422"/>
    <w:rsid w:val="00D00A85"/>
    <w:rsid w:val="00D029B7"/>
    <w:rsid w:val="00D0570E"/>
    <w:rsid w:val="00D0598E"/>
    <w:rsid w:val="00D10B79"/>
    <w:rsid w:val="00D1133E"/>
    <w:rsid w:val="00D11EC5"/>
    <w:rsid w:val="00D11EDD"/>
    <w:rsid w:val="00D13B25"/>
    <w:rsid w:val="00D171E3"/>
    <w:rsid w:val="00D1769E"/>
    <w:rsid w:val="00D17DE9"/>
    <w:rsid w:val="00D20B3D"/>
    <w:rsid w:val="00D21CC9"/>
    <w:rsid w:val="00D23D35"/>
    <w:rsid w:val="00D260DB"/>
    <w:rsid w:val="00D262FD"/>
    <w:rsid w:val="00D30412"/>
    <w:rsid w:val="00D308D9"/>
    <w:rsid w:val="00D33402"/>
    <w:rsid w:val="00D342E0"/>
    <w:rsid w:val="00D40785"/>
    <w:rsid w:val="00D44B1D"/>
    <w:rsid w:val="00D45F5A"/>
    <w:rsid w:val="00D47487"/>
    <w:rsid w:val="00D47DB8"/>
    <w:rsid w:val="00D50CA5"/>
    <w:rsid w:val="00D511D1"/>
    <w:rsid w:val="00D52A30"/>
    <w:rsid w:val="00D54812"/>
    <w:rsid w:val="00D56F3C"/>
    <w:rsid w:val="00D602EF"/>
    <w:rsid w:val="00D61438"/>
    <w:rsid w:val="00D61634"/>
    <w:rsid w:val="00D61AD3"/>
    <w:rsid w:val="00D61CF9"/>
    <w:rsid w:val="00D637F0"/>
    <w:rsid w:val="00D638B3"/>
    <w:rsid w:val="00D64C21"/>
    <w:rsid w:val="00D65C63"/>
    <w:rsid w:val="00D662D6"/>
    <w:rsid w:val="00D66AAB"/>
    <w:rsid w:val="00D66CDE"/>
    <w:rsid w:val="00D66CEA"/>
    <w:rsid w:val="00D6771F"/>
    <w:rsid w:val="00D677E2"/>
    <w:rsid w:val="00D710F6"/>
    <w:rsid w:val="00D71A56"/>
    <w:rsid w:val="00D71B78"/>
    <w:rsid w:val="00D722F7"/>
    <w:rsid w:val="00D74408"/>
    <w:rsid w:val="00D75CD9"/>
    <w:rsid w:val="00D76B49"/>
    <w:rsid w:val="00D779D5"/>
    <w:rsid w:val="00D80FD7"/>
    <w:rsid w:val="00D82A3B"/>
    <w:rsid w:val="00D911F2"/>
    <w:rsid w:val="00D91471"/>
    <w:rsid w:val="00D947EA"/>
    <w:rsid w:val="00D9587C"/>
    <w:rsid w:val="00D95B9E"/>
    <w:rsid w:val="00D95F34"/>
    <w:rsid w:val="00D96024"/>
    <w:rsid w:val="00D96A9F"/>
    <w:rsid w:val="00D96B2C"/>
    <w:rsid w:val="00D96FF1"/>
    <w:rsid w:val="00D97155"/>
    <w:rsid w:val="00DA0E02"/>
    <w:rsid w:val="00DA14B8"/>
    <w:rsid w:val="00DA1704"/>
    <w:rsid w:val="00DA2285"/>
    <w:rsid w:val="00DA2B43"/>
    <w:rsid w:val="00DA2E46"/>
    <w:rsid w:val="00DA3B03"/>
    <w:rsid w:val="00DA6408"/>
    <w:rsid w:val="00DB03B0"/>
    <w:rsid w:val="00DB13AD"/>
    <w:rsid w:val="00DB335C"/>
    <w:rsid w:val="00DB51B3"/>
    <w:rsid w:val="00DB6609"/>
    <w:rsid w:val="00DB6692"/>
    <w:rsid w:val="00DC1611"/>
    <w:rsid w:val="00DC29C9"/>
    <w:rsid w:val="00DC5FF1"/>
    <w:rsid w:val="00DC6794"/>
    <w:rsid w:val="00DC7B58"/>
    <w:rsid w:val="00DD1D88"/>
    <w:rsid w:val="00DD3DCC"/>
    <w:rsid w:val="00DD4EF4"/>
    <w:rsid w:val="00DD7E61"/>
    <w:rsid w:val="00DE16FF"/>
    <w:rsid w:val="00DE1954"/>
    <w:rsid w:val="00DE322D"/>
    <w:rsid w:val="00DE574D"/>
    <w:rsid w:val="00DE663D"/>
    <w:rsid w:val="00DF2E44"/>
    <w:rsid w:val="00DF3129"/>
    <w:rsid w:val="00DF3996"/>
    <w:rsid w:val="00DF480D"/>
    <w:rsid w:val="00DF5762"/>
    <w:rsid w:val="00DF6B92"/>
    <w:rsid w:val="00DF7189"/>
    <w:rsid w:val="00E02351"/>
    <w:rsid w:val="00E04410"/>
    <w:rsid w:val="00E048D7"/>
    <w:rsid w:val="00E0576C"/>
    <w:rsid w:val="00E128D4"/>
    <w:rsid w:val="00E13B82"/>
    <w:rsid w:val="00E151D2"/>
    <w:rsid w:val="00E15867"/>
    <w:rsid w:val="00E16734"/>
    <w:rsid w:val="00E22AE8"/>
    <w:rsid w:val="00E22C80"/>
    <w:rsid w:val="00E22D6B"/>
    <w:rsid w:val="00E24024"/>
    <w:rsid w:val="00E256D9"/>
    <w:rsid w:val="00E25B4B"/>
    <w:rsid w:val="00E26516"/>
    <w:rsid w:val="00E27877"/>
    <w:rsid w:val="00E27991"/>
    <w:rsid w:val="00E3284E"/>
    <w:rsid w:val="00E332D9"/>
    <w:rsid w:val="00E34151"/>
    <w:rsid w:val="00E345B8"/>
    <w:rsid w:val="00E40A10"/>
    <w:rsid w:val="00E40F12"/>
    <w:rsid w:val="00E4234F"/>
    <w:rsid w:val="00E45D6F"/>
    <w:rsid w:val="00E46200"/>
    <w:rsid w:val="00E46917"/>
    <w:rsid w:val="00E50085"/>
    <w:rsid w:val="00E5068B"/>
    <w:rsid w:val="00E50ED9"/>
    <w:rsid w:val="00E51D3A"/>
    <w:rsid w:val="00E53EE6"/>
    <w:rsid w:val="00E60EF9"/>
    <w:rsid w:val="00E6214E"/>
    <w:rsid w:val="00E62585"/>
    <w:rsid w:val="00E64782"/>
    <w:rsid w:val="00E64F79"/>
    <w:rsid w:val="00E66209"/>
    <w:rsid w:val="00E67591"/>
    <w:rsid w:val="00E71EAF"/>
    <w:rsid w:val="00E73232"/>
    <w:rsid w:val="00E73251"/>
    <w:rsid w:val="00E73BC6"/>
    <w:rsid w:val="00E74270"/>
    <w:rsid w:val="00E75573"/>
    <w:rsid w:val="00E7622A"/>
    <w:rsid w:val="00E817E3"/>
    <w:rsid w:val="00E8324D"/>
    <w:rsid w:val="00E85EF0"/>
    <w:rsid w:val="00E87C46"/>
    <w:rsid w:val="00E87EA9"/>
    <w:rsid w:val="00E91833"/>
    <w:rsid w:val="00E92717"/>
    <w:rsid w:val="00E928CC"/>
    <w:rsid w:val="00E93335"/>
    <w:rsid w:val="00E934AA"/>
    <w:rsid w:val="00E9377F"/>
    <w:rsid w:val="00E95AD6"/>
    <w:rsid w:val="00E96B42"/>
    <w:rsid w:val="00E97E56"/>
    <w:rsid w:val="00EA3800"/>
    <w:rsid w:val="00EA4366"/>
    <w:rsid w:val="00EA4C18"/>
    <w:rsid w:val="00EA548C"/>
    <w:rsid w:val="00EB40CC"/>
    <w:rsid w:val="00EB7943"/>
    <w:rsid w:val="00EC6512"/>
    <w:rsid w:val="00EC67A4"/>
    <w:rsid w:val="00EC7851"/>
    <w:rsid w:val="00ED3574"/>
    <w:rsid w:val="00ED41E1"/>
    <w:rsid w:val="00ED5D27"/>
    <w:rsid w:val="00EE0A5F"/>
    <w:rsid w:val="00EE0C63"/>
    <w:rsid w:val="00EE10F6"/>
    <w:rsid w:val="00EE2BE7"/>
    <w:rsid w:val="00EE62EF"/>
    <w:rsid w:val="00EE76AB"/>
    <w:rsid w:val="00EF10B8"/>
    <w:rsid w:val="00EF2491"/>
    <w:rsid w:val="00EF38C1"/>
    <w:rsid w:val="00EF3B6A"/>
    <w:rsid w:val="00EF6D90"/>
    <w:rsid w:val="00F031BD"/>
    <w:rsid w:val="00F0416C"/>
    <w:rsid w:val="00F041E7"/>
    <w:rsid w:val="00F0464E"/>
    <w:rsid w:val="00F05BDE"/>
    <w:rsid w:val="00F06E2B"/>
    <w:rsid w:val="00F074E0"/>
    <w:rsid w:val="00F104E6"/>
    <w:rsid w:val="00F118C8"/>
    <w:rsid w:val="00F12186"/>
    <w:rsid w:val="00F14015"/>
    <w:rsid w:val="00F15769"/>
    <w:rsid w:val="00F15A18"/>
    <w:rsid w:val="00F17B63"/>
    <w:rsid w:val="00F20D84"/>
    <w:rsid w:val="00F20F37"/>
    <w:rsid w:val="00F215F6"/>
    <w:rsid w:val="00F25201"/>
    <w:rsid w:val="00F25995"/>
    <w:rsid w:val="00F31F51"/>
    <w:rsid w:val="00F32A41"/>
    <w:rsid w:val="00F34173"/>
    <w:rsid w:val="00F342E4"/>
    <w:rsid w:val="00F34FC4"/>
    <w:rsid w:val="00F35381"/>
    <w:rsid w:val="00F361F8"/>
    <w:rsid w:val="00F438A9"/>
    <w:rsid w:val="00F44384"/>
    <w:rsid w:val="00F4525C"/>
    <w:rsid w:val="00F465E2"/>
    <w:rsid w:val="00F5076E"/>
    <w:rsid w:val="00F50AC4"/>
    <w:rsid w:val="00F510C1"/>
    <w:rsid w:val="00F52CE1"/>
    <w:rsid w:val="00F535AE"/>
    <w:rsid w:val="00F54040"/>
    <w:rsid w:val="00F5557D"/>
    <w:rsid w:val="00F55852"/>
    <w:rsid w:val="00F56BFF"/>
    <w:rsid w:val="00F578A9"/>
    <w:rsid w:val="00F57C4E"/>
    <w:rsid w:val="00F62976"/>
    <w:rsid w:val="00F62A18"/>
    <w:rsid w:val="00F6363D"/>
    <w:rsid w:val="00F659F0"/>
    <w:rsid w:val="00F70194"/>
    <w:rsid w:val="00F71A3E"/>
    <w:rsid w:val="00F732C2"/>
    <w:rsid w:val="00F77FD1"/>
    <w:rsid w:val="00F8061C"/>
    <w:rsid w:val="00F81A02"/>
    <w:rsid w:val="00F828CD"/>
    <w:rsid w:val="00F82965"/>
    <w:rsid w:val="00F8437F"/>
    <w:rsid w:val="00F84DD5"/>
    <w:rsid w:val="00F84E6C"/>
    <w:rsid w:val="00F902ED"/>
    <w:rsid w:val="00F90B46"/>
    <w:rsid w:val="00F91B30"/>
    <w:rsid w:val="00F93E05"/>
    <w:rsid w:val="00F9403C"/>
    <w:rsid w:val="00F9541D"/>
    <w:rsid w:val="00F9575F"/>
    <w:rsid w:val="00FA0CD8"/>
    <w:rsid w:val="00FA2852"/>
    <w:rsid w:val="00FA64B4"/>
    <w:rsid w:val="00FB0643"/>
    <w:rsid w:val="00FB0ECB"/>
    <w:rsid w:val="00FB1CA3"/>
    <w:rsid w:val="00FB200F"/>
    <w:rsid w:val="00FB5773"/>
    <w:rsid w:val="00FB668A"/>
    <w:rsid w:val="00FB6CA2"/>
    <w:rsid w:val="00FB70B8"/>
    <w:rsid w:val="00FC06E1"/>
    <w:rsid w:val="00FC16BC"/>
    <w:rsid w:val="00FC2220"/>
    <w:rsid w:val="00FC298C"/>
    <w:rsid w:val="00FC5141"/>
    <w:rsid w:val="00FC5696"/>
    <w:rsid w:val="00FC68D2"/>
    <w:rsid w:val="00FD1279"/>
    <w:rsid w:val="00FD5FC0"/>
    <w:rsid w:val="00FD663A"/>
    <w:rsid w:val="00FE0772"/>
    <w:rsid w:val="00FE2F7E"/>
    <w:rsid w:val="00FE3FA6"/>
    <w:rsid w:val="00FF104B"/>
    <w:rsid w:val="00FF1B52"/>
    <w:rsid w:val="00FF26BD"/>
    <w:rsid w:val="00FF397F"/>
    <w:rsid w:val="00FF39E2"/>
    <w:rsid w:val="00FF3CBD"/>
    <w:rsid w:val="00FF5E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A3E"/>
    <w:pPr>
      <w:suppressAutoHyphens/>
    </w:pPr>
    <w:rPr>
      <w:lang w:eastAsia="ar-SA"/>
    </w:rPr>
  </w:style>
  <w:style w:type="paragraph" w:styleId="1">
    <w:name w:val="heading 1"/>
    <w:basedOn w:val="a"/>
    <w:next w:val="a"/>
    <w:qFormat/>
    <w:rsid w:val="00983FED"/>
    <w:pPr>
      <w:keepNext/>
      <w:tabs>
        <w:tab w:val="num" w:pos="0"/>
      </w:tabs>
      <w:ind w:left="432" w:hanging="432"/>
      <w:outlineLvl w:val="0"/>
    </w:pPr>
    <w:rPr>
      <w:sz w:val="28"/>
    </w:rPr>
  </w:style>
  <w:style w:type="paragraph" w:styleId="2">
    <w:name w:val="heading 2"/>
    <w:basedOn w:val="a"/>
    <w:next w:val="a"/>
    <w:qFormat/>
    <w:rsid w:val="00983FED"/>
    <w:pPr>
      <w:keepNext/>
      <w:tabs>
        <w:tab w:val="num" w:pos="0"/>
      </w:tabs>
      <w:ind w:left="576" w:hanging="576"/>
      <w:outlineLvl w:val="1"/>
    </w:pPr>
    <w:rPr>
      <w:sz w:val="24"/>
    </w:rPr>
  </w:style>
  <w:style w:type="paragraph" w:styleId="3">
    <w:name w:val="heading 3"/>
    <w:basedOn w:val="a"/>
    <w:next w:val="a"/>
    <w:qFormat/>
    <w:rsid w:val="00983FED"/>
    <w:pPr>
      <w:keepNext/>
      <w:tabs>
        <w:tab w:val="num" w:pos="0"/>
      </w:tabs>
      <w:ind w:left="720" w:hanging="720"/>
      <w:jc w:val="center"/>
      <w:outlineLvl w:val="2"/>
    </w:pPr>
    <w:rPr>
      <w:b/>
      <w:spacing w:val="40"/>
      <w:sz w:val="32"/>
    </w:rPr>
  </w:style>
  <w:style w:type="paragraph" w:styleId="4">
    <w:name w:val="heading 4"/>
    <w:basedOn w:val="a"/>
    <w:next w:val="a"/>
    <w:qFormat/>
    <w:rsid w:val="00983FED"/>
    <w:pPr>
      <w:keepNext/>
      <w:tabs>
        <w:tab w:val="num" w:pos="0"/>
      </w:tabs>
      <w:ind w:left="864" w:hanging="864"/>
      <w:jc w:val="both"/>
      <w:outlineLvl w:val="3"/>
    </w:pPr>
    <w:rPr>
      <w:sz w:val="28"/>
      <w:lang w:val="en-US"/>
    </w:rPr>
  </w:style>
  <w:style w:type="paragraph" w:styleId="5">
    <w:name w:val="heading 5"/>
    <w:basedOn w:val="a"/>
    <w:next w:val="a"/>
    <w:qFormat/>
    <w:rsid w:val="00983FED"/>
    <w:pPr>
      <w:keepNext/>
      <w:tabs>
        <w:tab w:val="num" w:pos="0"/>
      </w:tabs>
      <w:ind w:left="1008" w:hanging="1008"/>
      <w:outlineLvl w:val="4"/>
    </w:pPr>
    <w:rPr>
      <w:sz w:val="28"/>
    </w:rPr>
  </w:style>
  <w:style w:type="paragraph" w:styleId="6">
    <w:name w:val="heading 6"/>
    <w:basedOn w:val="a"/>
    <w:next w:val="a"/>
    <w:qFormat/>
    <w:rsid w:val="00983FED"/>
    <w:pPr>
      <w:keepNext/>
      <w:tabs>
        <w:tab w:val="num" w:pos="0"/>
      </w:tabs>
      <w:ind w:left="1152" w:hanging="1152"/>
      <w:jc w:val="both"/>
      <w:outlineLvl w:val="5"/>
    </w:pPr>
    <w:rPr>
      <w:sz w:val="24"/>
    </w:rPr>
  </w:style>
  <w:style w:type="paragraph" w:styleId="7">
    <w:name w:val="heading 7"/>
    <w:basedOn w:val="a"/>
    <w:next w:val="a"/>
    <w:qFormat/>
    <w:rsid w:val="00983FED"/>
    <w:pPr>
      <w:keepNext/>
      <w:tabs>
        <w:tab w:val="num" w:pos="0"/>
      </w:tabs>
      <w:ind w:left="1296" w:hanging="1296"/>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83FED"/>
    <w:rPr>
      <w:rFonts w:ascii="Symbol" w:hAnsi="Symbol"/>
    </w:rPr>
  </w:style>
  <w:style w:type="character" w:customStyle="1" w:styleId="WW8Num5z0">
    <w:name w:val="WW8Num5z0"/>
    <w:rsid w:val="00983FED"/>
    <w:rPr>
      <w:rFonts w:ascii="Symbol" w:hAnsi="Symbol"/>
    </w:rPr>
  </w:style>
  <w:style w:type="character" w:customStyle="1" w:styleId="WW8Num5z1">
    <w:name w:val="WW8Num5z1"/>
    <w:rsid w:val="00983FED"/>
    <w:rPr>
      <w:rFonts w:ascii="OpenSymbol" w:hAnsi="OpenSymbol" w:cs="OpenSymbol"/>
    </w:rPr>
  </w:style>
  <w:style w:type="character" w:customStyle="1" w:styleId="WW8Num6z0">
    <w:name w:val="WW8Num6z0"/>
    <w:rsid w:val="00983FED"/>
    <w:rPr>
      <w:rFonts w:ascii="Symbol" w:hAnsi="Symbol"/>
    </w:rPr>
  </w:style>
  <w:style w:type="character" w:customStyle="1" w:styleId="WW8Num6z1">
    <w:name w:val="WW8Num6z1"/>
    <w:rsid w:val="00983FED"/>
    <w:rPr>
      <w:rFonts w:ascii="OpenSymbol" w:hAnsi="OpenSymbol" w:cs="OpenSymbol"/>
    </w:rPr>
  </w:style>
  <w:style w:type="character" w:customStyle="1" w:styleId="WW8Num6z3">
    <w:name w:val="WW8Num6z3"/>
    <w:rsid w:val="00983FED"/>
    <w:rPr>
      <w:rFonts w:ascii="Wingdings 2" w:hAnsi="Wingdings 2" w:cs="OpenSymbol"/>
    </w:rPr>
  </w:style>
  <w:style w:type="character" w:customStyle="1" w:styleId="WW8Num8z0">
    <w:name w:val="WW8Num8z0"/>
    <w:rsid w:val="00983FED"/>
    <w:rPr>
      <w:rFonts w:ascii="Symbol" w:hAnsi="Symbol"/>
    </w:rPr>
  </w:style>
  <w:style w:type="character" w:customStyle="1" w:styleId="WW8Num9z0">
    <w:name w:val="WW8Num9z0"/>
    <w:rsid w:val="00983FED"/>
    <w:rPr>
      <w:rFonts w:ascii="Symbol" w:hAnsi="Symbol" w:cs="OpenSymbol"/>
    </w:rPr>
  </w:style>
  <w:style w:type="character" w:customStyle="1" w:styleId="Absatz-Standardschriftart">
    <w:name w:val="Absatz-Standardschriftart"/>
    <w:rsid w:val="00983FED"/>
  </w:style>
  <w:style w:type="character" w:customStyle="1" w:styleId="WW-Absatz-Standardschriftart">
    <w:name w:val="WW-Absatz-Standardschriftart"/>
    <w:rsid w:val="00983FED"/>
  </w:style>
  <w:style w:type="character" w:customStyle="1" w:styleId="20">
    <w:name w:val="Основной шрифт абзаца2"/>
    <w:rsid w:val="00983FED"/>
  </w:style>
  <w:style w:type="character" w:customStyle="1" w:styleId="WW8Num7z0">
    <w:name w:val="WW8Num7z0"/>
    <w:rsid w:val="00983FED"/>
    <w:rPr>
      <w:rFonts w:ascii="Symbol" w:hAnsi="Symbol"/>
    </w:rPr>
  </w:style>
  <w:style w:type="character" w:customStyle="1" w:styleId="WW8Num10z0">
    <w:name w:val="WW8Num10z0"/>
    <w:rsid w:val="00983FED"/>
    <w:rPr>
      <w:rFonts w:ascii="Symbol" w:hAnsi="Symbol"/>
    </w:rPr>
  </w:style>
  <w:style w:type="character" w:customStyle="1" w:styleId="WW8Num12z1">
    <w:name w:val="WW8Num12z1"/>
    <w:rsid w:val="00983FED"/>
    <w:rPr>
      <w:rFonts w:ascii="Times New Roman" w:eastAsia="Times New Roman" w:hAnsi="Times New Roman" w:cs="Times New Roman"/>
    </w:rPr>
  </w:style>
  <w:style w:type="character" w:customStyle="1" w:styleId="WW8Num13z0">
    <w:name w:val="WW8Num13z0"/>
    <w:rsid w:val="00983FED"/>
    <w:rPr>
      <w:rFonts w:ascii="Wingdings" w:hAnsi="Wingdings"/>
    </w:rPr>
  </w:style>
  <w:style w:type="character" w:customStyle="1" w:styleId="WW8Num13z1">
    <w:name w:val="WW8Num13z1"/>
    <w:rsid w:val="00983FED"/>
    <w:rPr>
      <w:rFonts w:ascii="Courier New" w:hAnsi="Courier New" w:cs="Courier New"/>
    </w:rPr>
  </w:style>
  <w:style w:type="character" w:customStyle="1" w:styleId="WW8Num13z3">
    <w:name w:val="WW8Num13z3"/>
    <w:rsid w:val="00983FED"/>
    <w:rPr>
      <w:rFonts w:ascii="Symbol" w:hAnsi="Symbol"/>
    </w:rPr>
  </w:style>
  <w:style w:type="character" w:customStyle="1" w:styleId="WW8Num17z0">
    <w:name w:val="WW8Num17z0"/>
    <w:rsid w:val="00983FED"/>
    <w:rPr>
      <w:rFonts w:ascii="Times New Roman" w:hAnsi="Times New Roman" w:cs="Times New Roman"/>
      <w:color w:val="auto"/>
      <w:sz w:val="26"/>
      <w:szCs w:val="26"/>
    </w:rPr>
  </w:style>
  <w:style w:type="character" w:customStyle="1" w:styleId="WW8Num17z1">
    <w:name w:val="WW8Num17z1"/>
    <w:rsid w:val="00983FED"/>
    <w:rPr>
      <w:rFonts w:ascii="Symbol" w:hAnsi="Symbol"/>
      <w:color w:val="auto"/>
    </w:rPr>
  </w:style>
  <w:style w:type="character" w:customStyle="1" w:styleId="WW8Num19z0">
    <w:name w:val="WW8Num19z0"/>
    <w:rsid w:val="00983FED"/>
    <w:rPr>
      <w:rFonts w:ascii="Times New Roman" w:hAnsi="Times New Roman" w:cs="Times New Roman"/>
    </w:rPr>
  </w:style>
  <w:style w:type="character" w:customStyle="1" w:styleId="WW8Num20z0">
    <w:name w:val="WW8Num20z0"/>
    <w:rsid w:val="00983FED"/>
    <w:rPr>
      <w:rFonts w:ascii="Symbol" w:hAnsi="Symbol"/>
    </w:rPr>
  </w:style>
  <w:style w:type="character" w:customStyle="1" w:styleId="WW8Num20z1">
    <w:name w:val="WW8Num20z1"/>
    <w:rsid w:val="00983FED"/>
    <w:rPr>
      <w:rFonts w:ascii="Courier New" w:hAnsi="Courier New" w:cs="Courier New"/>
    </w:rPr>
  </w:style>
  <w:style w:type="character" w:customStyle="1" w:styleId="WW8Num20z2">
    <w:name w:val="WW8Num20z2"/>
    <w:rsid w:val="00983FED"/>
    <w:rPr>
      <w:rFonts w:ascii="Wingdings" w:hAnsi="Wingdings"/>
    </w:rPr>
  </w:style>
  <w:style w:type="character" w:customStyle="1" w:styleId="WW8Num22z1">
    <w:name w:val="WW8Num22z1"/>
    <w:rsid w:val="00983FED"/>
    <w:rPr>
      <w:rFonts w:ascii="Symbol" w:hAnsi="Symbol"/>
    </w:rPr>
  </w:style>
  <w:style w:type="character" w:customStyle="1" w:styleId="WW8Num23z0">
    <w:name w:val="WW8Num23z0"/>
    <w:rsid w:val="00983FED"/>
    <w:rPr>
      <w:rFonts w:ascii="Times New Roman" w:hAnsi="Times New Roman" w:cs="Times New Roman"/>
    </w:rPr>
  </w:style>
  <w:style w:type="character" w:customStyle="1" w:styleId="WW8Num26z1">
    <w:name w:val="WW8Num26z1"/>
    <w:rsid w:val="00983FED"/>
    <w:rPr>
      <w:rFonts w:ascii="Times New Roman" w:eastAsia="Times New Roman" w:hAnsi="Times New Roman" w:cs="Times New Roman"/>
    </w:rPr>
  </w:style>
  <w:style w:type="character" w:customStyle="1" w:styleId="WW8Num28z1">
    <w:name w:val="WW8Num28z1"/>
    <w:rsid w:val="00983FED"/>
    <w:rPr>
      <w:rFonts w:ascii="Times New Roman" w:eastAsia="Times New Roman" w:hAnsi="Times New Roman" w:cs="Times New Roman"/>
    </w:rPr>
  </w:style>
  <w:style w:type="character" w:customStyle="1" w:styleId="WW8Num29z0">
    <w:name w:val="WW8Num29z0"/>
    <w:rsid w:val="00983FED"/>
    <w:rPr>
      <w:rFonts w:ascii="Symbol" w:hAnsi="Symbol"/>
    </w:rPr>
  </w:style>
  <w:style w:type="character" w:customStyle="1" w:styleId="WW8Num29z1">
    <w:name w:val="WW8Num29z1"/>
    <w:rsid w:val="00983FED"/>
    <w:rPr>
      <w:rFonts w:ascii="Courier New" w:hAnsi="Courier New" w:cs="Courier New"/>
    </w:rPr>
  </w:style>
  <w:style w:type="character" w:customStyle="1" w:styleId="WW8Num29z2">
    <w:name w:val="WW8Num29z2"/>
    <w:rsid w:val="00983FED"/>
    <w:rPr>
      <w:rFonts w:ascii="Wingdings" w:hAnsi="Wingdings"/>
    </w:rPr>
  </w:style>
  <w:style w:type="character" w:customStyle="1" w:styleId="WW8Num30z0">
    <w:name w:val="WW8Num30z0"/>
    <w:rsid w:val="00983FED"/>
    <w:rPr>
      <w:rFonts w:ascii="Times New Roman" w:eastAsia="Times New Roman" w:hAnsi="Times New Roman" w:cs="Times New Roman"/>
    </w:rPr>
  </w:style>
  <w:style w:type="character" w:customStyle="1" w:styleId="WW8Num30z1">
    <w:name w:val="WW8Num30z1"/>
    <w:rsid w:val="00983FED"/>
    <w:rPr>
      <w:rFonts w:ascii="Courier New" w:hAnsi="Courier New" w:cs="Courier New"/>
    </w:rPr>
  </w:style>
  <w:style w:type="character" w:customStyle="1" w:styleId="WW8Num30z2">
    <w:name w:val="WW8Num30z2"/>
    <w:rsid w:val="00983FED"/>
    <w:rPr>
      <w:rFonts w:ascii="Wingdings" w:hAnsi="Wingdings"/>
    </w:rPr>
  </w:style>
  <w:style w:type="character" w:customStyle="1" w:styleId="WW8Num30z3">
    <w:name w:val="WW8Num30z3"/>
    <w:rsid w:val="00983FED"/>
    <w:rPr>
      <w:rFonts w:ascii="Symbol" w:hAnsi="Symbol"/>
    </w:rPr>
  </w:style>
  <w:style w:type="character" w:customStyle="1" w:styleId="WW8Num31z0">
    <w:name w:val="WW8Num31z0"/>
    <w:rsid w:val="00983FED"/>
    <w:rPr>
      <w:rFonts w:ascii="Times New Roman" w:hAnsi="Times New Roman" w:cs="Times New Roman"/>
    </w:rPr>
  </w:style>
  <w:style w:type="character" w:customStyle="1" w:styleId="WW8Num32z1">
    <w:name w:val="WW8Num32z1"/>
    <w:rsid w:val="00983FED"/>
    <w:rPr>
      <w:rFonts w:ascii="Times New Roman" w:eastAsia="Times New Roman" w:hAnsi="Times New Roman" w:cs="Times New Roman"/>
    </w:rPr>
  </w:style>
  <w:style w:type="character" w:customStyle="1" w:styleId="WW8Num33z0">
    <w:name w:val="WW8Num33z0"/>
    <w:rsid w:val="00983FED"/>
    <w:rPr>
      <w:rFonts w:ascii="Times New Roman" w:hAnsi="Times New Roman" w:cs="Times New Roman"/>
    </w:rPr>
  </w:style>
  <w:style w:type="character" w:customStyle="1" w:styleId="WW8Num35z0">
    <w:name w:val="WW8Num35z0"/>
    <w:rsid w:val="00983FED"/>
    <w:rPr>
      <w:rFonts w:ascii="Symbol" w:hAnsi="Symbol"/>
    </w:rPr>
  </w:style>
  <w:style w:type="character" w:customStyle="1" w:styleId="WW8Num35z1">
    <w:name w:val="WW8Num35z1"/>
    <w:rsid w:val="00983FED"/>
    <w:rPr>
      <w:rFonts w:ascii="Courier New" w:hAnsi="Courier New" w:cs="Courier New"/>
    </w:rPr>
  </w:style>
  <w:style w:type="character" w:customStyle="1" w:styleId="WW8Num35z2">
    <w:name w:val="WW8Num35z2"/>
    <w:rsid w:val="00983FED"/>
    <w:rPr>
      <w:rFonts w:ascii="Wingdings" w:hAnsi="Wingdings"/>
    </w:rPr>
  </w:style>
  <w:style w:type="character" w:customStyle="1" w:styleId="10">
    <w:name w:val="Основной шрифт абзаца1"/>
    <w:rsid w:val="00983FED"/>
  </w:style>
  <w:style w:type="character" w:styleId="a3">
    <w:name w:val="Hyperlink"/>
    <w:rsid w:val="00983FED"/>
    <w:rPr>
      <w:color w:val="0000FF"/>
      <w:u w:val="single"/>
    </w:rPr>
  </w:style>
  <w:style w:type="character" w:styleId="a4">
    <w:name w:val="FollowedHyperlink"/>
    <w:rsid w:val="00983FED"/>
    <w:rPr>
      <w:color w:val="800080"/>
      <w:u w:val="single"/>
    </w:rPr>
  </w:style>
  <w:style w:type="character" w:customStyle="1" w:styleId="a5">
    <w:name w:val="Символ нумерации"/>
    <w:rsid w:val="00983FED"/>
  </w:style>
  <w:style w:type="character" w:customStyle="1" w:styleId="a6">
    <w:name w:val="Маркеры списка"/>
    <w:rsid w:val="00983FED"/>
    <w:rPr>
      <w:rFonts w:ascii="OpenSymbol" w:eastAsia="OpenSymbol" w:hAnsi="OpenSymbol" w:cs="OpenSymbol"/>
    </w:rPr>
  </w:style>
  <w:style w:type="paragraph" w:customStyle="1" w:styleId="11">
    <w:name w:val="Заголовок1"/>
    <w:basedOn w:val="a"/>
    <w:next w:val="a7"/>
    <w:rsid w:val="00983FED"/>
    <w:pPr>
      <w:keepNext/>
      <w:spacing w:before="240" w:after="120"/>
    </w:pPr>
    <w:rPr>
      <w:rFonts w:ascii="Arial" w:eastAsia="Lucida Sans Unicode" w:hAnsi="Arial" w:cs="Mangal"/>
      <w:sz w:val="28"/>
      <w:szCs w:val="28"/>
    </w:rPr>
  </w:style>
  <w:style w:type="paragraph" w:styleId="a7">
    <w:name w:val="Body Text"/>
    <w:basedOn w:val="a"/>
    <w:rsid w:val="00983FED"/>
    <w:rPr>
      <w:sz w:val="28"/>
    </w:rPr>
  </w:style>
  <w:style w:type="paragraph" w:styleId="a8">
    <w:name w:val="List"/>
    <w:basedOn w:val="a7"/>
    <w:rsid w:val="00983FED"/>
    <w:rPr>
      <w:rFonts w:ascii="Arial" w:hAnsi="Arial" w:cs="Mangal"/>
    </w:rPr>
  </w:style>
  <w:style w:type="paragraph" w:customStyle="1" w:styleId="21">
    <w:name w:val="Название2"/>
    <w:basedOn w:val="a"/>
    <w:rsid w:val="00983FED"/>
    <w:pPr>
      <w:suppressLineNumbers/>
      <w:spacing w:before="120" w:after="120"/>
    </w:pPr>
    <w:rPr>
      <w:rFonts w:cs="Mangal"/>
      <w:i/>
      <w:iCs/>
      <w:sz w:val="24"/>
      <w:szCs w:val="24"/>
    </w:rPr>
  </w:style>
  <w:style w:type="paragraph" w:customStyle="1" w:styleId="22">
    <w:name w:val="Указатель2"/>
    <w:basedOn w:val="a"/>
    <w:rsid w:val="00983FED"/>
    <w:pPr>
      <w:suppressLineNumbers/>
    </w:pPr>
    <w:rPr>
      <w:rFonts w:cs="Mangal"/>
    </w:rPr>
  </w:style>
  <w:style w:type="paragraph" w:customStyle="1" w:styleId="12">
    <w:name w:val="Название1"/>
    <w:basedOn w:val="a"/>
    <w:rsid w:val="00983FED"/>
    <w:pPr>
      <w:suppressLineNumbers/>
      <w:spacing w:before="120" w:after="120"/>
    </w:pPr>
    <w:rPr>
      <w:rFonts w:ascii="Arial" w:hAnsi="Arial" w:cs="Mangal"/>
      <w:i/>
      <w:iCs/>
      <w:szCs w:val="24"/>
    </w:rPr>
  </w:style>
  <w:style w:type="paragraph" w:customStyle="1" w:styleId="13">
    <w:name w:val="Указатель1"/>
    <w:basedOn w:val="a"/>
    <w:rsid w:val="00983FED"/>
    <w:pPr>
      <w:suppressLineNumbers/>
    </w:pPr>
    <w:rPr>
      <w:rFonts w:ascii="Arial" w:hAnsi="Arial" w:cs="Mangal"/>
    </w:rPr>
  </w:style>
  <w:style w:type="paragraph" w:styleId="a9">
    <w:name w:val="header"/>
    <w:basedOn w:val="a"/>
    <w:link w:val="aa"/>
    <w:uiPriority w:val="99"/>
    <w:rsid w:val="00983FED"/>
    <w:pPr>
      <w:tabs>
        <w:tab w:val="center" w:pos="4153"/>
        <w:tab w:val="right" w:pos="8306"/>
      </w:tabs>
    </w:pPr>
  </w:style>
  <w:style w:type="paragraph" w:customStyle="1" w:styleId="210">
    <w:name w:val="Основной текст 21"/>
    <w:basedOn w:val="a"/>
    <w:rsid w:val="00983FED"/>
    <w:pPr>
      <w:jc w:val="both"/>
    </w:pPr>
    <w:rPr>
      <w:sz w:val="32"/>
    </w:rPr>
  </w:style>
  <w:style w:type="paragraph" w:customStyle="1" w:styleId="31">
    <w:name w:val="Основной текст 31"/>
    <w:basedOn w:val="a"/>
    <w:rsid w:val="00983FED"/>
    <w:pPr>
      <w:jc w:val="both"/>
    </w:pPr>
    <w:rPr>
      <w:sz w:val="28"/>
    </w:rPr>
  </w:style>
  <w:style w:type="paragraph" w:customStyle="1" w:styleId="14">
    <w:name w:val="Схема документа1"/>
    <w:basedOn w:val="a"/>
    <w:rsid w:val="00983FED"/>
    <w:pPr>
      <w:shd w:val="clear" w:color="auto" w:fill="000080"/>
    </w:pPr>
    <w:rPr>
      <w:rFonts w:ascii="Tahoma" w:hAnsi="Tahoma"/>
    </w:rPr>
  </w:style>
  <w:style w:type="paragraph" w:styleId="ab">
    <w:name w:val="Balloon Text"/>
    <w:basedOn w:val="a"/>
    <w:rsid w:val="00983FE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3FED"/>
    <w:pPr>
      <w:spacing w:before="100" w:after="100"/>
    </w:pPr>
    <w:rPr>
      <w:rFonts w:ascii="Tahoma" w:hAnsi="Tahoma"/>
      <w:lang w:val="en-US"/>
    </w:rPr>
  </w:style>
  <w:style w:type="paragraph" w:customStyle="1" w:styleId="ConsPlusNormal">
    <w:name w:val="ConsPlusNormal"/>
    <w:rsid w:val="00983FED"/>
    <w:pPr>
      <w:widowControl w:val="0"/>
      <w:suppressAutoHyphens/>
      <w:autoSpaceDE w:val="0"/>
      <w:ind w:firstLine="720"/>
    </w:pPr>
    <w:rPr>
      <w:rFonts w:ascii="Arial" w:eastAsia="Arial" w:hAnsi="Arial" w:cs="Arial"/>
      <w:lang w:eastAsia="ar-SA"/>
    </w:rPr>
  </w:style>
  <w:style w:type="paragraph" w:customStyle="1" w:styleId="ConsPlusTitle">
    <w:name w:val="ConsPlusTitle"/>
    <w:rsid w:val="00983FED"/>
    <w:pPr>
      <w:widowControl w:val="0"/>
      <w:suppressAutoHyphens/>
      <w:autoSpaceDE w:val="0"/>
    </w:pPr>
    <w:rPr>
      <w:rFonts w:ascii="Arial" w:eastAsia="Arial" w:hAnsi="Arial" w:cs="Arial"/>
      <w:b/>
      <w:bCs/>
      <w:lang w:eastAsia="ar-SA"/>
    </w:rPr>
  </w:style>
  <w:style w:type="paragraph" w:customStyle="1" w:styleId="ConsPlusNonformat">
    <w:name w:val="ConsPlusNonformat"/>
    <w:rsid w:val="00983FED"/>
    <w:pPr>
      <w:widowControl w:val="0"/>
      <w:suppressAutoHyphens/>
      <w:autoSpaceDE w:val="0"/>
    </w:pPr>
    <w:rPr>
      <w:rFonts w:ascii="Courier New" w:eastAsia="Arial" w:hAnsi="Courier New" w:cs="Courier New"/>
      <w:lang w:eastAsia="ar-SA"/>
    </w:rPr>
  </w:style>
  <w:style w:type="paragraph" w:styleId="ac">
    <w:name w:val="Body Text Indent"/>
    <w:basedOn w:val="a"/>
    <w:rsid w:val="00983FED"/>
    <w:pPr>
      <w:spacing w:after="120"/>
      <w:ind w:left="283"/>
    </w:pPr>
    <w:rPr>
      <w:spacing w:val="40"/>
      <w:sz w:val="28"/>
      <w:szCs w:val="28"/>
    </w:rPr>
  </w:style>
  <w:style w:type="paragraph" w:customStyle="1" w:styleId="ad">
    <w:name w:val="Знак"/>
    <w:basedOn w:val="a"/>
    <w:rsid w:val="00983FED"/>
    <w:pPr>
      <w:spacing w:after="160" w:line="240" w:lineRule="exact"/>
    </w:pPr>
    <w:rPr>
      <w:rFonts w:ascii="Verdana" w:hAnsi="Verdana"/>
      <w:lang w:val="en-US"/>
    </w:rPr>
  </w:style>
  <w:style w:type="paragraph" w:styleId="ae">
    <w:name w:val="Title"/>
    <w:basedOn w:val="a"/>
    <w:next w:val="af"/>
    <w:qFormat/>
    <w:rsid w:val="00983FED"/>
    <w:pPr>
      <w:jc w:val="center"/>
    </w:pPr>
    <w:rPr>
      <w:rFonts w:ascii="Verdana" w:hAnsi="Verdana"/>
      <w:b/>
      <w:color w:val="000000"/>
      <w:sz w:val="36"/>
    </w:rPr>
  </w:style>
  <w:style w:type="paragraph" w:styleId="af">
    <w:name w:val="Subtitle"/>
    <w:basedOn w:val="11"/>
    <w:next w:val="a7"/>
    <w:qFormat/>
    <w:rsid w:val="00983FED"/>
    <w:pPr>
      <w:jc w:val="center"/>
    </w:pPr>
    <w:rPr>
      <w:i/>
      <w:iCs/>
    </w:rPr>
  </w:style>
  <w:style w:type="paragraph" w:styleId="23">
    <w:name w:val="toc 2"/>
    <w:basedOn w:val="a"/>
    <w:next w:val="a"/>
    <w:rsid w:val="00983FED"/>
    <w:pPr>
      <w:spacing w:before="240"/>
    </w:pPr>
    <w:rPr>
      <w:b/>
      <w:bCs/>
    </w:rPr>
  </w:style>
  <w:style w:type="paragraph" w:styleId="15">
    <w:name w:val="toc 1"/>
    <w:basedOn w:val="a"/>
    <w:next w:val="a"/>
    <w:rsid w:val="00983FED"/>
  </w:style>
  <w:style w:type="paragraph" w:styleId="30">
    <w:name w:val="toc 3"/>
    <w:basedOn w:val="a"/>
    <w:next w:val="a"/>
    <w:rsid w:val="00983FED"/>
    <w:pPr>
      <w:ind w:left="400"/>
    </w:pPr>
  </w:style>
  <w:style w:type="paragraph" w:customStyle="1" w:styleId="ConsNormal">
    <w:name w:val="ConsNormal"/>
    <w:rsid w:val="00983FED"/>
    <w:pPr>
      <w:widowControl w:val="0"/>
      <w:suppressAutoHyphens/>
      <w:autoSpaceDE w:val="0"/>
      <w:ind w:firstLine="720"/>
    </w:pPr>
    <w:rPr>
      <w:rFonts w:ascii="Arial" w:eastAsia="Arial" w:hAnsi="Arial" w:cs="Arial"/>
      <w:lang w:eastAsia="ar-SA"/>
    </w:rPr>
  </w:style>
  <w:style w:type="paragraph" w:customStyle="1" w:styleId="af0">
    <w:name w:val="Знак"/>
    <w:basedOn w:val="a"/>
    <w:rsid w:val="00983FED"/>
    <w:pPr>
      <w:spacing w:after="160" w:line="240" w:lineRule="exact"/>
    </w:pPr>
    <w:rPr>
      <w:rFonts w:ascii="Verdana" w:hAnsi="Verdana"/>
      <w:lang w:val="en-US"/>
    </w:rPr>
  </w:style>
  <w:style w:type="paragraph" w:customStyle="1" w:styleId="ConsPlusCell">
    <w:name w:val="ConsPlusCell"/>
    <w:rsid w:val="00983FED"/>
    <w:pPr>
      <w:widowControl w:val="0"/>
      <w:suppressAutoHyphens/>
      <w:autoSpaceDE w:val="0"/>
    </w:pPr>
    <w:rPr>
      <w:rFonts w:ascii="Arial" w:eastAsia="Arial" w:hAnsi="Arial" w:cs="Arial"/>
      <w:lang w:eastAsia="ar-SA"/>
    </w:rPr>
  </w:style>
  <w:style w:type="paragraph" w:customStyle="1" w:styleId="af1">
    <w:name w:val="Содержимое таблицы"/>
    <w:basedOn w:val="a"/>
    <w:rsid w:val="00983FED"/>
    <w:pPr>
      <w:suppressLineNumbers/>
    </w:pPr>
  </w:style>
  <w:style w:type="paragraph" w:customStyle="1" w:styleId="af2">
    <w:name w:val="Заголовок таблицы"/>
    <w:basedOn w:val="af1"/>
    <w:rsid w:val="00983FED"/>
    <w:pPr>
      <w:jc w:val="center"/>
    </w:pPr>
    <w:rPr>
      <w:b/>
      <w:bCs/>
    </w:rPr>
  </w:style>
  <w:style w:type="paragraph" w:styleId="40">
    <w:name w:val="toc 4"/>
    <w:basedOn w:val="13"/>
    <w:rsid w:val="00983FED"/>
    <w:pPr>
      <w:tabs>
        <w:tab w:val="right" w:leader="dot" w:pos="8789"/>
      </w:tabs>
      <w:ind w:left="849"/>
    </w:pPr>
  </w:style>
  <w:style w:type="paragraph" w:styleId="50">
    <w:name w:val="toc 5"/>
    <w:basedOn w:val="13"/>
    <w:rsid w:val="00983FED"/>
    <w:pPr>
      <w:tabs>
        <w:tab w:val="right" w:leader="dot" w:pos="8506"/>
      </w:tabs>
      <w:ind w:left="1132"/>
    </w:pPr>
  </w:style>
  <w:style w:type="paragraph" w:styleId="60">
    <w:name w:val="toc 6"/>
    <w:basedOn w:val="13"/>
    <w:rsid w:val="00983FED"/>
    <w:pPr>
      <w:tabs>
        <w:tab w:val="right" w:leader="dot" w:pos="8223"/>
      </w:tabs>
      <w:ind w:left="1415"/>
    </w:pPr>
  </w:style>
  <w:style w:type="paragraph" w:styleId="70">
    <w:name w:val="toc 7"/>
    <w:basedOn w:val="13"/>
    <w:rsid w:val="00983FED"/>
    <w:pPr>
      <w:tabs>
        <w:tab w:val="right" w:leader="dot" w:pos="7940"/>
      </w:tabs>
      <w:ind w:left="1698"/>
    </w:pPr>
  </w:style>
  <w:style w:type="paragraph" w:styleId="8">
    <w:name w:val="toc 8"/>
    <w:basedOn w:val="13"/>
    <w:rsid w:val="00983FED"/>
    <w:pPr>
      <w:tabs>
        <w:tab w:val="right" w:leader="dot" w:pos="7657"/>
      </w:tabs>
      <w:ind w:left="1981"/>
    </w:pPr>
  </w:style>
  <w:style w:type="paragraph" w:styleId="9">
    <w:name w:val="toc 9"/>
    <w:basedOn w:val="13"/>
    <w:rsid w:val="00983FED"/>
    <w:pPr>
      <w:tabs>
        <w:tab w:val="right" w:leader="dot" w:pos="7374"/>
      </w:tabs>
      <w:ind w:left="2264"/>
    </w:pPr>
  </w:style>
  <w:style w:type="paragraph" w:customStyle="1" w:styleId="100">
    <w:name w:val="Оглавление 10"/>
    <w:basedOn w:val="13"/>
    <w:rsid w:val="00983FED"/>
    <w:pPr>
      <w:tabs>
        <w:tab w:val="right" w:leader="dot" w:pos="7091"/>
      </w:tabs>
      <w:ind w:left="2547"/>
    </w:pPr>
  </w:style>
  <w:style w:type="character" w:customStyle="1" w:styleId="aa">
    <w:name w:val="Верхний колонтитул Знак"/>
    <w:link w:val="a9"/>
    <w:uiPriority w:val="99"/>
    <w:rsid w:val="00E67591"/>
    <w:rPr>
      <w:lang w:val="ru-RU" w:eastAsia="ar-SA" w:bidi="ar-SA"/>
    </w:rPr>
  </w:style>
  <w:style w:type="character" w:customStyle="1" w:styleId="af3">
    <w:name w:val="Основной текст_"/>
    <w:link w:val="24"/>
    <w:rsid w:val="00B8022D"/>
    <w:rPr>
      <w:sz w:val="25"/>
      <w:szCs w:val="25"/>
      <w:lang w:bidi="ar-SA"/>
    </w:rPr>
  </w:style>
  <w:style w:type="character" w:customStyle="1" w:styleId="af4">
    <w:name w:val="Подпись к таблице_"/>
    <w:link w:val="af5"/>
    <w:rsid w:val="00B8022D"/>
    <w:rPr>
      <w:sz w:val="25"/>
      <w:szCs w:val="25"/>
      <w:lang w:bidi="ar-SA"/>
    </w:rPr>
  </w:style>
  <w:style w:type="character" w:customStyle="1" w:styleId="16">
    <w:name w:val="Основной текст1"/>
    <w:rsid w:val="00B8022D"/>
    <w:rPr>
      <w:color w:val="000000"/>
      <w:spacing w:val="0"/>
      <w:w w:val="100"/>
      <w:position w:val="0"/>
      <w:sz w:val="25"/>
      <w:szCs w:val="25"/>
      <w:lang w:val="ru-RU" w:bidi="ar-SA"/>
    </w:rPr>
  </w:style>
  <w:style w:type="paragraph" w:customStyle="1" w:styleId="24">
    <w:name w:val="Основной текст2"/>
    <w:basedOn w:val="a"/>
    <w:link w:val="af3"/>
    <w:rsid w:val="00B8022D"/>
    <w:pPr>
      <w:widowControl w:val="0"/>
      <w:shd w:val="clear" w:color="auto" w:fill="FFFFFF"/>
      <w:suppressAutoHyphens w:val="0"/>
      <w:spacing w:before="300" w:after="60" w:line="0" w:lineRule="atLeast"/>
    </w:pPr>
    <w:rPr>
      <w:sz w:val="25"/>
      <w:szCs w:val="25"/>
    </w:rPr>
  </w:style>
  <w:style w:type="paragraph" w:customStyle="1" w:styleId="af5">
    <w:name w:val="Подпись к таблице"/>
    <w:basedOn w:val="a"/>
    <w:link w:val="af4"/>
    <w:rsid w:val="00B8022D"/>
    <w:pPr>
      <w:widowControl w:val="0"/>
      <w:shd w:val="clear" w:color="auto" w:fill="FFFFFF"/>
      <w:suppressAutoHyphens w:val="0"/>
      <w:spacing w:line="0" w:lineRule="atLeast"/>
    </w:pPr>
    <w:rPr>
      <w:sz w:val="25"/>
      <w:szCs w:val="25"/>
    </w:rPr>
  </w:style>
  <w:style w:type="character" w:customStyle="1" w:styleId="115pt">
    <w:name w:val="Основной текст + 11;5 pt"/>
    <w:rsid w:val="00E87E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bidi="ar-SA"/>
    </w:rPr>
  </w:style>
  <w:style w:type="numbering" w:styleId="111111">
    <w:name w:val="Outline List 2"/>
    <w:basedOn w:val="a2"/>
    <w:rsid w:val="00BC50EB"/>
    <w:pPr>
      <w:numPr>
        <w:numId w:val="1"/>
      </w:numPr>
    </w:pPr>
  </w:style>
  <w:style w:type="table" w:styleId="af6">
    <w:name w:val="Table Grid"/>
    <w:basedOn w:val="a1"/>
    <w:rsid w:val="00634E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footer"/>
    <w:basedOn w:val="a"/>
    <w:link w:val="af8"/>
    <w:rsid w:val="00277A01"/>
    <w:pPr>
      <w:tabs>
        <w:tab w:val="center" w:pos="4677"/>
        <w:tab w:val="right" w:pos="9355"/>
      </w:tabs>
    </w:pPr>
  </w:style>
  <w:style w:type="character" w:customStyle="1" w:styleId="af8">
    <w:name w:val="Нижний колонтитул Знак"/>
    <w:link w:val="af7"/>
    <w:rsid w:val="00277A01"/>
    <w:rPr>
      <w:lang w:eastAsia="ar-SA"/>
    </w:rPr>
  </w:style>
  <w:style w:type="paragraph" w:styleId="af9">
    <w:name w:val="List Paragraph"/>
    <w:basedOn w:val="a"/>
    <w:uiPriority w:val="34"/>
    <w:qFormat/>
    <w:rsid w:val="00A62A02"/>
    <w:pPr>
      <w:ind w:left="720"/>
      <w:contextualSpacing/>
    </w:pPr>
  </w:style>
  <w:style w:type="paragraph" w:customStyle="1" w:styleId="17">
    <w:name w:val="Обычный1"/>
    <w:basedOn w:val="a"/>
    <w:rsid w:val="00BF0393"/>
    <w:pPr>
      <w:suppressAutoHyphens w:val="0"/>
    </w:pPr>
    <w:rPr>
      <w:rFonts w:eastAsiaTheme="minorHAnsi"/>
      <w:lang w:eastAsia="ru-RU"/>
    </w:rPr>
  </w:style>
  <w:style w:type="paragraph" w:customStyle="1" w:styleId="Heading">
    <w:name w:val="Heading"/>
    <w:rsid w:val="00A863EE"/>
    <w:pPr>
      <w:widowControl w:val="0"/>
      <w:autoSpaceDE w:val="0"/>
      <w:autoSpaceDN w:val="0"/>
      <w:adjustRightInd w:val="0"/>
    </w:pPr>
    <w:rPr>
      <w:rFonts w:ascii="Arial" w:hAnsi="Arial" w:cs="Arial"/>
      <w:b/>
      <w:bCs/>
      <w:sz w:val="22"/>
      <w:szCs w:val="22"/>
    </w:rPr>
  </w:style>
  <w:style w:type="paragraph" w:styleId="afa">
    <w:name w:val="endnote text"/>
    <w:basedOn w:val="a"/>
    <w:link w:val="afb"/>
    <w:semiHidden/>
    <w:unhideWhenUsed/>
    <w:rsid w:val="000E604E"/>
  </w:style>
  <w:style w:type="character" w:customStyle="1" w:styleId="afb">
    <w:name w:val="Текст концевой сноски Знак"/>
    <w:basedOn w:val="a0"/>
    <w:link w:val="afa"/>
    <w:semiHidden/>
    <w:rsid w:val="000E604E"/>
    <w:rPr>
      <w:lang w:eastAsia="ar-SA"/>
    </w:rPr>
  </w:style>
  <w:style w:type="character" w:styleId="afc">
    <w:name w:val="endnote reference"/>
    <w:basedOn w:val="a0"/>
    <w:semiHidden/>
    <w:unhideWhenUsed/>
    <w:rsid w:val="000E604E"/>
    <w:rPr>
      <w:vertAlign w:val="superscript"/>
    </w:rPr>
  </w:style>
  <w:style w:type="paragraph" w:styleId="afd">
    <w:name w:val="footnote text"/>
    <w:basedOn w:val="a"/>
    <w:link w:val="afe"/>
    <w:semiHidden/>
    <w:unhideWhenUsed/>
    <w:rsid w:val="000E604E"/>
  </w:style>
  <w:style w:type="character" w:customStyle="1" w:styleId="afe">
    <w:name w:val="Текст сноски Знак"/>
    <w:basedOn w:val="a0"/>
    <w:link w:val="afd"/>
    <w:semiHidden/>
    <w:rsid w:val="000E604E"/>
    <w:rPr>
      <w:lang w:eastAsia="ar-SA"/>
    </w:rPr>
  </w:style>
  <w:style w:type="character" w:styleId="aff">
    <w:name w:val="footnote reference"/>
    <w:basedOn w:val="a0"/>
    <w:semiHidden/>
    <w:unhideWhenUsed/>
    <w:rsid w:val="000E604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A3E"/>
    <w:pPr>
      <w:suppressAutoHyphens/>
    </w:pPr>
    <w:rPr>
      <w:lang w:eastAsia="ar-SA"/>
    </w:rPr>
  </w:style>
  <w:style w:type="paragraph" w:styleId="1">
    <w:name w:val="heading 1"/>
    <w:basedOn w:val="a"/>
    <w:next w:val="a"/>
    <w:qFormat/>
    <w:rsid w:val="00983FED"/>
    <w:pPr>
      <w:keepNext/>
      <w:tabs>
        <w:tab w:val="num" w:pos="0"/>
      </w:tabs>
      <w:ind w:left="432" w:hanging="432"/>
      <w:outlineLvl w:val="0"/>
    </w:pPr>
    <w:rPr>
      <w:sz w:val="28"/>
    </w:rPr>
  </w:style>
  <w:style w:type="paragraph" w:styleId="2">
    <w:name w:val="heading 2"/>
    <w:basedOn w:val="a"/>
    <w:next w:val="a"/>
    <w:qFormat/>
    <w:rsid w:val="00983FED"/>
    <w:pPr>
      <w:keepNext/>
      <w:tabs>
        <w:tab w:val="num" w:pos="0"/>
      </w:tabs>
      <w:ind w:left="576" w:hanging="576"/>
      <w:outlineLvl w:val="1"/>
    </w:pPr>
    <w:rPr>
      <w:sz w:val="24"/>
    </w:rPr>
  </w:style>
  <w:style w:type="paragraph" w:styleId="3">
    <w:name w:val="heading 3"/>
    <w:basedOn w:val="a"/>
    <w:next w:val="a"/>
    <w:qFormat/>
    <w:rsid w:val="00983FED"/>
    <w:pPr>
      <w:keepNext/>
      <w:tabs>
        <w:tab w:val="num" w:pos="0"/>
      </w:tabs>
      <w:ind w:left="720" w:hanging="720"/>
      <w:jc w:val="center"/>
      <w:outlineLvl w:val="2"/>
    </w:pPr>
    <w:rPr>
      <w:b/>
      <w:spacing w:val="40"/>
      <w:sz w:val="32"/>
    </w:rPr>
  </w:style>
  <w:style w:type="paragraph" w:styleId="4">
    <w:name w:val="heading 4"/>
    <w:basedOn w:val="a"/>
    <w:next w:val="a"/>
    <w:qFormat/>
    <w:rsid w:val="00983FED"/>
    <w:pPr>
      <w:keepNext/>
      <w:tabs>
        <w:tab w:val="num" w:pos="0"/>
      </w:tabs>
      <w:ind w:left="864" w:hanging="864"/>
      <w:jc w:val="both"/>
      <w:outlineLvl w:val="3"/>
    </w:pPr>
    <w:rPr>
      <w:sz w:val="28"/>
      <w:lang w:val="en-US"/>
    </w:rPr>
  </w:style>
  <w:style w:type="paragraph" w:styleId="5">
    <w:name w:val="heading 5"/>
    <w:basedOn w:val="a"/>
    <w:next w:val="a"/>
    <w:qFormat/>
    <w:rsid w:val="00983FED"/>
    <w:pPr>
      <w:keepNext/>
      <w:tabs>
        <w:tab w:val="num" w:pos="0"/>
      </w:tabs>
      <w:ind w:left="1008" w:hanging="1008"/>
      <w:outlineLvl w:val="4"/>
    </w:pPr>
    <w:rPr>
      <w:sz w:val="28"/>
    </w:rPr>
  </w:style>
  <w:style w:type="paragraph" w:styleId="6">
    <w:name w:val="heading 6"/>
    <w:basedOn w:val="a"/>
    <w:next w:val="a"/>
    <w:qFormat/>
    <w:rsid w:val="00983FED"/>
    <w:pPr>
      <w:keepNext/>
      <w:tabs>
        <w:tab w:val="num" w:pos="0"/>
      </w:tabs>
      <w:ind w:left="1152" w:hanging="1152"/>
      <w:jc w:val="both"/>
      <w:outlineLvl w:val="5"/>
    </w:pPr>
    <w:rPr>
      <w:sz w:val="24"/>
    </w:rPr>
  </w:style>
  <w:style w:type="paragraph" w:styleId="7">
    <w:name w:val="heading 7"/>
    <w:basedOn w:val="a"/>
    <w:next w:val="a"/>
    <w:qFormat/>
    <w:rsid w:val="00983FED"/>
    <w:pPr>
      <w:keepNext/>
      <w:tabs>
        <w:tab w:val="num" w:pos="0"/>
      </w:tabs>
      <w:ind w:left="1296" w:hanging="1296"/>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983FED"/>
    <w:rPr>
      <w:rFonts w:ascii="Symbol" w:hAnsi="Symbol"/>
    </w:rPr>
  </w:style>
  <w:style w:type="character" w:customStyle="1" w:styleId="WW8Num5z0">
    <w:name w:val="WW8Num5z0"/>
    <w:rsid w:val="00983FED"/>
    <w:rPr>
      <w:rFonts w:ascii="Symbol" w:hAnsi="Symbol"/>
    </w:rPr>
  </w:style>
  <w:style w:type="character" w:customStyle="1" w:styleId="WW8Num5z1">
    <w:name w:val="WW8Num5z1"/>
    <w:rsid w:val="00983FED"/>
    <w:rPr>
      <w:rFonts w:ascii="OpenSymbol" w:hAnsi="OpenSymbol" w:cs="OpenSymbol"/>
    </w:rPr>
  </w:style>
  <w:style w:type="character" w:customStyle="1" w:styleId="WW8Num6z0">
    <w:name w:val="WW8Num6z0"/>
    <w:rsid w:val="00983FED"/>
    <w:rPr>
      <w:rFonts w:ascii="Symbol" w:hAnsi="Symbol"/>
    </w:rPr>
  </w:style>
  <w:style w:type="character" w:customStyle="1" w:styleId="WW8Num6z1">
    <w:name w:val="WW8Num6z1"/>
    <w:rsid w:val="00983FED"/>
    <w:rPr>
      <w:rFonts w:ascii="OpenSymbol" w:hAnsi="OpenSymbol" w:cs="OpenSymbol"/>
    </w:rPr>
  </w:style>
  <w:style w:type="character" w:customStyle="1" w:styleId="WW8Num6z3">
    <w:name w:val="WW8Num6z3"/>
    <w:rsid w:val="00983FED"/>
    <w:rPr>
      <w:rFonts w:ascii="Wingdings 2" w:hAnsi="Wingdings 2" w:cs="OpenSymbol"/>
    </w:rPr>
  </w:style>
  <w:style w:type="character" w:customStyle="1" w:styleId="WW8Num8z0">
    <w:name w:val="WW8Num8z0"/>
    <w:rsid w:val="00983FED"/>
    <w:rPr>
      <w:rFonts w:ascii="Symbol" w:hAnsi="Symbol"/>
    </w:rPr>
  </w:style>
  <w:style w:type="character" w:customStyle="1" w:styleId="WW8Num9z0">
    <w:name w:val="WW8Num9z0"/>
    <w:rsid w:val="00983FED"/>
    <w:rPr>
      <w:rFonts w:ascii="Symbol" w:hAnsi="Symbol" w:cs="OpenSymbol"/>
    </w:rPr>
  </w:style>
  <w:style w:type="character" w:customStyle="1" w:styleId="Absatz-Standardschriftart">
    <w:name w:val="Absatz-Standardschriftart"/>
    <w:rsid w:val="00983FED"/>
  </w:style>
  <w:style w:type="character" w:customStyle="1" w:styleId="WW-Absatz-Standardschriftart">
    <w:name w:val="WW-Absatz-Standardschriftart"/>
    <w:rsid w:val="00983FED"/>
  </w:style>
  <w:style w:type="character" w:customStyle="1" w:styleId="20">
    <w:name w:val="Основной шрифт абзаца2"/>
    <w:rsid w:val="00983FED"/>
  </w:style>
  <w:style w:type="character" w:customStyle="1" w:styleId="WW8Num7z0">
    <w:name w:val="WW8Num7z0"/>
    <w:rsid w:val="00983FED"/>
    <w:rPr>
      <w:rFonts w:ascii="Symbol" w:hAnsi="Symbol"/>
    </w:rPr>
  </w:style>
  <w:style w:type="character" w:customStyle="1" w:styleId="WW8Num10z0">
    <w:name w:val="WW8Num10z0"/>
    <w:rsid w:val="00983FED"/>
    <w:rPr>
      <w:rFonts w:ascii="Symbol" w:hAnsi="Symbol"/>
    </w:rPr>
  </w:style>
  <w:style w:type="character" w:customStyle="1" w:styleId="WW8Num12z1">
    <w:name w:val="WW8Num12z1"/>
    <w:rsid w:val="00983FED"/>
    <w:rPr>
      <w:rFonts w:ascii="Times New Roman" w:eastAsia="Times New Roman" w:hAnsi="Times New Roman" w:cs="Times New Roman"/>
    </w:rPr>
  </w:style>
  <w:style w:type="character" w:customStyle="1" w:styleId="WW8Num13z0">
    <w:name w:val="WW8Num13z0"/>
    <w:rsid w:val="00983FED"/>
    <w:rPr>
      <w:rFonts w:ascii="Wingdings" w:hAnsi="Wingdings"/>
    </w:rPr>
  </w:style>
  <w:style w:type="character" w:customStyle="1" w:styleId="WW8Num13z1">
    <w:name w:val="WW8Num13z1"/>
    <w:rsid w:val="00983FED"/>
    <w:rPr>
      <w:rFonts w:ascii="Courier New" w:hAnsi="Courier New" w:cs="Courier New"/>
    </w:rPr>
  </w:style>
  <w:style w:type="character" w:customStyle="1" w:styleId="WW8Num13z3">
    <w:name w:val="WW8Num13z3"/>
    <w:rsid w:val="00983FED"/>
    <w:rPr>
      <w:rFonts w:ascii="Symbol" w:hAnsi="Symbol"/>
    </w:rPr>
  </w:style>
  <w:style w:type="character" w:customStyle="1" w:styleId="WW8Num17z0">
    <w:name w:val="WW8Num17z0"/>
    <w:rsid w:val="00983FED"/>
    <w:rPr>
      <w:rFonts w:ascii="Times New Roman" w:hAnsi="Times New Roman" w:cs="Times New Roman"/>
      <w:color w:val="auto"/>
      <w:sz w:val="26"/>
      <w:szCs w:val="26"/>
    </w:rPr>
  </w:style>
  <w:style w:type="character" w:customStyle="1" w:styleId="WW8Num17z1">
    <w:name w:val="WW8Num17z1"/>
    <w:rsid w:val="00983FED"/>
    <w:rPr>
      <w:rFonts w:ascii="Symbol" w:hAnsi="Symbol"/>
      <w:color w:val="auto"/>
    </w:rPr>
  </w:style>
  <w:style w:type="character" w:customStyle="1" w:styleId="WW8Num19z0">
    <w:name w:val="WW8Num19z0"/>
    <w:rsid w:val="00983FED"/>
    <w:rPr>
      <w:rFonts w:ascii="Times New Roman" w:hAnsi="Times New Roman" w:cs="Times New Roman"/>
    </w:rPr>
  </w:style>
  <w:style w:type="character" w:customStyle="1" w:styleId="WW8Num20z0">
    <w:name w:val="WW8Num20z0"/>
    <w:rsid w:val="00983FED"/>
    <w:rPr>
      <w:rFonts w:ascii="Symbol" w:hAnsi="Symbol"/>
    </w:rPr>
  </w:style>
  <w:style w:type="character" w:customStyle="1" w:styleId="WW8Num20z1">
    <w:name w:val="WW8Num20z1"/>
    <w:rsid w:val="00983FED"/>
    <w:rPr>
      <w:rFonts w:ascii="Courier New" w:hAnsi="Courier New" w:cs="Courier New"/>
    </w:rPr>
  </w:style>
  <w:style w:type="character" w:customStyle="1" w:styleId="WW8Num20z2">
    <w:name w:val="WW8Num20z2"/>
    <w:rsid w:val="00983FED"/>
    <w:rPr>
      <w:rFonts w:ascii="Wingdings" w:hAnsi="Wingdings"/>
    </w:rPr>
  </w:style>
  <w:style w:type="character" w:customStyle="1" w:styleId="WW8Num22z1">
    <w:name w:val="WW8Num22z1"/>
    <w:rsid w:val="00983FED"/>
    <w:rPr>
      <w:rFonts w:ascii="Symbol" w:hAnsi="Symbol"/>
    </w:rPr>
  </w:style>
  <w:style w:type="character" w:customStyle="1" w:styleId="WW8Num23z0">
    <w:name w:val="WW8Num23z0"/>
    <w:rsid w:val="00983FED"/>
    <w:rPr>
      <w:rFonts w:ascii="Times New Roman" w:hAnsi="Times New Roman" w:cs="Times New Roman"/>
    </w:rPr>
  </w:style>
  <w:style w:type="character" w:customStyle="1" w:styleId="WW8Num26z1">
    <w:name w:val="WW8Num26z1"/>
    <w:rsid w:val="00983FED"/>
    <w:rPr>
      <w:rFonts w:ascii="Times New Roman" w:eastAsia="Times New Roman" w:hAnsi="Times New Roman" w:cs="Times New Roman"/>
    </w:rPr>
  </w:style>
  <w:style w:type="character" w:customStyle="1" w:styleId="WW8Num28z1">
    <w:name w:val="WW8Num28z1"/>
    <w:rsid w:val="00983FED"/>
    <w:rPr>
      <w:rFonts w:ascii="Times New Roman" w:eastAsia="Times New Roman" w:hAnsi="Times New Roman" w:cs="Times New Roman"/>
    </w:rPr>
  </w:style>
  <w:style w:type="character" w:customStyle="1" w:styleId="WW8Num29z0">
    <w:name w:val="WW8Num29z0"/>
    <w:rsid w:val="00983FED"/>
    <w:rPr>
      <w:rFonts w:ascii="Symbol" w:hAnsi="Symbol"/>
    </w:rPr>
  </w:style>
  <w:style w:type="character" w:customStyle="1" w:styleId="WW8Num29z1">
    <w:name w:val="WW8Num29z1"/>
    <w:rsid w:val="00983FED"/>
    <w:rPr>
      <w:rFonts w:ascii="Courier New" w:hAnsi="Courier New" w:cs="Courier New"/>
    </w:rPr>
  </w:style>
  <w:style w:type="character" w:customStyle="1" w:styleId="WW8Num29z2">
    <w:name w:val="WW8Num29z2"/>
    <w:rsid w:val="00983FED"/>
    <w:rPr>
      <w:rFonts w:ascii="Wingdings" w:hAnsi="Wingdings"/>
    </w:rPr>
  </w:style>
  <w:style w:type="character" w:customStyle="1" w:styleId="WW8Num30z0">
    <w:name w:val="WW8Num30z0"/>
    <w:rsid w:val="00983FED"/>
    <w:rPr>
      <w:rFonts w:ascii="Times New Roman" w:eastAsia="Times New Roman" w:hAnsi="Times New Roman" w:cs="Times New Roman"/>
    </w:rPr>
  </w:style>
  <w:style w:type="character" w:customStyle="1" w:styleId="WW8Num30z1">
    <w:name w:val="WW8Num30z1"/>
    <w:rsid w:val="00983FED"/>
    <w:rPr>
      <w:rFonts w:ascii="Courier New" w:hAnsi="Courier New" w:cs="Courier New"/>
    </w:rPr>
  </w:style>
  <w:style w:type="character" w:customStyle="1" w:styleId="WW8Num30z2">
    <w:name w:val="WW8Num30z2"/>
    <w:rsid w:val="00983FED"/>
    <w:rPr>
      <w:rFonts w:ascii="Wingdings" w:hAnsi="Wingdings"/>
    </w:rPr>
  </w:style>
  <w:style w:type="character" w:customStyle="1" w:styleId="WW8Num30z3">
    <w:name w:val="WW8Num30z3"/>
    <w:rsid w:val="00983FED"/>
    <w:rPr>
      <w:rFonts w:ascii="Symbol" w:hAnsi="Symbol"/>
    </w:rPr>
  </w:style>
  <w:style w:type="character" w:customStyle="1" w:styleId="WW8Num31z0">
    <w:name w:val="WW8Num31z0"/>
    <w:rsid w:val="00983FED"/>
    <w:rPr>
      <w:rFonts w:ascii="Times New Roman" w:hAnsi="Times New Roman" w:cs="Times New Roman"/>
    </w:rPr>
  </w:style>
  <w:style w:type="character" w:customStyle="1" w:styleId="WW8Num32z1">
    <w:name w:val="WW8Num32z1"/>
    <w:rsid w:val="00983FED"/>
    <w:rPr>
      <w:rFonts w:ascii="Times New Roman" w:eastAsia="Times New Roman" w:hAnsi="Times New Roman" w:cs="Times New Roman"/>
    </w:rPr>
  </w:style>
  <w:style w:type="character" w:customStyle="1" w:styleId="WW8Num33z0">
    <w:name w:val="WW8Num33z0"/>
    <w:rsid w:val="00983FED"/>
    <w:rPr>
      <w:rFonts w:ascii="Times New Roman" w:hAnsi="Times New Roman" w:cs="Times New Roman"/>
    </w:rPr>
  </w:style>
  <w:style w:type="character" w:customStyle="1" w:styleId="WW8Num35z0">
    <w:name w:val="WW8Num35z0"/>
    <w:rsid w:val="00983FED"/>
    <w:rPr>
      <w:rFonts w:ascii="Symbol" w:hAnsi="Symbol"/>
    </w:rPr>
  </w:style>
  <w:style w:type="character" w:customStyle="1" w:styleId="WW8Num35z1">
    <w:name w:val="WW8Num35z1"/>
    <w:rsid w:val="00983FED"/>
    <w:rPr>
      <w:rFonts w:ascii="Courier New" w:hAnsi="Courier New" w:cs="Courier New"/>
    </w:rPr>
  </w:style>
  <w:style w:type="character" w:customStyle="1" w:styleId="WW8Num35z2">
    <w:name w:val="WW8Num35z2"/>
    <w:rsid w:val="00983FED"/>
    <w:rPr>
      <w:rFonts w:ascii="Wingdings" w:hAnsi="Wingdings"/>
    </w:rPr>
  </w:style>
  <w:style w:type="character" w:customStyle="1" w:styleId="10">
    <w:name w:val="Основной шрифт абзаца1"/>
    <w:rsid w:val="00983FED"/>
  </w:style>
  <w:style w:type="character" w:styleId="a3">
    <w:name w:val="Hyperlink"/>
    <w:rsid w:val="00983FED"/>
    <w:rPr>
      <w:color w:val="0000FF"/>
      <w:u w:val="single"/>
    </w:rPr>
  </w:style>
  <w:style w:type="character" w:styleId="a4">
    <w:name w:val="FollowedHyperlink"/>
    <w:rsid w:val="00983FED"/>
    <w:rPr>
      <w:color w:val="800080"/>
      <w:u w:val="single"/>
    </w:rPr>
  </w:style>
  <w:style w:type="character" w:customStyle="1" w:styleId="a5">
    <w:name w:val="Символ нумерации"/>
    <w:rsid w:val="00983FED"/>
  </w:style>
  <w:style w:type="character" w:customStyle="1" w:styleId="a6">
    <w:name w:val="Маркеры списка"/>
    <w:rsid w:val="00983FED"/>
    <w:rPr>
      <w:rFonts w:ascii="OpenSymbol" w:eastAsia="OpenSymbol" w:hAnsi="OpenSymbol" w:cs="OpenSymbol"/>
    </w:rPr>
  </w:style>
  <w:style w:type="paragraph" w:customStyle="1" w:styleId="11">
    <w:name w:val="Заголовок1"/>
    <w:basedOn w:val="a"/>
    <w:next w:val="a7"/>
    <w:rsid w:val="00983FED"/>
    <w:pPr>
      <w:keepNext/>
      <w:spacing w:before="240" w:after="120"/>
    </w:pPr>
    <w:rPr>
      <w:rFonts w:ascii="Arial" w:eastAsia="Lucida Sans Unicode" w:hAnsi="Arial" w:cs="Mangal"/>
      <w:sz w:val="28"/>
      <w:szCs w:val="28"/>
    </w:rPr>
  </w:style>
  <w:style w:type="paragraph" w:styleId="a7">
    <w:name w:val="Body Text"/>
    <w:basedOn w:val="a"/>
    <w:rsid w:val="00983FED"/>
    <w:rPr>
      <w:sz w:val="28"/>
    </w:rPr>
  </w:style>
  <w:style w:type="paragraph" w:styleId="a8">
    <w:name w:val="List"/>
    <w:basedOn w:val="a7"/>
    <w:rsid w:val="00983FED"/>
    <w:rPr>
      <w:rFonts w:ascii="Arial" w:hAnsi="Arial" w:cs="Mangal"/>
    </w:rPr>
  </w:style>
  <w:style w:type="paragraph" w:customStyle="1" w:styleId="21">
    <w:name w:val="Название2"/>
    <w:basedOn w:val="a"/>
    <w:rsid w:val="00983FED"/>
    <w:pPr>
      <w:suppressLineNumbers/>
      <w:spacing w:before="120" w:after="120"/>
    </w:pPr>
    <w:rPr>
      <w:rFonts w:cs="Mangal"/>
      <w:i/>
      <w:iCs/>
      <w:sz w:val="24"/>
      <w:szCs w:val="24"/>
    </w:rPr>
  </w:style>
  <w:style w:type="paragraph" w:customStyle="1" w:styleId="22">
    <w:name w:val="Указатель2"/>
    <w:basedOn w:val="a"/>
    <w:rsid w:val="00983FED"/>
    <w:pPr>
      <w:suppressLineNumbers/>
    </w:pPr>
    <w:rPr>
      <w:rFonts w:cs="Mangal"/>
    </w:rPr>
  </w:style>
  <w:style w:type="paragraph" w:customStyle="1" w:styleId="12">
    <w:name w:val="Название1"/>
    <w:basedOn w:val="a"/>
    <w:rsid w:val="00983FED"/>
    <w:pPr>
      <w:suppressLineNumbers/>
      <w:spacing w:before="120" w:after="120"/>
    </w:pPr>
    <w:rPr>
      <w:rFonts w:ascii="Arial" w:hAnsi="Arial" w:cs="Mangal"/>
      <w:i/>
      <w:iCs/>
      <w:szCs w:val="24"/>
    </w:rPr>
  </w:style>
  <w:style w:type="paragraph" w:customStyle="1" w:styleId="13">
    <w:name w:val="Указатель1"/>
    <w:basedOn w:val="a"/>
    <w:rsid w:val="00983FED"/>
    <w:pPr>
      <w:suppressLineNumbers/>
    </w:pPr>
    <w:rPr>
      <w:rFonts w:ascii="Arial" w:hAnsi="Arial" w:cs="Mangal"/>
    </w:rPr>
  </w:style>
  <w:style w:type="paragraph" w:styleId="a9">
    <w:name w:val="header"/>
    <w:basedOn w:val="a"/>
    <w:link w:val="aa"/>
    <w:uiPriority w:val="99"/>
    <w:rsid w:val="00983FED"/>
    <w:pPr>
      <w:tabs>
        <w:tab w:val="center" w:pos="4153"/>
        <w:tab w:val="right" w:pos="8306"/>
      </w:tabs>
    </w:pPr>
  </w:style>
  <w:style w:type="paragraph" w:customStyle="1" w:styleId="210">
    <w:name w:val="Основной текст 21"/>
    <w:basedOn w:val="a"/>
    <w:rsid w:val="00983FED"/>
    <w:pPr>
      <w:jc w:val="both"/>
    </w:pPr>
    <w:rPr>
      <w:sz w:val="32"/>
    </w:rPr>
  </w:style>
  <w:style w:type="paragraph" w:customStyle="1" w:styleId="31">
    <w:name w:val="Основной текст 31"/>
    <w:basedOn w:val="a"/>
    <w:rsid w:val="00983FED"/>
    <w:pPr>
      <w:jc w:val="both"/>
    </w:pPr>
    <w:rPr>
      <w:sz w:val="28"/>
    </w:rPr>
  </w:style>
  <w:style w:type="paragraph" w:customStyle="1" w:styleId="14">
    <w:name w:val="Схема документа1"/>
    <w:basedOn w:val="a"/>
    <w:rsid w:val="00983FED"/>
    <w:pPr>
      <w:shd w:val="clear" w:color="auto" w:fill="000080"/>
    </w:pPr>
    <w:rPr>
      <w:rFonts w:ascii="Tahoma" w:hAnsi="Tahoma"/>
    </w:rPr>
  </w:style>
  <w:style w:type="paragraph" w:styleId="ab">
    <w:name w:val="Balloon Text"/>
    <w:basedOn w:val="a"/>
    <w:rsid w:val="00983FE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83FED"/>
    <w:pPr>
      <w:spacing w:before="100" w:after="100"/>
    </w:pPr>
    <w:rPr>
      <w:rFonts w:ascii="Tahoma" w:hAnsi="Tahoma"/>
      <w:lang w:val="en-US"/>
    </w:rPr>
  </w:style>
  <w:style w:type="paragraph" w:customStyle="1" w:styleId="ConsPlusNormal">
    <w:name w:val="ConsPlusNormal"/>
    <w:rsid w:val="00983FED"/>
    <w:pPr>
      <w:widowControl w:val="0"/>
      <w:suppressAutoHyphens/>
      <w:autoSpaceDE w:val="0"/>
      <w:ind w:firstLine="720"/>
    </w:pPr>
    <w:rPr>
      <w:rFonts w:ascii="Arial" w:eastAsia="Arial" w:hAnsi="Arial" w:cs="Arial"/>
      <w:lang w:eastAsia="ar-SA"/>
    </w:rPr>
  </w:style>
  <w:style w:type="paragraph" w:customStyle="1" w:styleId="ConsPlusTitle">
    <w:name w:val="ConsPlusTitle"/>
    <w:rsid w:val="00983FED"/>
    <w:pPr>
      <w:widowControl w:val="0"/>
      <w:suppressAutoHyphens/>
      <w:autoSpaceDE w:val="0"/>
    </w:pPr>
    <w:rPr>
      <w:rFonts w:ascii="Arial" w:eastAsia="Arial" w:hAnsi="Arial" w:cs="Arial"/>
      <w:b/>
      <w:bCs/>
      <w:lang w:eastAsia="ar-SA"/>
    </w:rPr>
  </w:style>
  <w:style w:type="paragraph" w:customStyle="1" w:styleId="ConsPlusNonformat">
    <w:name w:val="ConsPlusNonformat"/>
    <w:rsid w:val="00983FED"/>
    <w:pPr>
      <w:widowControl w:val="0"/>
      <w:suppressAutoHyphens/>
      <w:autoSpaceDE w:val="0"/>
    </w:pPr>
    <w:rPr>
      <w:rFonts w:ascii="Courier New" w:eastAsia="Arial" w:hAnsi="Courier New" w:cs="Courier New"/>
      <w:lang w:eastAsia="ar-SA"/>
    </w:rPr>
  </w:style>
  <w:style w:type="paragraph" w:styleId="ac">
    <w:name w:val="Body Text Indent"/>
    <w:basedOn w:val="a"/>
    <w:rsid w:val="00983FED"/>
    <w:pPr>
      <w:spacing w:after="120"/>
      <w:ind w:left="283"/>
    </w:pPr>
    <w:rPr>
      <w:spacing w:val="40"/>
      <w:sz w:val="28"/>
      <w:szCs w:val="28"/>
    </w:rPr>
  </w:style>
  <w:style w:type="paragraph" w:customStyle="1" w:styleId="ad">
    <w:name w:val="Знак"/>
    <w:basedOn w:val="a"/>
    <w:rsid w:val="00983FED"/>
    <w:pPr>
      <w:spacing w:after="160" w:line="240" w:lineRule="exact"/>
    </w:pPr>
    <w:rPr>
      <w:rFonts w:ascii="Verdana" w:hAnsi="Verdana"/>
      <w:lang w:val="en-US"/>
    </w:rPr>
  </w:style>
  <w:style w:type="paragraph" w:styleId="ae">
    <w:name w:val="Title"/>
    <w:basedOn w:val="a"/>
    <w:next w:val="af"/>
    <w:qFormat/>
    <w:rsid w:val="00983FED"/>
    <w:pPr>
      <w:jc w:val="center"/>
    </w:pPr>
    <w:rPr>
      <w:rFonts w:ascii="Verdana" w:hAnsi="Verdana"/>
      <w:b/>
      <w:color w:val="000000"/>
      <w:sz w:val="36"/>
    </w:rPr>
  </w:style>
  <w:style w:type="paragraph" w:styleId="af">
    <w:name w:val="Subtitle"/>
    <w:basedOn w:val="11"/>
    <w:next w:val="a7"/>
    <w:qFormat/>
    <w:rsid w:val="00983FED"/>
    <w:pPr>
      <w:jc w:val="center"/>
    </w:pPr>
    <w:rPr>
      <w:i/>
      <w:iCs/>
    </w:rPr>
  </w:style>
  <w:style w:type="paragraph" w:styleId="23">
    <w:name w:val="toc 2"/>
    <w:basedOn w:val="a"/>
    <w:next w:val="a"/>
    <w:rsid w:val="00983FED"/>
    <w:pPr>
      <w:spacing w:before="240"/>
    </w:pPr>
    <w:rPr>
      <w:b/>
      <w:bCs/>
    </w:rPr>
  </w:style>
  <w:style w:type="paragraph" w:styleId="15">
    <w:name w:val="toc 1"/>
    <w:basedOn w:val="a"/>
    <w:next w:val="a"/>
    <w:rsid w:val="00983FED"/>
  </w:style>
  <w:style w:type="paragraph" w:styleId="30">
    <w:name w:val="toc 3"/>
    <w:basedOn w:val="a"/>
    <w:next w:val="a"/>
    <w:rsid w:val="00983FED"/>
    <w:pPr>
      <w:ind w:left="400"/>
    </w:pPr>
  </w:style>
  <w:style w:type="paragraph" w:customStyle="1" w:styleId="ConsNormal">
    <w:name w:val="ConsNormal"/>
    <w:rsid w:val="00983FED"/>
    <w:pPr>
      <w:widowControl w:val="0"/>
      <w:suppressAutoHyphens/>
      <w:autoSpaceDE w:val="0"/>
      <w:ind w:firstLine="720"/>
    </w:pPr>
    <w:rPr>
      <w:rFonts w:ascii="Arial" w:eastAsia="Arial" w:hAnsi="Arial" w:cs="Arial"/>
      <w:lang w:eastAsia="ar-SA"/>
    </w:rPr>
  </w:style>
  <w:style w:type="paragraph" w:customStyle="1" w:styleId="af0">
    <w:name w:val="Знак"/>
    <w:basedOn w:val="a"/>
    <w:rsid w:val="00983FED"/>
    <w:pPr>
      <w:spacing w:after="160" w:line="240" w:lineRule="exact"/>
    </w:pPr>
    <w:rPr>
      <w:rFonts w:ascii="Verdana" w:hAnsi="Verdana"/>
      <w:lang w:val="en-US"/>
    </w:rPr>
  </w:style>
  <w:style w:type="paragraph" w:customStyle="1" w:styleId="ConsPlusCell">
    <w:name w:val="ConsPlusCell"/>
    <w:rsid w:val="00983FED"/>
    <w:pPr>
      <w:widowControl w:val="0"/>
      <w:suppressAutoHyphens/>
      <w:autoSpaceDE w:val="0"/>
    </w:pPr>
    <w:rPr>
      <w:rFonts w:ascii="Arial" w:eastAsia="Arial" w:hAnsi="Arial" w:cs="Arial"/>
      <w:lang w:eastAsia="ar-SA"/>
    </w:rPr>
  </w:style>
  <w:style w:type="paragraph" w:customStyle="1" w:styleId="af1">
    <w:name w:val="Содержимое таблицы"/>
    <w:basedOn w:val="a"/>
    <w:rsid w:val="00983FED"/>
    <w:pPr>
      <w:suppressLineNumbers/>
    </w:pPr>
  </w:style>
  <w:style w:type="paragraph" w:customStyle="1" w:styleId="af2">
    <w:name w:val="Заголовок таблицы"/>
    <w:basedOn w:val="af1"/>
    <w:rsid w:val="00983FED"/>
    <w:pPr>
      <w:jc w:val="center"/>
    </w:pPr>
    <w:rPr>
      <w:b/>
      <w:bCs/>
    </w:rPr>
  </w:style>
  <w:style w:type="paragraph" w:styleId="40">
    <w:name w:val="toc 4"/>
    <w:basedOn w:val="13"/>
    <w:rsid w:val="00983FED"/>
    <w:pPr>
      <w:tabs>
        <w:tab w:val="right" w:leader="dot" w:pos="8789"/>
      </w:tabs>
      <w:ind w:left="849"/>
    </w:pPr>
  </w:style>
  <w:style w:type="paragraph" w:styleId="50">
    <w:name w:val="toc 5"/>
    <w:basedOn w:val="13"/>
    <w:rsid w:val="00983FED"/>
    <w:pPr>
      <w:tabs>
        <w:tab w:val="right" w:leader="dot" w:pos="8506"/>
      </w:tabs>
      <w:ind w:left="1132"/>
    </w:pPr>
  </w:style>
  <w:style w:type="paragraph" w:styleId="60">
    <w:name w:val="toc 6"/>
    <w:basedOn w:val="13"/>
    <w:rsid w:val="00983FED"/>
    <w:pPr>
      <w:tabs>
        <w:tab w:val="right" w:leader="dot" w:pos="8223"/>
      </w:tabs>
      <w:ind w:left="1415"/>
    </w:pPr>
  </w:style>
  <w:style w:type="paragraph" w:styleId="70">
    <w:name w:val="toc 7"/>
    <w:basedOn w:val="13"/>
    <w:rsid w:val="00983FED"/>
    <w:pPr>
      <w:tabs>
        <w:tab w:val="right" w:leader="dot" w:pos="7940"/>
      </w:tabs>
      <w:ind w:left="1698"/>
    </w:pPr>
  </w:style>
  <w:style w:type="paragraph" w:styleId="8">
    <w:name w:val="toc 8"/>
    <w:basedOn w:val="13"/>
    <w:rsid w:val="00983FED"/>
    <w:pPr>
      <w:tabs>
        <w:tab w:val="right" w:leader="dot" w:pos="7657"/>
      </w:tabs>
      <w:ind w:left="1981"/>
    </w:pPr>
  </w:style>
  <w:style w:type="paragraph" w:styleId="9">
    <w:name w:val="toc 9"/>
    <w:basedOn w:val="13"/>
    <w:rsid w:val="00983FED"/>
    <w:pPr>
      <w:tabs>
        <w:tab w:val="right" w:leader="dot" w:pos="7374"/>
      </w:tabs>
      <w:ind w:left="2264"/>
    </w:pPr>
  </w:style>
  <w:style w:type="paragraph" w:customStyle="1" w:styleId="100">
    <w:name w:val="Оглавление 10"/>
    <w:basedOn w:val="13"/>
    <w:rsid w:val="00983FED"/>
    <w:pPr>
      <w:tabs>
        <w:tab w:val="right" w:leader="dot" w:pos="7091"/>
      </w:tabs>
      <w:ind w:left="2547"/>
    </w:pPr>
  </w:style>
  <w:style w:type="character" w:customStyle="1" w:styleId="aa">
    <w:name w:val="Верхний колонтитул Знак"/>
    <w:link w:val="a9"/>
    <w:uiPriority w:val="99"/>
    <w:rsid w:val="00E67591"/>
    <w:rPr>
      <w:lang w:val="ru-RU" w:eastAsia="ar-SA" w:bidi="ar-SA"/>
    </w:rPr>
  </w:style>
  <w:style w:type="character" w:customStyle="1" w:styleId="af3">
    <w:name w:val="Основной текст_"/>
    <w:link w:val="24"/>
    <w:rsid w:val="00B8022D"/>
    <w:rPr>
      <w:sz w:val="25"/>
      <w:szCs w:val="25"/>
      <w:lang w:bidi="ar-SA"/>
    </w:rPr>
  </w:style>
  <w:style w:type="character" w:customStyle="1" w:styleId="af4">
    <w:name w:val="Подпись к таблице_"/>
    <w:link w:val="af5"/>
    <w:rsid w:val="00B8022D"/>
    <w:rPr>
      <w:sz w:val="25"/>
      <w:szCs w:val="25"/>
      <w:lang w:bidi="ar-SA"/>
    </w:rPr>
  </w:style>
  <w:style w:type="character" w:customStyle="1" w:styleId="16">
    <w:name w:val="Основной текст1"/>
    <w:rsid w:val="00B8022D"/>
    <w:rPr>
      <w:color w:val="000000"/>
      <w:spacing w:val="0"/>
      <w:w w:val="100"/>
      <w:position w:val="0"/>
      <w:sz w:val="25"/>
      <w:szCs w:val="25"/>
      <w:lang w:val="ru-RU" w:bidi="ar-SA"/>
    </w:rPr>
  </w:style>
  <w:style w:type="paragraph" w:customStyle="1" w:styleId="24">
    <w:name w:val="Основной текст2"/>
    <w:basedOn w:val="a"/>
    <w:link w:val="af3"/>
    <w:rsid w:val="00B8022D"/>
    <w:pPr>
      <w:widowControl w:val="0"/>
      <w:shd w:val="clear" w:color="auto" w:fill="FFFFFF"/>
      <w:suppressAutoHyphens w:val="0"/>
      <w:spacing w:before="300" w:after="60" w:line="0" w:lineRule="atLeast"/>
    </w:pPr>
    <w:rPr>
      <w:sz w:val="25"/>
      <w:szCs w:val="25"/>
    </w:rPr>
  </w:style>
  <w:style w:type="paragraph" w:customStyle="1" w:styleId="af5">
    <w:name w:val="Подпись к таблице"/>
    <w:basedOn w:val="a"/>
    <w:link w:val="af4"/>
    <w:rsid w:val="00B8022D"/>
    <w:pPr>
      <w:widowControl w:val="0"/>
      <w:shd w:val="clear" w:color="auto" w:fill="FFFFFF"/>
      <w:suppressAutoHyphens w:val="0"/>
      <w:spacing w:line="0" w:lineRule="atLeast"/>
    </w:pPr>
    <w:rPr>
      <w:sz w:val="25"/>
      <w:szCs w:val="25"/>
    </w:rPr>
  </w:style>
  <w:style w:type="character" w:customStyle="1" w:styleId="115pt">
    <w:name w:val="Основной текст + 11;5 pt"/>
    <w:rsid w:val="00E87E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bidi="ar-SA"/>
    </w:rPr>
  </w:style>
  <w:style w:type="numbering" w:styleId="111111">
    <w:name w:val="Outline List 2"/>
    <w:basedOn w:val="a2"/>
    <w:rsid w:val="00BC50EB"/>
    <w:pPr>
      <w:numPr>
        <w:numId w:val="1"/>
      </w:numPr>
    </w:pPr>
  </w:style>
  <w:style w:type="table" w:styleId="af6">
    <w:name w:val="Table Grid"/>
    <w:basedOn w:val="a1"/>
    <w:rsid w:val="00634E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footer"/>
    <w:basedOn w:val="a"/>
    <w:link w:val="af8"/>
    <w:rsid w:val="00277A01"/>
    <w:pPr>
      <w:tabs>
        <w:tab w:val="center" w:pos="4677"/>
        <w:tab w:val="right" w:pos="9355"/>
      </w:tabs>
    </w:pPr>
  </w:style>
  <w:style w:type="character" w:customStyle="1" w:styleId="af8">
    <w:name w:val="Нижний колонтитул Знак"/>
    <w:link w:val="af7"/>
    <w:rsid w:val="00277A01"/>
    <w:rPr>
      <w:lang w:eastAsia="ar-SA"/>
    </w:rPr>
  </w:style>
  <w:style w:type="paragraph" w:styleId="af9">
    <w:name w:val="List Paragraph"/>
    <w:basedOn w:val="a"/>
    <w:uiPriority w:val="34"/>
    <w:qFormat/>
    <w:rsid w:val="00A62A02"/>
    <w:pPr>
      <w:ind w:left="720"/>
      <w:contextualSpacing/>
    </w:pPr>
  </w:style>
  <w:style w:type="paragraph" w:customStyle="1" w:styleId="17">
    <w:name w:val="Обычный1"/>
    <w:basedOn w:val="a"/>
    <w:rsid w:val="00BF0393"/>
    <w:pPr>
      <w:suppressAutoHyphens w:val="0"/>
    </w:pPr>
    <w:rPr>
      <w:rFonts w:eastAsiaTheme="minorHAnsi"/>
      <w:lang w:eastAsia="ru-RU"/>
    </w:rPr>
  </w:style>
  <w:style w:type="paragraph" w:customStyle="1" w:styleId="Heading">
    <w:name w:val="Heading"/>
    <w:rsid w:val="00A863EE"/>
    <w:pPr>
      <w:widowControl w:val="0"/>
      <w:autoSpaceDE w:val="0"/>
      <w:autoSpaceDN w:val="0"/>
      <w:adjustRightInd w:val="0"/>
    </w:pPr>
    <w:rPr>
      <w:rFonts w:ascii="Arial" w:hAnsi="Arial" w:cs="Arial"/>
      <w:b/>
      <w:bCs/>
      <w:sz w:val="22"/>
      <w:szCs w:val="22"/>
    </w:rPr>
  </w:style>
  <w:style w:type="paragraph" w:styleId="afa">
    <w:name w:val="endnote text"/>
    <w:basedOn w:val="a"/>
    <w:link w:val="afb"/>
    <w:semiHidden/>
    <w:unhideWhenUsed/>
    <w:rsid w:val="000E604E"/>
  </w:style>
  <w:style w:type="character" w:customStyle="1" w:styleId="afb">
    <w:name w:val="Текст концевой сноски Знак"/>
    <w:basedOn w:val="a0"/>
    <w:link w:val="afa"/>
    <w:semiHidden/>
    <w:rsid w:val="000E604E"/>
    <w:rPr>
      <w:lang w:eastAsia="ar-SA"/>
    </w:rPr>
  </w:style>
  <w:style w:type="character" w:styleId="afc">
    <w:name w:val="endnote reference"/>
    <w:basedOn w:val="a0"/>
    <w:semiHidden/>
    <w:unhideWhenUsed/>
    <w:rsid w:val="000E604E"/>
    <w:rPr>
      <w:vertAlign w:val="superscript"/>
    </w:rPr>
  </w:style>
  <w:style w:type="paragraph" w:styleId="afd">
    <w:name w:val="footnote text"/>
    <w:basedOn w:val="a"/>
    <w:link w:val="afe"/>
    <w:semiHidden/>
    <w:unhideWhenUsed/>
    <w:rsid w:val="000E604E"/>
  </w:style>
  <w:style w:type="character" w:customStyle="1" w:styleId="afe">
    <w:name w:val="Текст сноски Знак"/>
    <w:basedOn w:val="a0"/>
    <w:link w:val="afd"/>
    <w:semiHidden/>
    <w:rsid w:val="000E604E"/>
    <w:rPr>
      <w:lang w:eastAsia="ar-SA"/>
    </w:rPr>
  </w:style>
  <w:style w:type="character" w:styleId="aff">
    <w:name w:val="footnote reference"/>
    <w:basedOn w:val="a0"/>
    <w:semiHidden/>
    <w:unhideWhenUsed/>
    <w:rsid w:val="000E60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4236">
      <w:bodyDiv w:val="1"/>
      <w:marLeft w:val="0"/>
      <w:marRight w:val="0"/>
      <w:marTop w:val="0"/>
      <w:marBottom w:val="0"/>
      <w:divBdr>
        <w:top w:val="none" w:sz="0" w:space="0" w:color="auto"/>
        <w:left w:val="none" w:sz="0" w:space="0" w:color="auto"/>
        <w:bottom w:val="none" w:sz="0" w:space="0" w:color="auto"/>
        <w:right w:val="none" w:sz="0" w:space="0" w:color="auto"/>
      </w:divBdr>
    </w:div>
    <w:div w:id="121266832">
      <w:bodyDiv w:val="1"/>
      <w:marLeft w:val="0"/>
      <w:marRight w:val="0"/>
      <w:marTop w:val="0"/>
      <w:marBottom w:val="0"/>
      <w:divBdr>
        <w:top w:val="none" w:sz="0" w:space="0" w:color="auto"/>
        <w:left w:val="none" w:sz="0" w:space="0" w:color="auto"/>
        <w:bottom w:val="none" w:sz="0" w:space="0" w:color="auto"/>
        <w:right w:val="none" w:sz="0" w:space="0" w:color="auto"/>
      </w:divBdr>
    </w:div>
    <w:div w:id="203559968">
      <w:bodyDiv w:val="1"/>
      <w:marLeft w:val="0"/>
      <w:marRight w:val="0"/>
      <w:marTop w:val="0"/>
      <w:marBottom w:val="0"/>
      <w:divBdr>
        <w:top w:val="none" w:sz="0" w:space="0" w:color="auto"/>
        <w:left w:val="none" w:sz="0" w:space="0" w:color="auto"/>
        <w:bottom w:val="none" w:sz="0" w:space="0" w:color="auto"/>
        <w:right w:val="none" w:sz="0" w:space="0" w:color="auto"/>
      </w:divBdr>
    </w:div>
    <w:div w:id="253973268">
      <w:bodyDiv w:val="1"/>
      <w:marLeft w:val="0"/>
      <w:marRight w:val="0"/>
      <w:marTop w:val="0"/>
      <w:marBottom w:val="0"/>
      <w:divBdr>
        <w:top w:val="none" w:sz="0" w:space="0" w:color="auto"/>
        <w:left w:val="none" w:sz="0" w:space="0" w:color="auto"/>
        <w:bottom w:val="none" w:sz="0" w:space="0" w:color="auto"/>
        <w:right w:val="none" w:sz="0" w:space="0" w:color="auto"/>
      </w:divBdr>
    </w:div>
    <w:div w:id="329337944">
      <w:bodyDiv w:val="1"/>
      <w:marLeft w:val="0"/>
      <w:marRight w:val="0"/>
      <w:marTop w:val="0"/>
      <w:marBottom w:val="0"/>
      <w:divBdr>
        <w:top w:val="none" w:sz="0" w:space="0" w:color="auto"/>
        <w:left w:val="none" w:sz="0" w:space="0" w:color="auto"/>
        <w:bottom w:val="none" w:sz="0" w:space="0" w:color="auto"/>
        <w:right w:val="none" w:sz="0" w:space="0" w:color="auto"/>
      </w:divBdr>
    </w:div>
    <w:div w:id="382484047">
      <w:bodyDiv w:val="1"/>
      <w:marLeft w:val="0"/>
      <w:marRight w:val="0"/>
      <w:marTop w:val="0"/>
      <w:marBottom w:val="0"/>
      <w:divBdr>
        <w:top w:val="none" w:sz="0" w:space="0" w:color="auto"/>
        <w:left w:val="none" w:sz="0" w:space="0" w:color="auto"/>
        <w:bottom w:val="none" w:sz="0" w:space="0" w:color="auto"/>
        <w:right w:val="none" w:sz="0" w:space="0" w:color="auto"/>
      </w:divBdr>
    </w:div>
    <w:div w:id="389234715">
      <w:bodyDiv w:val="1"/>
      <w:marLeft w:val="0"/>
      <w:marRight w:val="0"/>
      <w:marTop w:val="0"/>
      <w:marBottom w:val="0"/>
      <w:divBdr>
        <w:top w:val="none" w:sz="0" w:space="0" w:color="auto"/>
        <w:left w:val="none" w:sz="0" w:space="0" w:color="auto"/>
        <w:bottom w:val="none" w:sz="0" w:space="0" w:color="auto"/>
        <w:right w:val="none" w:sz="0" w:space="0" w:color="auto"/>
      </w:divBdr>
    </w:div>
    <w:div w:id="439573911">
      <w:bodyDiv w:val="1"/>
      <w:marLeft w:val="0"/>
      <w:marRight w:val="0"/>
      <w:marTop w:val="0"/>
      <w:marBottom w:val="0"/>
      <w:divBdr>
        <w:top w:val="none" w:sz="0" w:space="0" w:color="auto"/>
        <w:left w:val="none" w:sz="0" w:space="0" w:color="auto"/>
        <w:bottom w:val="none" w:sz="0" w:space="0" w:color="auto"/>
        <w:right w:val="none" w:sz="0" w:space="0" w:color="auto"/>
      </w:divBdr>
    </w:div>
    <w:div w:id="550307280">
      <w:bodyDiv w:val="1"/>
      <w:marLeft w:val="0"/>
      <w:marRight w:val="0"/>
      <w:marTop w:val="0"/>
      <w:marBottom w:val="0"/>
      <w:divBdr>
        <w:top w:val="none" w:sz="0" w:space="0" w:color="auto"/>
        <w:left w:val="none" w:sz="0" w:space="0" w:color="auto"/>
        <w:bottom w:val="none" w:sz="0" w:space="0" w:color="auto"/>
        <w:right w:val="none" w:sz="0" w:space="0" w:color="auto"/>
      </w:divBdr>
    </w:div>
    <w:div w:id="576981458">
      <w:bodyDiv w:val="1"/>
      <w:marLeft w:val="0"/>
      <w:marRight w:val="0"/>
      <w:marTop w:val="0"/>
      <w:marBottom w:val="0"/>
      <w:divBdr>
        <w:top w:val="none" w:sz="0" w:space="0" w:color="auto"/>
        <w:left w:val="none" w:sz="0" w:space="0" w:color="auto"/>
        <w:bottom w:val="none" w:sz="0" w:space="0" w:color="auto"/>
        <w:right w:val="none" w:sz="0" w:space="0" w:color="auto"/>
      </w:divBdr>
    </w:div>
    <w:div w:id="650905346">
      <w:bodyDiv w:val="1"/>
      <w:marLeft w:val="0"/>
      <w:marRight w:val="0"/>
      <w:marTop w:val="0"/>
      <w:marBottom w:val="0"/>
      <w:divBdr>
        <w:top w:val="none" w:sz="0" w:space="0" w:color="auto"/>
        <w:left w:val="none" w:sz="0" w:space="0" w:color="auto"/>
        <w:bottom w:val="none" w:sz="0" w:space="0" w:color="auto"/>
        <w:right w:val="none" w:sz="0" w:space="0" w:color="auto"/>
      </w:divBdr>
    </w:div>
    <w:div w:id="901253981">
      <w:bodyDiv w:val="1"/>
      <w:marLeft w:val="0"/>
      <w:marRight w:val="0"/>
      <w:marTop w:val="0"/>
      <w:marBottom w:val="0"/>
      <w:divBdr>
        <w:top w:val="none" w:sz="0" w:space="0" w:color="auto"/>
        <w:left w:val="none" w:sz="0" w:space="0" w:color="auto"/>
        <w:bottom w:val="none" w:sz="0" w:space="0" w:color="auto"/>
        <w:right w:val="none" w:sz="0" w:space="0" w:color="auto"/>
      </w:divBdr>
    </w:div>
    <w:div w:id="1115365338">
      <w:bodyDiv w:val="1"/>
      <w:marLeft w:val="0"/>
      <w:marRight w:val="0"/>
      <w:marTop w:val="0"/>
      <w:marBottom w:val="0"/>
      <w:divBdr>
        <w:top w:val="none" w:sz="0" w:space="0" w:color="auto"/>
        <w:left w:val="none" w:sz="0" w:space="0" w:color="auto"/>
        <w:bottom w:val="none" w:sz="0" w:space="0" w:color="auto"/>
        <w:right w:val="none" w:sz="0" w:space="0" w:color="auto"/>
      </w:divBdr>
      <w:divsChild>
        <w:div w:id="1118255617">
          <w:marLeft w:val="3750"/>
          <w:marRight w:val="3750"/>
          <w:marTop w:val="0"/>
          <w:marBottom w:val="0"/>
          <w:divBdr>
            <w:top w:val="none" w:sz="0" w:space="0" w:color="auto"/>
            <w:left w:val="none" w:sz="0" w:space="0" w:color="auto"/>
            <w:bottom w:val="none" w:sz="0" w:space="0" w:color="auto"/>
            <w:right w:val="none" w:sz="0" w:space="0" w:color="auto"/>
          </w:divBdr>
          <w:divsChild>
            <w:div w:id="1197237667">
              <w:marLeft w:val="0"/>
              <w:marRight w:val="0"/>
              <w:marTop w:val="0"/>
              <w:marBottom w:val="0"/>
              <w:divBdr>
                <w:top w:val="none" w:sz="0" w:space="0" w:color="auto"/>
                <w:left w:val="none" w:sz="0" w:space="0" w:color="auto"/>
                <w:bottom w:val="none" w:sz="0" w:space="0" w:color="auto"/>
                <w:right w:val="none" w:sz="0" w:space="0" w:color="auto"/>
              </w:divBdr>
              <w:divsChild>
                <w:div w:id="94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23588">
      <w:bodyDiv w:val="1"/>
      <w:marLeft w:val="0"/>
      <w:marRight w:val="0"/>
      <w:marTop w:val="0"/>
      <w:marBottom w:val="0"/>
      <w:divBdr>
        <w:top w:val="none" w:sz="0" w:space="0" w:color="auto"/>
        <w:left w:val="none" w:sz="0" w:space="0" w:color="auto"/>
        <w:bottom w:val="none" w:sz="0" w:space="0" w:color="auto"/>
        <w:right w:val="none" w:sz="0" w:space="0" w:color="auto"/>
      </w:divBdr>
    </w:div>
    <w:div w:id="1569341919">
      <w:bodyDiv w:val="1"/>
      <w:marLeft w:val="0"/>
      <w:marRight w:val="0"/>
      <w:marTop w:val="0"/>
      <w:marBottom w:val="0"/>
      <w:divBdr>
        <w:top w:val="none" w:sz="0" w:space="0" w:color="auto"/>
        <w:left w:val="none" w:sz="0" w:space="0" w:color="auto"/>
        <w:bottom w:val="none" w:sz="0" w:space="0" w:color="auto"/>
        <w:right w:val="none" w:sz="0" w:space="0" w:color="auto"/>
      </w:divBdr>
    </w:div>
    <w:div w:id="18301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641ED3A3D8143137ED599F578F7A4E3838EE4F84213169A1DDEE15FDCF8BB63B89BF4103124407C59CC4E73E390B745A4B8F9AB4F8FA030676776FEJ3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41ED3A3D8143137ED599F578F7A4E3838EE4F8401513951FDEE15FDCF8BB63B89BF4103124407C59CC4E70E390B745A4B8F9AB4F8FA030676776FEJ3B" TargetMode="Externa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801A-574D-4116-87A2-AD6E64D07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5</Pages>
  <Words>1025</Words>
  <Characters>5844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111</vt:lpstr>
    </vt:vector>
  </TitlesOfParts>
  <Company>OEM</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dc:title>
  <dc:creator>Семиколенова</dc:creator>
  <cp:lastModifiedBy>Журавлева Наталья Владимировна</cp:lastModifiedBy>
  <cp:revision>48</cp:revision>
  <cp:lastPrinted>2025-11-11T02:02:00Z</cp:lastPrinted>
  <dcterms:created xsi:type="dcterms:W3CDTF">2023-08-14T08:21:00Z</dcterms:created>
  <dcterms:modified xsi:type="dcterms:W3CDTF">2025-11-12T01:18:00Z</dcterms:modified>
</cp:coreProperties>
</file>