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7A53" w:rsidRPr="007A24F0" w:rsidRDefault="00674809" w:rsidP="003976E3">
      <w:pPr>
        <w:keepNext/>
        <w:suppressLineNumbers/>
        <w:suppressAutoHyphens/>
        <w:contextualSpacing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3810</wp:posOffset>
                </wp:positionV>
                <wp:extent cx="5526405" cy="2284730"/>
                <wp:effectExtent l="2540" t="381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6405" cy="228473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A99" w:rsidRDefault="004F0A99" w:rsidP="00117A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Pr="00506E4D" w:rsidRDefault="004F0A99" w:rsidP="000B39ED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от __________</w:t>
                              </w:r>
                              <w:r w:rsidRPr="00506E4D">
                                <w:rPr>
                                  <w:b/>
                                  <w:sz w:val="28"/>
                                  <w:szCs w:val="2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7C4A65">
                                <w:rPr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№ _____</w:t>
                              </w: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Pr="002D6D3A" w:rsidRDefault="004F0A99" w:rsidP="00117A5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  <w:p w:rsidR="004F0A99" w:rsidRDefault="004F0A99" w:rsidP="00117A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A99" w:rsidRDefault="004F0A99" w:rsidP="007734BB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240" cy="833120"/>
                                      <wp:effectExtent l="0" t="0" r="0" b="508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240" cy="833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F0A99" w:rsidRDefault="004F0A99" w:rsidP="00117A53"/>
                              <w:p w:rsidR="004F0A99" w:rsidRDefault="004F0A99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4F0A99" w:rsidRDefault="004F0A99" w:rsidP="00C2408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4F0A99" w:rsidRPr="00D240E5" w:rsidRDefault="004F0A99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4F0A99" w:rsidRPr="00D240E5" w:rsidRDefault="004F0A99" w:rsidP="00C2408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4F0A99" w:rsidRDefault="004F0A99" w:rsidP="00117A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  <w:p w:rsidR="004F0A99" w:rsidRDefault="004F0A99" w:rsidP="00117A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4.45pt;margin-top:.3pt;width:435.15pt;height:179.9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4F0A99" w:rsidRDefault="004F0A99" w:rsidP="00117A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Pr="00506E4D" w:rsidRDefault="004F0A99" w:rsidP="000B39ED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от __________</w:t>
                        </w:r>
                        <w:r w:rsidRPr="00506E4D"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  <w:r w:rsidR="007C4A65"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№ _____</w:t>
                        </w: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Pr="002D6D3A" w:rsidRDefault="004F0A99" w:rsidP="00117A5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  <w:p w:rsidR="004F0A99" w:rsidRDefault="004F0A99" w:rsidP="00117A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4F0A99" w:rsidRDefault="004F0A99" w:rsidP="007734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0240" cy="833120"/>
                                <wp:effectExtent l="0" t="0" r="0" b="5080"/>
                                <wp:docPr id="1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240" cy="833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F0A99" w:rsidRDefault="004F0A99" w:rsidP="00117A53"/>
                        <w:p w:rsidR="004F0A99" w:rsidRDefault="004F0A99" w:rsidP="00117A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4F0A99" w:rsidRDefault="004F0A99" w:rsidP="00C24082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4F0A99" w:rsidRPr="00D240E5" w:rsidRDefault="004F0A99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4F0A99" w:rsidRPr="00D240E5" w:rsidRDefault="004F0A99" w:rsidP="00C24082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4F0A99" w:rsidRDefault="004F0A99" w:rsidP="00117A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  <w:p w:rsidR="004F0A99" w:rsidRDefault="004F0A99" w:rsidP="00117A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b/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7A24F0" w:rsidRDefault="00117A53" w:rsidP="003976E3">
      <w:pPr>
        <w:keepNext/>
        <w:suppressLineNumbers/>
        <w:suppressAutoHyphens/>
        <w:contextualSpacing/>
        <w:jc w:val="center"/>
        <w:rPr>
          <w:szCs w:val="20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jc w:val="center"/>
        <w:rPr>
          <w:sz w:val="28"/>
          <w:szCs w:val="28"/>
          <w:lang w:eastAsia="ar-SA"/>
        </w:rPr>
      </w:pPr>
    </w:p>
    <w:p w:rsidR="00117A53" w:rsidRPr="00EF6382" w:rsidRDefault="00117A53" w:rsidP="003976E3">
      <w:pPr>
        <w:keepNext/>
        <w:suppressLineNumbers/>
        <w:suppressAutoHyphens/>
        <w:contextualSpacing/>
        <w:rPr>
          <w:sz w:val="28"/>
          <w:szCs w:val="28"/>
          <w:lang w:eastAsia="ar-SA"/>
        </w:rPr>
      </w:pPr>
    </w:p>
    <w:p w:rsidR="00B23C8A" w:rsidRPr="00EF6382" w:rsidRDefault="00B23C8A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DB5882" w:rsidRPr="00EF6382" w:rsidRDefault="00DB5882" w:rsidP="003976E3">
      <w:pPr>
        <w:keepNext/>
        <w:suppressLineNumbers/>
        <w:suppressAutoHyphens/>
        <w:ind w:right="5245"/>
        <w:contextualSpacing/>
        <w:jc w:val="both"/>
        <w:rPr>
          <w:sz w:val="28"/>
          <w:szCs w:val="28"/>
        </w:rPr>
      </w:pPr>
    </w:p>
    <w:p w:rsidR="001A48B3" w:rsidRDefault="00A83977" w:rsidP="00A83977">
      <w:pPr>
        <w:ind w:right="5245"/>
      </w:pPr>
      <w:r w:rsidRPr="00DF0B69">
        <w:t>О внесении изменений в</w:t>
      </w:r>
      <w:r w:rsidR="004F0A99">
        <w:t xml:space="preserve"> </w:t>
      </w:r>
    </w:p>
    <w:p w:rsidR="00A83977" w:rsidRPr="00DF0B69" w:rsidRDefault="00A83977" w:rsidP="00A83977">
      <w:pPr>
        <w:ind w:right="5245"/>
      </w:pPr>
      <w:r w:rsidRPr="00DF0B69">
        <w:t xml:space="preserve">постановление Администрации муниципального образования </w:t>
      </w:r>
    </w:p>
    <w:p w:rsidR="00A83977" w:rsidRPr="00DF0B69" w:rsidRDefault="00A83977" w:rsidP="00A83977">
      <w:pPr>
        <w:ind w:right="5245"/>
      </w:pPr>
      <w:r w:rsidRPr="00DF0B69">
        <w:t xml:space="preserve">город Саяногорск от </w:t>
      </w:r>
      <w:r w:rsidR="00B172CB" w:rsidRPr="00DF0B69">
        <w:t>04</w:t>
      </w:r>
      <w:r w:rsidRPr="00DF0B69">
        <w:t>.12.</w:t>
      </w:r>
      <w:r w:rsidR="00B172CB" w:rsidRPr="00DF0B69">
        <w:t>2023</w:t>
      </w:r>
      <w:r w:rsidRPr="00DF0B69">
        <w:t xml:space="preserve"> </w:t>
      </w:r>
    </w:p>
    <w:p w:rsidR="00A227CD" w:rsidRPr="00DF0B69" w:rsidRDefault="00A83977" w:rsidP="00DB3D92">
      <w:pPr>
        <w:ind w:right="5245"/>
      </w:pPr>
      <w:r w:rsidRPr="00DF0B69">
        <w:t xml:space="preserve">№ </w:t>
      </w:r>
      <w:r w:rsidR="00B172CB" w:rsidRPr="00DF0B69">
        <w:t>940</w:t>
      </w:r>
    </w:p>
    <w:p w:rsidR="00DB3D92" w:rsidRPr="00DF0B69" w:rsidRDefault="00DB3D92" w:rsidP="00DB3D92">
      <w:pPr>
        <w:ind w:right="5245"/>
        <w:rPr>
          <w:strike/>
        </w:rPr>
      </w:pPr>
    </w:p>
    <w:p w:rsidR="009879B4" w:rsidRPr="00DF0B69" w:rsidRDefault="00743681" w:rsidP="009879B4">
      <w:pPr>
        <w:autoSpaceDE w:val="0"/>
        <w:autoSpaceDN w:val="0"/>
        <w:adjustRightInd w:val="0"/>
        <w:jc w:val="both"/>
        <w:rPr>
          <w:color w:val="000000"/>
        </w:rPr>
      </w:pPr>
      <w:r w:rsidRPr="00DF0B69">
        <w:rPr>
          <w:rFonts w:eastAsia="Arial Unicode MS"/>
          <w:bCs/>
          <w:kern w:val="1"/>
          <w:lang w:eastAsia="hi-IN" w:bidi="hi-IN"/>
        </w:rPr>
        <w:tab/>
      </w:r>
      <w:r w:rsidR="009879B4" w:rsidRPr="00DF0B69">
        <w:rPr>
          <w:color w:val="000000"/>
        </w:rPr>
        <w:t>В</w:t>
      </w:r>
      <w:r w:rsidR="00D10E56" w:rsidRPr="00DF0B69">
        <w:rPr>
          <w:color w:val="000000"/>
        </w:rPr>
        <w:t xml:space="preserve"> соответствии </w:t>
      </w:r>
      <w:r w:rsidR="004F0A99">
        <w:rPr>
          <w:color w:val="000000"/>
        </w:rPr>
        <w:t>с решением Совета депутатов муниципального образования город Саяногорск от 16.12.2025</w:t>
      </w:r>
      <w:r w:rsidR="008C4359">
        <w:rPr>
          <w:color w:val="000000"/>
        </w:rPr>
        <w:t xml:space="preserve"> </w:t>
      </w:r>
      <w:r w:rsidR="004F0A99">
        <w:rPr>
          <w:color w:val="000000"/>
        </w:rPr>
        <w:t>№</w:t>
      </w:r>
      <w:r w:rsidR="00F21D07">
        <w:rPr>
          <w:color w:val="000000"/>
        </w:rPr>
        <w:t xml:space="preserve"> </w:t>
      </w:r>
      <w:r w:rsidR="004F0A99">
        <w:rPr>
          <w:color w:val="000000"/>
        </w:rPr>
        <w:t>280/43-6</w:t>
      </w:r>
      <w:r w:rsidR="00C33304">
        <w:rPr>
          <w:color w:val="000000"/>
        </w:rPr>
        <w:t xml:space="preserve"> «О внесении изменений в решение Совета депутатов муниципального образования город Саяногорск</w:t>
      </w:r>
      <w:r w:rsidR="00F21D07">
        <w:rPr>
          <w:color w:val="000000"/>
        </w:rPr>
        <w:t xml:space="preserve"> от 24.12.2024 № 206/30-6 </w:t>
      </w:r>
      <w:r w:rsidR="001C0734">
        <w:rPr>
          <w:color w:val="000000"/>
        </w:rPr>
        <w:t>«</w:t>
      </w:r>
      <w:r w:rsidR="0027293D">
        <w:rPr>
          <w:color w:val="000000"/>
        </w:rPr>
        <w:t>О бюджете муниципального образования город Саяногорск на 2025 год и на плановый период 2026 и 2027 годов»,</w:t>
      </w:r>
      <w:r w:rsidR="009879B4" w:rsidRPr="00DF0B69">
        <w:rPr>
          <w:color w:val="000000"/>
        </w:rPr>
        <w:t xml:space="preserve"> руководствуясь постановлением Администрации муниципального образования город Саяногорск от 02.07.2015 № 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Саяногорск»,</w:t>
      </w:r>
      <w:r w:rsidR="00C9435E" w:rsidRPr="00DF0B69">
        <w:rPr>
          <w:color w:val="000000"/>
        </w:rPr>
        <w:t xml:space="preserve"> </w:t>
      </w:r>
      <w:r w:rsidR="009879B4" w:rsidRPr="00DF0B69">
        <w:rPr>
          <w:color w:val="000000"/>
        </w:rPr>
        <w:t>статьей 32 Устава городского округа город Саяногорск Республики Хакасия, утвержд</w:t>
      </w:r>
      <w:r w:rsidR="00584C84" w:rsidRPr="00DF0B69">
        <w:rPr>
          <w:color w:val="000000"/>
        </w:rPr>
        <w:t>ё</w:t>
      </w:r>
      <w:r w:rsidR="009879B4" w:rsidRPr="00DF0B69">
        <w:rPr>
          <w:color w:val="000000"/>
        </w:rPr>
        <w:t>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0C7E5F" w:rsidRPr="00DF0B69" w:rsidRDefault="001F5467" w:rsidP="009879B4">
      <w:pPr>
        <w:autoSpaceDE w:val="0"/>
        <w:autoSpaceDN w:val="0"/>
        <w:adjustRightInd w:val="0"/>
        <w:jc w:val="both"/>
      </w:pPr>
      <w:r w:rsidRPr="00DF0B69">
        <w:tab/>
      </w:r>
    </w:p>
    <w:p w:rsidR="002D6D3A" w:rsidRPr="002D6D3A" w:rsidRDefault="002D6D3A" w:rsidP="009879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40793F" w:rsidRPr="002D6D3A" w:rsidRDefault="0040793F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6"/>
          <w:szCs w:val="26"/>
        </w:rPr>
      </w:pPr>
      <w:r w:rsidRPr="002D6D3A">
        <w:rPr>
          <w:b/>
          <w:spacing w:val="40"/>
          <w:sz w:val="26"/>
          <w:szCs w:val="26"/>
        </w:rPr>
        <w:t>ПОСТАНОВЛЯ</w:t>
      </w:r>
      <w:r w:rsidR="001F24BB" w:rsidRPr="002D6D3A">
        <w:rPr>
          <w:b/>
          <w:spacing w:val="40"/>
          <w:sz w:val="26"/>
          <w:szCs w:val="26"/>
        </w:rPr>
        <w:t>ЕТ</w:t>
      </w:r>
      <w:r w:rsidRPr="002D6D3A">
        <w:rPr>
          <w:b/>
          <w:spacing w:val="40"/>
          <w:sz w:val="26"/>
          <w:szCs w:val="26"/>
        </w:rPr>
        <w:t>:</w:t>
      </w:r>
    </w:p>
    <w:p w:rsidR="009176BE" w:rsidRPr="002D6D3A" w:rsidRDefault="009176BE" w:rsidP="003976E3">
      <w:pPr>
        <w:keepNext/>
        <w:suppressLineNumbers/>
        <w:tabs>
          <w:tab w:val="left" w:pos="0"/>
        </w:tabs>
        <w:suppressAutoHyphens/>
        <w:ind w:left="360"/>
        <w:contextualSpacing/>
        <w:jc w:val="center"/>
        <w:rPr>
          <w:b/>
          <w:spacing w:val="40"/>
          <w:sz w:val="26"/>
          <w:szCs w:val="26"/>
        </w:rPr>
      </w:pPr>
    </w:p>
    <w:p w:rsidR="00A83977" w:rsidRPr="00DF0B69" w:rsidRDefault="00A83977" w:rsidP="00A839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B69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9879B4" w:rsidRPr="00DF0B69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Pr="00DF0B69">
        <w:rPr>
          <w:rFonts w:ascii="Times New Roman" w:hAnsi="Times New Roman" w:cs="Times New Roman"/>
          <w:sz w:val="24"/>
          <w:szCs w:val="24"/>
        </w:rPr>
        <w:t>постановлени</w:t>
      </w:r>
      <w:r w:rsidR="009879B4" w:rsidRPr="00DF0B69">
        <w:rPr>
          <w:rFonts w:ascii="Times New Roman" w:hAnsi="Times New Roman" w:cs="Times New Roman"/>
          <w:sz w:val="24"/>
          <w:szCs w:val="24"/>
        </w:rPr>
        <w:t>ю</w:t>
      </w:r>
      <w:r w:rsidRPr="00DF0B69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г</w:t>
      </w:r>
      <w:r w:rsidR="009879B4" w:rsidRPr="00DF0B69">
        <w:rPr>
          <w:rFonts w:ascii="Times New Roman" w:hAnsi="Times New Roman" w:cs="Times New Roman"/>
          <w:sz w:val="24"/>
          <w:szCs w:val="24"/>
        </w:rPr>
        <w:t>ород Саяногорск от 04.12.2023 № </w:t>
      </w:r>
      <w:r w:rsidRPr="00DF0B69">
        <w:rPr>
          <w:rFonts w:ascii="Times New Roman" w:hAnsi="Times New Roman" w:cs="Times New Roman"/>
          <w:sz w:val="24"/>
          <w:szCs w:val="24"/>
        </w:rPr>
        <w:t>940 «Об утверждении муниципальной программы «Развитие и совершенствование системы гражданской обороны, пожарной безопасности, безопасности людей на водных объектах, защиты населения и территорий муниципального образования г</w:t>
      </w:r>
      <w:r w:rsidR="002C6D42" w:rsidRPr="00DF0B69">
        <w:rPr>
          <w:rFonts w:ascii="Times New Roman" w:hAnsi="Times New Roman" w:cs="Times New Roman"/>
          <w:sz w:val="24"/>
          <w:szCs w:val="24"/>
        </w:rPr>
        <w:t>ород</w:t>
      </w:r>
      <w:r w:rsidRPr="00DF0B69">
        <w:rPr>
          <w:rFonts w:ascii="Times New Roman" w:hAnsi="Times New Roman" w:cs="Times New Roman"/>
          <w:sz w:val="24"/>
          <w:szCs w:val="24"/>
        </w:rPr>
        <w:t xml:space="preserve"> Саяногорск от чрезвычайных ситуаций природного и техногенного характера» (далее по тексту - муниципальная программа) следующие изменения:</w:t>
      </w:r>
    </w:p>
    <w:p w:rsidR="00872814" w:rsidRPr="008B3C57" w:rsidRDefault="00A83977" w:rsidP="00E8006B">
      <w:pPr>
        <w:autoSpaceDE w:val="0"/>
        <w:autoSpaceDN w:val="0"/>
        <w:adjustRightInd w:val="0"/>
        <w:ind w:firstLine="709"/>
        <w:jc w:val="both"/>
      </w:pPr>
      <w:r w:rsidRPr="00DF0B69">
        <w:t xml:space="preserve">1.1. </w:t>
      </w:r>
      <w:r w:rsidR="00FB0310" w:rsidRPr="00DF0B69">
        <w:t>В</w:t>
      </w:r>
      <w:r w:rsidR="00E8006B">
        <w:t xml:space="preserve"> позиции </w:t>
      </w:r>
      <w:r w:rsidR="00DC1864" w:rsidRPr="00DF0B69">
        <w:t>паспорт</w:t>
      </w:r>
      <w:bookmarkStart w:id="1" w:name="P50"/>
      <w:bookmarkEnd w:id="1"/>
      <w:r w:rsidR="00E8006B">
        <w:t>а, касающей</w:t>
      </w:r>
      <w:r w:rsidR="00DC1864" w:rsidRPr="00DF0B69">
        <w:t>ся</w:t>
      </w:r>
      <w:r w:rsidR="00E8006B">
        <w:t xml:space="preserve"> объемов финансирования муниципальной программы, </w:t>
      </w:r>
      <w:r w:rsidR="00E8006B" w:rsidRPr="008B3C57">
        <w:t>цифры «</w:t>
      </w:r>
      <w:r w:rsidR="008B3C57" w:rsidRPr="008B3C57">
        <w:t xml:space="preserve">13 928,8», « 13978,4», «0», </w:t>
      </w:r>
      <w:r w:rsidR="00E8006B" w:rsidRPr="008B3C57">
        <w:t xml:space="preserve"> заменить соответственно цифрами «</w:t>
      </w:r>
      <w:r w:rsidR="008B3C57" w:rsidRPr="008B3C57">
        <w:t>16213,5</w:t>
      </w:r>
      <w:r w:rsidR="00E8006B" w:rsidRPr="008B3C57">
        <w:t>»</w:t>
      </w:r>
      <w:r w:rsidR="008B3C57" w:rsidRPr="008B3C57">
        <w:t>, «14987, 8», «15290,9»</w:t>
      </w:r>
      <w:r w:rsidR="00E8006B" w:rsidRPr="008B3C57">
        <w:t>.</w:t>
      </w:r>
    </w:p>
    <w:p w:rsidR="00950DA1" w:rsidRDefault="00950DA1" w:rsidP="00E8006B">
      <w:pPr>
        <w:autoSpaceDE w:val="0"/>
        <w:autoSpaceDN w:val="0"/>
        <w:adjustRightInd w:val="0"/>
        <w:ind w:firstLine="709"/>
        <w:jc w:val="both"/>
      </w:pPr>
      <w:r>
        <w:t>В</w:t>
      </w:r>
      <w:r w:rsidR="00A27024">
        <w:t>о</w:t>
      </w:r>
      <w:r>
        <w:t xml:space="preserve"> 2 строке подпункта 1.1 раздела 3 таблицы</w:t>
      </w:r>
      <w:r w:rsidR="00A27024">
        <w:t>,</w:t>
      </w:r>
      <w:r>
        <w:t xml:space="preserve"> цифры «10565,1», «10601,9», «0,0», заменить соответственно цифрами «13025,92», «12120,69», «12120,69».</w:t>
      </w:r>
    </w:p>
    <w:p w:rsidR="00950DA1" w:rsidRDefault="00A27024" w:rsidP="00E8006B">
      <w:pPr>
        <w:autoSpaceDE w:val="0"/>
        <w:autoSpaceDN w:val="0"/>
        <w:adjustRightInd w:val="0"/>
        <w:ind w:firstLine="709"/>
        <w:jc w:val="both"/>
      </w:pPr>
      <w:r>
        <w:t>Во 2 строке 6 графы (2026г.) подпункта 1.2 раздела 3 таблицы, цифры «0,0» заменить цифрами «500,0».</w:t>
      </w:r>
    </w:p>
    <w:p w:rsidR="00A27024" w:rsidRDefault="00A27024" w:rsidP="00E8006B">
      <w:pPr>
        <w:autoSpaceDE w:val="0"/>
        <w:autoSpaceDN w:val="0"/>
        <w:adjustRightInd w:val="0"/>
        <w:ind w:firstLine="709"/>
        <w:jc w:val="both"/>
      </w:pPr>
      <w:r>
        <w:t>В 1 строке в графах 6,7 и 8 (2026 г., 2027 г., 2028 г.) подпункта 1.3. раздела 3 таблицы, цифры «111,5», «111,5», «0,0» заменить соответственно цифрами « 125,0», «125,0», « 125,0».</w:t>
      </w:r>
    </w:p>
    <w:p w:rsidR="00A27024" w:rsidRDefault="00A27024" w:rsidP="00A27024">
      <w:pPr>
        <w:autoSpaceDE w:val="0"/>
        <w:autoSpaceDN w:val="0"/>
        <w:adjustRightInd w:val="0"/>
        <w:ind w:firstLine="709"/>
        <w:jc w:val="both"/>
      </w:pPr>
      <w:r>
        <w:t>Во 2 строке в графах 6,7 и 8 (2026 г., 2027 г., 2028 г.) подпункта 1.3. раздела 3 таблицы, цифры «111,5», «111,5», «0,0» заменить соответственно цифрами « 102,2», «102,2», « 102,2».</w:t>
      </w:r>
    </w:p>
    <w:p w:rsidR="00A27024" w:rsidRDefault="00A27024" w:rsidP="00A27024">
      <w:pPr>
        <w:autoSpaceDE w:val="0"/>
        <w:autoSpaceDN w:val="0"/>
        <w:adjustRightInd w:val="0"/>
        <w:ind w:firstLine="709"/>
        <w:jc w:val="both"/>
      </w:pPr>
      <w:r>
        <w:lastRenderedPageBreak/>
        <w:t>В 2 строке 8 графы (2028г.) подпункта 2.1 раздела 3 таблицы, цифры «0,0» заменить цифрами «600,0».</w:t>
      </w:r>
    </w:p>
    <w:p w:rsidR="00A27024" w:rsidRDefault="00A27024" w:rsidP="00A27024">
      <w:pPr>
        <w:autoSpaceDE w:val="0"/>
        <w:autoSpaceDN w:val="0"/>
        <w:adjustRightInd w:val="0"/>
        <w:ind w:firstLine="709"/>
        <w:jc w:val="both"/>
      </w:pPr>
      <w:r>
        <w:t>Во 2 строке в графах 6,7 и 8 (2026 г., 2027 г., 2028 г.) подпункта 2.2 раздела 3 таблицы, цифры «</w:t>
      </w:r>
      <w:r w:rsidR="008B3C57">
        <w:t>693,4</w:t>
      </w:r>
      <w:r>
        <w:t>», «</w:t>
      </w:r>
      <w:r w:rsidR="008B3C57">
        <w:t>693,4</w:t>
      </w:r>
      <w:r>
        <w:t>», «0,0» заменить соответственно цифрами «</w:t>
      </w:r>
      <w:r w:rsidR="008B3C57">
        <w:t>758,5</w:t>
      </w:r>
      <w:r>
        <w:t>», «</w:t>
      </w:r>
      <w:r w:rsidR="008B3C57">
        <w:t>758,5</w:t>
      </w:r>
      <w:r>
        <w:t>», «</w:t>
      </w:r>
      <w:r w:rsidR="008B3C57">
        <w:t>821,6</w:t>
      </w:r>
      <w:r>
        <w:t>».</w:t>
      </w:r>
    </w:p>
    <w:p w:rsidR="002471AB" w:rsidRPr="00DF0B69" w:rsidRDefault="002471A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DF0B69">
        <w:t xml:space="preserve">2.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2471AB" w:rsidRPr="00DF0B69" w:rsidRDefault="002471AB" w:rsidP="002471AB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DF0B69">
        <w:t>3. Настоящее постановление вступает в силу со дня его официального опубликования и распространяет своё действие на правоотношения, возникшие с 01.01.202</w:t>
      </w:r>
      <w:r w:rsidR="008B3C57">
        <w:t>6</w:t>
      </w:r>
      <w:r w:rsidRPr="00DF0B69">
        <w:t>.</w:t>
      </w:r>
    </w:p>
    <w:p w:rsidR="002471AB" w:rsidRPr="00DF0B69" w:rsidRDefault="002471AB" w:rsidP="006D04CC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DF0B69">
        <w:t xml:space="preserve">4. Контроль за исполнением настоящего постановления </w:t>
      </w:r>
      <w:r w:rsidR="006D04CC" w:rsidRPr="00DF0B69">
        <w:t>возложить на первого заместителя Глав</w:t>
      </w:r>
      <w:r w:rsidR="004858F1" w:rsidRPr="00DF0B69">
        <w:t>ы</w:t>
      </w:r>
      <w:r w:rsidR="006D04CC" w:rsidRPr="00DF0B69">
        <w:t xml:space="preserve"> муниципального образования г. Саяногорск. </w:t>
      </w:r>
    </w:p>
    <w:p w:rsidR="005C171A" w:rsidRPr="00DF0B69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</w:pPr>
    </w:p>
    <w:p w:rsidR="005C171A" w:rsidRPr="00DF0B69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</w:pPr>
    </w:p>
    <w:p w:rsidR="005C171A" w:rsidRPr="00DF0B69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</w:pPr>
      <w:r w:rsidRPr="00DF0B69">
        <w:t>Глава муниципального образования</w:t>
      </w:r>
    </w:p>
    <w:p w:rsidR="005C171A" w:rsidRPr="00DF0B69" w:rsidRDefault="005C171A" w:rsidP="005C171A">
      <w:pPr>
        <w:tabs>
          <w:tab w:val="left" w:pos="0"/>
        </w:tabs>
        <w:autoSpaceDE w:val="0"/>
        <w:autoSpaceDN w:val="0"/>
        <w:adjustRightInd w:val="0"/>
        <w:jc w:val="both"/>
      </w:pPr>
      <w:r w:rsidRPr="00DF0B69">
        <w:t>город Саяногорск                                                                                               Е.И. Молодняков</w:t>
      </w:r>
    </w:p>
    <w:p w:rsidR="00242062" w:rsidRDefault="00242062">
      <w:pPr>
        <w:rPr>
          <w:color w:val="000000"/>
          <w:sz w:val="26"/>
          <w:szCs w:val="26"/>
        </w:rPr>
      </w:pPr>
    </w:p>
    <w:p w:rsidR="00923568" w:rsidRDefault="00923568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950DA1" w:rsidRDefault="00950DA1" w:rsidP="005C171A">
      <w:pPr>
        <w:rPr>
          <w:color w:val="000000"/>
          <w:sz w:val="26"/>
          <w:szCs w:val="26"/>
        </w:rPr>
      </w:pPr>
    </w:p>
    <w:p w:rsidR="00DF0B69" w:rsidRDefault="005C171A" w:rsidP="005C171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СОГЛАСОВАНО</w:t>
      </w:r>
    </w:p>
    <w:p w:rsidR="00DF0B69" w:rsidRPr="006A111C" w:rsidRDefault="00DF0B69" w:rsidP="005C171A">
      <w:pPr>
        <w:rPr>
          <w:color w:val="000000"/>
          <w:sz w:val="26"/>
          <w:szCs w:val="26"/>
          <w:lang w:val="x-none"/>
        </w:rPr>
      </w:pPr>
    </w:p>
    <w:tbl>
      <w:tblPr>
        <w:tblpPr w:leftFromText="180" w:rightFromText="180" w:vertAnchor="text" w:horzAnchor="margin" w:tblpY="-136"/>
        <w:tblOverlap w:val="never"/>
        <w:tblW w:w="9747" w:type="dxa"/>
        <w:tblLook w:val="01E0" w:firstRow="1" w:lastRow="1" w:firstColumn="1" w:lastColumn="1" w:noHBand="0" w:noVBand="0"/>
      </w:tblPr>
      <w:tblGrid>
        <w:gridCol w:w="7338"/>
        <w:gridCol w:w="2409"/>
      </w:tblGrid>
      <w:tr w:rsidR="005C171A" w:rsidRPr="00DF0B69" w:rsidTr="005C171A">
        <w:trPr>
          <w:trHeight w:val="700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Первый заместитель Главы 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муниципального образования г. Саяногорск </w:t>
            </w: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  <w:r w:rsidRPr="00DF0B69">
              <w:rPr>
                <w:color w:val="000000"/>
              </w:rPr>
              <w:t>О.Ю. Воронина</w:t>
            </w:r>
          </w:p>
        </w:tc>
      </w:tr>
      <w:tr w:rsidR="005C171A" w:rsidRPr="00DF0B69" w:rsidTr="005C171A">
        <w:trPr>
          <w:trHeight w:val="72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</w:p>
        </w:tc>
      </w:tr>
      <w:tr w:rsidR="005C171A" w:rsidRPr="00DF0B69" w:rsidTr="005C171A">
        <w:trPr>
          <w:trHeight w:val="472"/>
        </w:trPr>
        <w:tc>
          <w:tcPr>
            <w:tcW w:w="7338" w:type="dxa"/>
          </w:tcPr>
          <w:p w:rsidR="005C171A" w:rsidRPr="00DF0B69" w:rsidRDefault="00664E20" w:rsidP="005C171A">
            <w:pPr>
              <w:keepNext/>
              <w:suppressLineNumbers/>
              <w:contextualSpacing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5C171A" w:rsidRPr="00DF0B69">
              <w:rPr>
                <w:color w:val="000000"/>
              </w:rPr>
              <w:t>аместител</w:t>
            </w:r>
            <w:r>
              <w:rPr>
                <w:color w:val="000000"/>
              </w:rPr>
              <w:t>ь</w:t>
            </w:r>
            <w:r w:rsidR="005C171A" w:rsidRPr="00DF0B69">
              <w:rPr>
                <w:color w:val="000000"/>
              </w:rPr>
              <w:t xml:space="preserve"> Главы муниципального образования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г. Саяногорск по правовым вопросам </w:t>
            </w:r>
          </w:p>
        </w:tc>
        <w:tc>
          <w:tcPr>
            <w:tcW w:w="2409" w:type="dxa"/>
            <w:vAlign w:val="bottom"/>
          </w:tcPr>
          <w:p w:rsidR="005C171A" w:rsidRPr="00DF0B69" w:rsidRDefault="00664E20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Ю.Д. Синкина</w:t>
            </w:r>
          </w:p>
        </w:tc>
      </w:tr>
      <w:tr w:rsidR="005C171A" w:rsidRPr="00DF0B69" w:rsidTr="005C171A">
        <w:trPr>
          <w:trHeight w:val="121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</w:p>
        </w:tc>
      </w:tr>
      <w:tr w:rsidR="005C171A" w:rsidRPr="00DF0B69" w:rsidTr="005C171A">
        <w:trPr>
          <w:trHeight w:val="694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Руководитель «Бюджетно-финансового управления 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>администрации города Саяногорска»</w:t>
            </w: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  <w:r w:rsidRPr="00DF0B69">
              <w:rPr>
                <w:color w:val="000000"/>
              </w:rPr>
              <w:t>И.В. Пожар</w:t>
            </w:r>
          </w:p>
        </w:tc>
      </w:tr>
      <w:tr w:rsidR="005C171A" w:rsidRPr="00DF0B69" w:rsidTr="005C171A">
        <w:trPr>
          <w:trHeight w:val="369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  <w:hideMark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t xml:space="preserve">Управляющий </w:t>
            </w:r>
            <w:r w:rsidRPr="00DF0B69">
              <w:rPr>
                <w:color w:val="000000"/>
              </w:rPr>
              <w:t>делами Администрации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 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  <w:r w:rsidRPr="00DF0B69">
              <w:rPr>
                <w:color w:val="000000"/>
              </w:rPr>
              <w:t>Л.В. Байтобетова</w:t>
            </w: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rFonts w:eastAsia="Calibri"/>
              </w:rPr>
              <w:t>Начальник отдела экономики и развития Администрации  муниципального образования г. Саяногорск</w:t>
            </w: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color w:val="000000"/>
              </w:rPr>
            </w:pPr>
            <w:r w:rsidRPr="00DF0B69">
              <w:rPr>
                <w:rFonts w:eastAsia="Calibri"/>
              </w:rPr>
              <w:t>А.Н. Митрофанова</w:t>
            </w: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  <w:hideMark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color w:val="000000"/>
              </w:rPr>
              <w:t xml:space="preserve">Главный бухгалтер Администрации 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  <w:spacing w:val="2"/>
              </w:rPr>
            </w:pPr>
            <w:r w:rsidRPr="00DF0B69">
              <w:rPr>
                <w:color w:val="000000"/>
              </w:rPr>
              <w:t>муниципального образования  г. Саяногорск</w:t>
            </w: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</w:pPr>
            <w:r w:rsidRPr="00DF0B69">
              <w:rPr>
                <w:color w:val="000000"/>
              </w:rPr>
              <w:t>А.В. Шурупова</w:t>
            </w: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</w:tcPr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</w:p>
        </w:tc>
        <w:tc>
          <w:tcPr>
            <w:tcW w:w="2409" w:type="dxa"/>
            <w:vAlign w:val="bottom"/>
          </w:tcPr>
          <w:p w:rsidR="005C171A" w:rsidRPr="00DF0B69" w:rsidRDefault="005C171A" w:rsidP="005C171A">
            <w:pPr>
              <w:keepNext/>
              <w:suppressLineNumbers/>
              <w:contextualSpacing/>
              <w:jc w:val="both"/>
              <w:rPr>
                <w:rFonts w:eastAsia="Calibri"/>
              </w:rPr>
            </w:pPr>
          </w:p>
        </w:tc>
      </w:tr>
      <w:tr w:rsidR="005C171A" w:rsidRPr="00DF0B69" w:rsidTr="005C171A">
        <w:trPr>
          <w:trHeight w:val="263"/>
        </w:trPr>
        <w:tc>
          <w:tcPr>
            <w:tcW w:w="7338" w:type="dxa"/>
          </w:tcPr>
          <w:p w:rsidR="005C171A" w:rsidRPr="00DF0B69" w:rsidRDefault="007C4A65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Начальник</w:t>
            </w:r>
            <w:r w:rsidR="005C171A" w:rsidRPr="00DF0B69">
              <w:rPr>
                <w:lang w:eastAsia="ar-SA"/>
              </w:rPr>
              <w:t xml:space="preserve"> </w:t>
            </w:r>
          </w:p>
          <w:p w:rsidR="005C171A" w:rsidRPr="00DF0B69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lang w:eastAsia="ar-SA"/>
              </w:rPr>
            </w:pPr>
            <w:r w:rsidRPr="00DF0B69">
              <w:rPr>
                <w:lang w:eastAsia="ar-SA"/>
              </w:rPr>
              <w:t xml:space="preserve">Управления по делам гражданской обороны </w:t>
            </w:r>
          </w:p>
          <w:p w:rsidR="005C171A" w:rsidRPr="00DF0B69" w:rsidRDefault="005C171A" w:rsidP="005C171A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lang w:eastAsia="ar-SA"/>
              </w:rPr>
            </w:pPr>
            <w:r w:rsidRPr="00DF0B69">
              <w:rPr>
                <w:lang w:eastAsia="ar-SA"/>
              </w:rPr>
              <w:t xml:space="preserve">и чрезвычайным ситуациям Администрации </w:t>
            </w:r>
          </w:p>
          <w:p w:rsidR="005C171A" w:rsidRPr="00DF0B69" w:rsidRDefault="005C171A" w:rsidP="005C171A">
            <w:pPr>
              <w:keepNext/>
              <w:suppressLineNumbers/>
              <w:contextualSpacing/>
              <w:rPr>
                <w:color w:val="000000"/>
              </w:rPr>
            </w:pPr>
            <w:r w:rsidRPr="00DF0B69">
              <w:rPr>
                <w:lang w:eastAsia="ar-SA"/>
              </w:rPr>
              <w:t>муниципального образования город Саяногорск</w:t>
            </w:r>
          </w:p>
        </w:tc>
        <w:tc>
          <w:tcPr>
            <w:tcW w:w="2409" w:type="dxa"/>
            <w:vAlign w:val="bottom"/>
          </w:tcPr>
          <w:p w:rsidR="005C171A" w:rsidRPr="00DF0B69" w:rsidRDefault="007C4A65" w:rsidP="005C171A">
            <w:pPr>
              <w:keepNext/>
              <w:suppressLineNumbers/>
              <w:contextualSpacing/>
              <w:jc w:val="both"/>
              <w:rPr>
                <w:rFonts w:eastAsia="Calibri"/>
              </w:rPr>
            </w:pPr>
            <w:r>
              <w:rPr>
                <w:lang w:eastAsia="ar-SA"/>
              </w:rPr>
              <w:t>А.М. Олейник</w:t>
            </w:r>
          </w:p>
        </w:tc>
      </w:tr>
    </w:tbl>
    <w:p w:rsidR="004C4534" w:rsidRDefault="004C4534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B3C57" w:rsidRDefault="008B3C57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4C4534" w:rsidRDefault="004C4534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</w:p>
    <w:p w:rsidR="008D56B5" w:rsidRPr="00857E25" w:rsidRDefault="008D56B5" w:rsidP="008D56B5">
      <w:pPr>
        <w:keepNext/>
        <w:suppressLineNumbers/>
        <w:suppressAutoHyphens/>
        <w:ind w:firstLine="567"/>
        <w:contextualSpacing/>
        <w:rPr>
          <w:sz w:val="20"/>
          <w:szCs w:val="20"/>
          <w:lang w:eastAsia="ar-SA"/>
        </w:rPr>
      </w:pPr>
      <w:r w:rsidRPr="00857E25">
        <w:rPr>
          <w:sz w:val="20"/>
          <w:szCs w:val="20"/>
          <w:lang w:eastAsia="ar-SA"/>
        </w:rPr>
        <w:t xml:space="preserve">Проект настоящего постановления размещён на официальном сайте муниципального образования город Саяногорск для проведения независимой антикоррупционной экспертизы с </w:t>
      </w:r>
      <w:r w:rsidR="00E86C01">
        <w:rPr>
          <w:sz w:val="20"/>
          <w:szCs w:val="20"/>
          <w:lang w:eastAsia="ar-SA"/>
        </w:rPr>
        <w:t>20</w:t>
      </w:r>
      <w:r w:rsidR="00950DA1">
        <w:rPr>
          <w:sz w:val="20"/>
          <w:szCs w:val="20"/>
          <w:lang w:eastAsia="ar-SA"/>
        </w:rPr>
        <w:t>.0</w:t>
      </w:r>
      <w:r w:rsidR="00835423">
        <w:rPr>
          <w:sz w:val="20"/>
          <w:szCs w:val="20"/>
          <w:lang w:eastAsia="ar-SA"/>
        </w:rPr>
        <w:t>2</w:t>
      </w:r>
      <w:r w:rsidRPr="00857E25">
        <w:rPr>
          <w:sz w:val="20"/>
          <w:szCs w:val="20"/>
          <w:lang w:eastAsia="ar-SA"/>
        </w:rPr>
        <w:t>.202</w:t>
      </w:r>
      <w:r w:rsidR="00950DA1">
        <w:rPr>
          <w:sz w:val="20"/>
          <w:szCs w:val="20"/>
          <w:lang w:eastAsia="ar-SA"/>
        </w:rPr>
        <w:t>6</w:t>
      </w:r>
      <w:r w:rsidRPr="00857E25">
        <w:rPr>
          <w:sz w:val="20"/>
          <w:szCs w:val="20"/>
          <w:lang w:eastAsia="ar-SA"/>
        </w:rPr>
        <w:t xml:space="preserve"> по </w:t>
      </w:r>
      <w:r w:rsidR="00E86C01">
        <w:rPr>
          <w:sz w:val="20"/>
          <w:szCs w:val="20"/>
          <w:lang w:eastAsia="ar-SA"/>
        </w:rPr>
        <w:t>25</w:t>
      </w:r>
      <w:r w:rsidR="00835423">
        <w:rPr>
          <w:sz w:val="20"/>
          <w:szCs w:val="20"/>
          <w:lang w:eastAsia="ar-SA"/>
        </w:rPr>
        <w:t>.</w:t>
      </w:r>
      <w:r w:rsidR="00950DA1">
        <w:rPr>
          <w:sz w:val="20"/>
          <w:szCs w:val="20"/>
          <w:lang w:eastAsia="ar-SA"/>
        </w:rPr>
        <w:t>0</w:t>
      </w:r>
      <w:r w:rsidR="00835423">
        <w:rPr>
          <w:sz w:val="20"/>
          <w:szCs w:val="20"/>
          <w:lang w:eastAsia="ar-SA"/>
        </w:rPr>
        <w:t>2</w:t>
      </w:r>
      <w:r w:rsidRPr="00857E25">
        <w:rPr>
          <w:sz w:val="20"/>
          <w:szCs w:val="20"/>
          <w:lang w:eastAsia="ar-SA"/>
        </w:rPr>
        <w:t>.202</w:t>
      </w:r>
      <w:r w:rsidR="00950DA1">
        <w:rPr>
          <w:sz w:val="20"/>
          <w:szCs w:val="20"/>
          <w:lang w:eastAsia="ar-SA"/>
        </w:rPr>
        <w:t>6</w:t>
      </w:r>
      <w:r w:rsidRPr="00857E25">
        <w:rPr>
          <w:sz w:val="20"/>
          <w:szCs w:val="20"/>
          <w:lang w:eastAsia="ar-SA"/>
        </w:rPr>
        <w:t>.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Исп. </w:t>
      </w:r>
      <w:r>
        <w:rPr>
          <w:sz w:val="20"/>
          <w:szCs w:val="20"/>
        </w:rPr>
        <w:t>С</w:t>
      </w:r>
      <w:r w:rsidRPr="00857E25">
        <w:rPr>
          <w:sz w:val="20"/>
          <w:szCs w:val="20"/>
        </w:rPr>
        <w:t xml:space="preserve">пециалист </w:t>
      </w:r>
      <w:r>
        <w:rPr>
          <w:sz w:val="20"/>
          <w:szCs w:val="20"/>
        </w:rPr>
        <w:t xml:space="preserve">1 категории </w:t>
      </w:r>
      <w:r w:rsidRPr="00857E25">
        <w:rPr>
          <w:sz w:val="20"/>
          <w:szCs w:val="20"/>
        </w:rPr>
        <w:t xml:space="preserve">Управления по делам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 xml:space="preserve">гражданской обороны и чрезвычайным ситуациям 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Администрации муниципального образования г</w:t>
      </w:r>
      <w:r>
        <w:rPr>
          <w:sz w:val="20"/>
          <w:szCs w:val="20"/>
        </w:rPr>
        <w:t>ород</w:t>
      </w:r>
      <w:r w:rsidRPr="00857E25">
        <w:rPr>
          <w:sz w:val="20"/>
          <w:szCs w:val="20"/>
        </w:rPr>
        <w:t xml:space="preserve"> Саяногорск </w:t>
      </w:r>
    </w:p>
    <w:p w:rsidR="008D56B5" w:rsidRPr="00857E25" w:rsidRDefault="007C4A6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Чистова Валерия Валерьевна</w:t>
      </w:r>
    </w:p>
    <w:p w:rsidR="008D56B5" w:rsidRPr="00857E25" w:rsidRDefault="008D56B5" w:rsidP="008D56B5">
      <w:pPr>
        <w:keepNext/>
        <w:suppressLineNumbers/>
        <w:suppressAutoHyphens/>
        <w:contextualSpacing/>
        <w:jc w:val="both"/>
        <w:rPr>
          <w:sz w:val="20"/>
          <w:szCs w:val="20"/>
        </w:rPr>
      </w:pPr>
      <w:r w:rsidRPr="00857E25">
        <w:rPr>
          <w:sz w:val="20"/>
          <w:szCs w:val="20"/>
        </w:rPr>
        <w:t>тел. 8(39042) 2-21-01</w:t>
      </w:r>
    </w:p>
    <w:p w:rsidR="008D56B5" w:rsidRPr="00857E25" w:rsidRDefault="008D56B5" w:rsidP="008D56B5">
      <w:pPr>
        <w:keepNext/>
        <w:suppressLineNumbers/>
        <w:suppressAutoHyphens/>
        <w:ind w:firstLine="709"/>
        <w:contextualSpacing/>
        <w:jc w:val="both"/>
        <w:rPr>
          <w:sz w:val="20"/>
          <w:szCs w:val="20"/>
          <w:lang w:eastAsia="ar-SA"/>
        </w:rPr>
      </w:pPr>
    </w:p>
    <w:p w:rsidR="008D56B5" w:rsidRPr="00F7753C" w:rsidRDefault="008D56B5" w:rsidP="008D56B5">
      <w:pPr>
        <w:keepNext/>
        <w:suppressLineNumbers/>
        <w:suppressAutoHyphens/>
        <w:contextualSpacing/>
        <w:jc w:val="both"/>
        <w:rPr>
          <w:sz w:val="28"/>
          <w:szCs w:val="28"/>
          <w:lang w:val="x-none"/>
        </w:rPr>
      </w:pPr>
      <w:r w:rsidRPr="00857E25">
        <w:rPr>
          <w:sz w:val="20"/>
          <w:szCs w:val="20"/>
          <w:lang w:val="x-none" w:eastAsia="ar-SA"/>
        </w:rPr>
        <w:t>Рассылка: дело,</w:t>
      </w:r>
      <w:r w:rsidRPr="00857E25"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первый заместитель Главы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.Саяногорск, </w:t>
      </w:r>
      <w:r w:rsidRPr="00857E25">
        <w:rPr>
          <w:sz w:val="20"/>
          <w:szCs w:val="20"/>
          <w:lang w:eastAsia="ar-SA"/>
        </w:rPr>
        <w:t>БФУ,</w:t>
      </w:r>
      <w:r w:rsidRPr="00857E25">
        <w:rPr>
          <w:sz w:val="20"/>
          <w:szCs w:val="20"/>
          <w:lang w:val="x-none" w:eastAsia="ar-SA"/>
        </w:rPr>
        <w:t xml:space="preserve"> бухгалтер</w:t>
      </w:r>
      <w:r>
        <w:rPr>
          <w:sz w:val="20"/>
          <w:szCs w:val="20"/>
          <w:lang w:eastAsia="ar-SA"/>
        </w:rPr>
        <w:t xml:space="preserve">ия </w:t>
      </w:r>
      <w:r w:rsidRPr="00857E25">
        <w:rPr>
          <w:sz w:val="20"/>
          <w:szCs w:val="20"/>
          <w:lang w:val="x-none" w:eastAsia="ar-SA"/>
        </w:rPr>
        <w:t xml:space="preserve"> Администрации </w:t>
      </w:r>
      <w:r>
        <w:rPr>
          <w:sz w:val="20"/>
          <w:szCs w:val="20"/>
          <w:lang w:eastAsia="ar-SA"/>
        </w:rPr>
        <w:t xml:space="preserve">муниципального образования </w:t>
      </w:r>
      <w:r w:rsidRPr="00857E25">
        <w:rPr>
          <w:sz w:val="20"/>
          <w:szCs w:val="20"/>
          <w:lang w:val="x-none" w:eastAsia="ar-SA"/>
        </w:rPr>
        <w:t>г.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 xml:space="preserve">Саяногорск, </w:t>
      </w:r>
      <w:r w:rsidRPr="00857E25">
        <w:rPr>
          <w:sz w:val="20"/>
          <w:szCs w:val="20"/>
          <w:lang w:eastAsia="ar-SA"/>
        </w:rPr>
        <w:t>УГО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eastAsia="ar-SA"/>
        </w:rPr>
        <w:t>и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eastAsia="ar-SA"/>
        </w:rPr>
        <w:t>ЧС</w:t>
      </w:r>
      <w:r w:rsidRPr="00857E25">
        <w:rPr>
          <w:sz w:val="20"/>
          <w:szCs w:val="20"/>
          <w:lang w:val="x-none" w:eastAsia="ar-SA"/>
        </w:rPr>
        <w:t>, Отдел</w:t>
      </w:r>
      <w:r w:rsidRPr="00857E25">
        <w:rPr>
          <w:sz w:val="20"/>
          <w:szCs w:val="20"/>
          <w:lang w:eastAsia="ar-SA"/>
        </w:rPr>
        <w:t xml:space="preserve"> по взаимодействию со СМИ и СО</w:t>
      </w:r>
      <w:r w:rsidRPr="00857E25">
        <w:rPr>
          <w:sz w:val="20"/>
          <w:szCs w:val="20"/>
          <w:lang w:val="x-none" w:eastAsia="ar-SA"/>
        </w:rPr>
        <w:t>, Консультант</w:t>
      </w:r>
      <w:r>
        <w:rPr>
          <w:sz w:val="20"/>
          <w:szCs w:val="20"/>
          <w:lang w:eastAsia="ar-SA"/>
        </w:rPr>
        <w:t xml:space="preserve"> </w:t>
      </w:r>
      <w:r w:rsidRPr="00857E25">
        <w:rPr>
          <w:sz w:val="20"/>
          <w:szCs w:val="20"/>
          <w:lang w:val="x-none" w:eastAsia="ar-SA"/>
        </w:rPr>
        <w:t>Плюс</w:t>
      </w:r>
    </w:p>
    <w:p w:rsidR="005C3BBC" w:rsidRPr="00F7753C" w:rsidRDefault="005C3BBC" w:rsidP="008D56B5">
      <w:pPr>
        <w:keepNext/>
        <w:suppressLineNumbers/>
        <w:suppressAutoHyphens/>
        <w:ind w:firstLine="567"/>
        <w:contextualSpacing/>
        <w:rPr>
          <w:sz w:val="28"/>
          <w:szCs w:val="28"/>
          <w:lang w:val="x-none"/>
        </w:rPr>
      </w:pPr>
    </w:p>
    <w:sectPr w:rsidR="005C3BBC" w:rsidRPr="00F7753C" w:rsidSect="00661C28"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FD" w:rsidRDefault="00FF09FD">
      <w:r>
        <w:separator/>
      </w:r>
    </w:p>
  </w:endnote>
  <w:endnote w:type="continuationSeparator" w:id="0">
    <w:p w:rsidR="00FF09FD" w:rsidRDefault="00FF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FD" w:rsidRDefault="00FF09FD">
      <w:r>
        <w:separator/>
      </w:r>
    </w:p>
  </w:footnote>
  <w:footnote w:type="continuationSeparator" w:id="0">
    <w:p w:rsidR="00FF09FD" w:rsidRDefault="00FF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304393A"/>
    <w:multiLevelType w:val="hybridMultilevel"/>
    <w:tmpl w:val="4460776A"/>
    <w:lvl w:ilvl="0" w:tplc="8DC680A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DE14F0"/>
    <w:multiLevelType w:val="hybridMultilevel"/>
    <w:tmpl w:val="C22E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84FB5"/>
    <w:multiLevelType w:val="hybridMultilevel"/>
    <w:tmpl w:val="2AD0D408"/>
    <w:lvl w:ilvl="0" w:tplc="546E651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7C1B91"/>
    <w:multiLevelType w:val="multilevel"/>
    <w:tmpl w:val="34203402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2"/>
      <w:numFmt w:val="decimal"/>
      <w:lvlText w:val="%1.%2."/>
      <w:lvlJc w:val="left"/>
      <w:pPr>
        <w:ind w:left="1620" w:hanging="720"/>
      </w:pPr>
    </w:lvl>
    <w:lvl w:ilvl="2">
      <w:start w:val="2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7">
    <w:nsid w:val="348C2AB8"/>
    <w:multiLevelType w:val="multilevel"/>
    <w:tmpl w:val="3690B3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3F624F27"/>
    <w:multiLevelType w:val="multilevel"/>
    <w:tmpl w:val="AF562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>
    <w:nsid w:val="5B825DA7"/>
    <w:multiLevelType w:val="hybridMultilevel"/>
    <w:tmpl w:val="01EE5018"/>
    <w:lvl w:ilvl="0" w:tplc="2E0E53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7397D"/>
    <w:multiLevelType w:val="multilevel"/>
    <w:tmpl w:val="4B9E8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53"/>
    <w:rsid w:val="000032FB"/>
    <w:rsid w:val="00004987"/>
    <w:rsid w:val="00005119"/>
    <w:rsid w:val="000061AE"/>
    <w:rsid w:val="00010651"/>
    <w:rsid w:val="000115EC"/>
    <w:rsid w:val="00013A76"/>
    <w:rsid w:val="00013CE9"/>
    <w:rsid w:val="0002023D"/>
    <w:rsid w:val="000207D8"/>
    <w:rsid w:val="000221E0"/>
    <w:rsid w:val="00022753"/>
    <w:rsid w:val="0002358E"/>
    <w:rsid w:val="000238A3"/>
    <w:rsid w:val="00023AD9"/>
    <w:rsid w:val="00024CBB"/>
    <w:rsid w:val="000264BF"/>
    <w:rsid w:val="00026ED1"/>
    <w:rsid w:val="000273C0"/>
    <w:rsid w:val="0003152C"/>
    <w:rsid w:val="0003294E"/>
    <w:rsid w:val="00033D72"/>
    <w:rsid w:val="000355B6"/>
    <w:rsid w:val="000416EA"/>
    <w:rsid w:val="0004390F"/>
    <w:rsid w:val="00044B55"/>
    <w:rsid w:val="0004744A"/>
    <w:rsid w:val="00051640"/>
    <w:rsid w:val="000519ED"/>
    <w:rsid w:val="00051B55"/>
    <w:rsid w:val="00055862"/>
    <w:rsid w:val="000603CA"/>
    <w:rsid w:val="000605B7"/>
    <w:rsid w:val="00061F37"/>
    <w:rsid w:val="0006530D"/>
    <w:rsid w:val="00065FEB"/>
    <w:rsid w:val="00066D8C"/>
    <w:rsid w:val="00072772"/>
    <w:rsid w:val="000730D8"/>
    <w:rsid w:val="00073135"/>
    <w:rsid w:val="000758B7"/>
    <w:rsid w:val="0007725D"/>
    <w:rsid w:val="00077621"/>
    <w:rsid w:val="00081462"/>
    <w:rsid w:val="00082205"/>
    <w:rsid w:val="00085D6A"/>
    <w:rsid w:val="000878DD"/>
    <w:rsid w:val="00087A25"/>
    <w:rsid w:val="000940F5"/>
    <w:rsid w:val="00095EE5"/>
    <w:rsid w:val="00096B99"/>
    <w:rsid w:val="00097078"/>
    <w:rsid w:val="000A1110"/>
    <w:rsid w:val="000A1BE5"/>
    <w:rsid w:val="000A21F5"/>
    <w:rsid w:val="000A4636"/>
    <w:rsid w:val="000A521E"/>
    <w:rsid w:val="000A60F3"/>
    <w:rsid w:val="000B1ADD"/>
    <w:rsid w:val="000B39ED"/>
    <w:rsid w:val="000B4E6C"/>
    <w:rsid w:val="000B5CB7"/>
    <w:rsid w:val="000B6371"/>
    <w:rsid w:val="000B6B90"/>
    <w:rsid w:val="000B6C54"/>
    <w:rsid w:val="000C0A51"/>
    <w:rsid w:val="000C4CE3"/>
    <w:rsid w:val="000C7E5F"/>
    <w:rsid w:val="000D0A65"/>
    <w:rsid w:val="000D1FA4"/>
    <w:rsid w:val="000D4351"/>
    <w:rsid w:val="000D4D58"/>
    <w:rsid w:val="000E00A3"/>
    <w:rsid w:val="000E0B30"/>
    <w:rsid w:val="000E16E7"/>
    <w:rsid w:val="000E219C"/>
    <w:rsid w:val="000E36F8"/>
    <w:rsid w:val="000E3958"/>
    <w:rsid w:val="000E5B58"/>
    <w:rsid w:val="000E5D97"/>
    <w:rsid w:val="000E613D"/>
    <w:rsid w:val="000F1D17"/>
    <w:rsid w:val="000F28FF"/>
    <w:rsid w:val="000F31C2"/>
    <w:rsid w:val="000F49F8"/>
    <w:rsid w:val="000F7136"/>
    <w:rsid w:val="001030DE"/>
    <w:rsid w:val="0010662F"/>
    <w:rsid w:val="0010788D"/>
    <w:rsid w:val="00107892"/>
    <w:rsid w:val="00107E09"/>
    <w:rsid w:val="00110DF4"/>
    <w:rsid w:val="00112527"/>
    <w:rsid w:val="00115662"/>
    <w:rsid w:val="00116500"/>
    <w:rsid w:val="00117A53"/>
    <w:rsid w:val="00121812"/>
    <w:rsid w:val="00123D88"/>
    <w:rsid w:val="001241DA"/>
    <w:rsid w:val="00131E1E"/>
    <w:rsid w:val="00132524"/>
    <w:rsid w:val="001341D2"/>
    <w:rsid w:val="0013469F"/>
    <w:rsid w:val="00134822"/>
    <w:rsid w:val="00135F35"/>
    <w:rsid w:val="00136F40"/>
    <w:rsid w:val="00141EEB"/>
    <w:rsid w:val="0014313F"/>
    <w:rsid w:val="00143EF0"/>
    <w:rsid w:val="00144B39"/>
    <w:rsid w:val="001503FB"/>
    <w:rsid w:val="00152122"/>
    <w:rsid w:val="00154CE9"/>
    <w:rsid w:val="0015623E"/>
    <w:rsid w:val="00163BFC"/>
    <w:rsid w:val="00164523"/>
    <w:rsid w:val="00164E38"/>
    <w:rsid w:val="00165639"/>
    <w:rsid w:val="00165E5C"/>
    <w:rsid w:val="00167E8E"/>
    <w:rsid w:val="00170108"/>
    <w:rsid w:val="00173C11"/>
    <w:rsid w:val="00174B61"/>
    <w:rsid w:val="001760EE"/>
    <w:rsid w:val="0017719E"/>
    <w:rsid w:val="00185219"/>
    <w:rsid w:val="00185F03"/>
    <w:rsid w:val="0018644C"/>
    <w:rsid w:val="001951E7"/>
    <w:rsid w:val="0019577E"/>
    <w:rsid w:val="001969F9"/>
    <w:rsid w:val="0019792D"/>
    <w:rsid w:val="00197C2B"/>
    <w:rsid w:val="001A1E9A"/>
    <w:rsid w:val="001A33A7"/>
    <w:rsid w:val="001A3674"/>
    <w:rsid w:val="001A48B3"/>
    <w:rsid w:val="001A4A0C"/>
    <w:rsid w:val="001A5C05"/>
    <w:rsid w:val="001A5F25"/>
    <w:rsid w:val="001A6BAA"/>
    <w:rsid w:val="001A7C9E"/>
    <w:rsid w:val="001C05B2"/>
    <w:rsid w:val="001C0734"/>
    <w:rsid w:val="001C23A2"/>
    <w:rsid w:val="001C6DF2"/>
    <w:rsid w:val="001C73A4"/>
    <w:rsid w:val="001D1055"/>
    <w:rsid w:val="001D17DC"/>
    <w:rsid w:val="001D1820"/>
    <w:rsid w:val="001D2245"/>
    <w:rsid w:val="001D47C7"/>
    <w:rsid w:val="001D51A7"/>
    <w:rsid w:val="001D56C8"/>
    <w:rsid w:val="001D65B9"/>
    <w:rsid w:val="001E03CF"/>
    <w:rsid w:val="001E725F"/>
    <w:rsid w:val="001F179C"/>
    <w:rsid w:val="001F1907"/>
    <w:rsid w:val="001F24BB"/>
    <w:rsid w:val="001F2ED0"/>
    <w:rsid w:val="001F3BB8"/>
    <w:rsid w:val="001F5467"/>
    <w:rsid w:val="00200F2D"/>
    <w:rsid w:val="00204E88"/>
    <w:rsid w:val="00210E03"/>
    <w:rsid w:val="00215CE5"/>
    <w:rsid w:val="00223117"/>
    <w:rsid w:val="002231B2"/>
    <w:rsid w:val="00223926"/>
    <w:rsid w:val="00223B31"/>
    <w:rsid w:val="00225ACB"/>
    <w:rsid w:val="00227C56"/>
    <w:rsid w:val="00227FC1"/>
    <w:rsid w:val="002307A5"/>
    <w:rsid w:val="00230A39"/>
    <w:rsid w:val="0023375C"/>
    <w:rsid w:val="002369DA"/>
    <w:rsid w:val="00237152"/>
    <w:rsid w:val="002374C9"/>
    <w:rsid w:val="002412BA"/>
    <w:rsid w:val="00242062"/>
    <w:rsid w:val="002432BF"/>
    <w:rsid w:val="0024441E"/>
    <w:rsid w:val="00245FCF"/>
    <w:rsid w:val="002471AB"/>
    <w:rsid w:val="0025155D"/>
    <w:rsid w:val="00251CB5"/>
    <w:rsid w:val="0025569A"/>
    <w:rsid w:val="0025705C"/>
    <w:rsid w:val="00261DCA"/>
    <w:rsid w:val="002633C6"/>
    <w:rsid w:val="0026422C"/>
    <w:rsid w:val="002648BF"/>
    <w:rsid w:val="0026556F"/>
    <w:rsid w:val="0026661E"/>
    <w:rsid w:val="00266FD6"/>
    <w:rsid w:val="0027293D"/>
    <w:rsid w:val="002749BE"/>
    <w:rsid w:val="00281B2B"/>
    <w:rsid w:val="0028433F"/>
    <w:rsid w:val="0028616D"/>
    <w:rsid w:val="00286A0D"/>
    <w:rsid w:val="00286DFA"/>
    <w:rsid w:val="002878EC"/>
    <w:rsid w:val="00291EA8"/>
    <w:rsid w:val="00292792"/>
    <w:rsid w:val="002927C8"/>
    <w:rsid w:val="00295C43"/>
    <w:rsid w:val="002A24A7"/>
    <w:rsid w:val="002A2F8E"/>
    <w:rsid w:val="002A4350"/>
    <w:rsid w:val="002A45F0"/>
    <w:rsid w:val="002A6BF5"/>
    <w:rsid w:val="002B19BA"/>
    <w:rsid w:val="002B6807"/>
    <w:rsid w:val="002B76A6"/>
    <w:rsid w:val="002C3E12"/>
    <w:rsid w:val="002C4973"/>
    <w:rsid w:val="002C4F7B"/>
    <w:rsid w:val="002C6D42"/>
    <w:rsid w:val="002C743A"/>
    <w:rsid w:val="002D1170"/>
    <w:rsid w:val="002D2050"/>
    <w:rsid w:val="002D6D3A"/>
    <w:rsid w:val="002E00AA"/>
    <w:rsid w:val="002E047D"/>
    <w:rsid w:val="002E085B"/>
    <w:rsid w:val="002E0DB0"/>
    <w:rsid w:val="002E0DF5"/>
    <w:rsid w:val="002E1A1E"/>
    <w:rsid w:val="002E1D5D"/>
    <w:rsid w:val="002E3058"/>
    <w:rsid w:val="002E5036"/>
    <w:rsid w:val="002E616F"/>
    <w:rsid w:val="002E6370"/>
    <w:rsid w:val="002F088A"/>
    <w:rsid w:val="002F1CDF"/>
    <w:rsid w:val="002F1F0B"/>
    <w:rsid w:val="002F28CD"/>
    <w:rsid w:val="002F491A"/>
    <w:rsid w:val="0030092B"/>
    <w:rsid w:val="00300C87"/>
    <w:rsid w:val="0030147E"/>
    <w:rsid w:val="00302E57"/>
    <w:rsid w:val="00304C0A"/>
    <w:rsid w:val="00304C13"/>
    <w:rsid w:val="00310EB9"/>
    <w:rsid w:val="003126CF"/>
    <w:rsid w:val="003129C6"/>
    <w:rsid w:val="003149BF"/>
    <w:rsid w:val="00314D78"/>
    <w:rsid w:val="00315D57"/>
    <w:rsid w:val="00320553"/>
    <w:rsid w:val="00321962"/>
    <w:rsid w:val="003223BA"/>
    <w:rsid w:val="00322F0D"/>
    <w:rsid w:val="00326119"/>
    <w:rsid w:val="00326196"/>
    <w:rsid w:val="00326FAB"/>
    <w:rsid w:val="003272C9"/>
    <w:rsid w:val="003278A4"/>
    <w:rsid w:val="00333858"/>
    <w:rsid w:val="00333A2A"/>
    <w:rsid w:val="00333BDA"/>
    <w:rsid w:val="00333FCC"/>
    <w:rsid w:val="0033675A"/>
    <w:rsid w:val="00336D5E"/>
    <w:rsid w:val="00343ADA"/>
    <w:rsid w:val="00346B20"/>
    <w:rsid w:val="003477CB"/>
    <w:rsid w:val="00353497"/>
    <w:rsid w:val="00363147"/>
    <w:rsid w:val="00363D23"/>
    <w:rsid w:val="003642F7"/>
    <w:rsid w:val="00364F79"/>
    <w:rsid w:val="003664D7"/>
    <w:rsid w:val="00366D73"/>
    <w:rsid w:val="00366F11"/>
    <w:rsid w:val="003676C1"/>
    <w:rsid w:val="00367C41"/>
    <w:rsid w:val="00371B72"/>
    <w:rsid w:val="00373587"/>
    <w:rsid w:val="00376A9C"/>
    <w:rsid w:val="003803B7"/>
    <w:rsid w:val="00380A13"/>
    <w:rsid w:val="00382587"/>
    <w:rsid w:val="00384119"/>
    <w:rsid w:val="0038479C"/>
    <w:rsid w:val="00386F23"/>
    <w:rsid w:val="00391A63"/>
    <w:rsid w:val="00391EA0"/>
    <w:rsid w:val="003926B3"/>
    <w:rsid w:val="003967D7"/>
    <w:rsid w:val="003976E3"/>
    <w:rsid w:val="0039772F"/>
    <w:rsid w:val="003A0BBA"/>
    <w:rsid w:val="003A1BED"/>
    <w:rsid w:val="003A258B"/>
    <w:rsid w:val="003A26E8"/>
    <w:rsid w:val="003A3324"/>
    <w:rsid w:val="003B147C"/>
    <w:rsid w:val="003B4932"/>
    <w:rsid w:val="003B4CF7"/>
    <w:rsid w:val="003B7A83"/>
    <w:rsid w:val="003B7ED0"/>
    <w:rsid w:val="003C3286"/>
    <w:rsid w:val="003C3EC1"/>
    <w:rsid w:val="003C60CC"/>
    <w:rsid w:val="003C7A92"/>
    <w:rsid w:val="003C7B9C"/>
    <w:rsid w:val="003D2CDF"/>
    <w:rsid w:val="003D5C6C"/>
    <w:rsid w:val="003D6831"/>
    <w:rsid w:val="003D683E"/>
    <w:rsid w:val="003E1650"/>
    <w:rsid w:val="003E24BF"/>
    <w:rsid w:val="003E26FA"/>
    <w:rsid w:val="003E51DE"/>
    <w:rsid w:val="003E61E1"/>
    <w:rsid w:val="003E67A5"/>
    <w:rsid w:val="003E7D67"/>
    <w:rsid w:val="003E7F70"/>
    <w:rsid w:val="003F1596"/>
    <w:rsid w:val="003F4D25"/>
    <w:rsid w:val="003F7BEF"/>
    <w:rsid w:val="004011A1"/>
    <w:rsid w:val="0040570C"/>
    <w:rsid w:val="0040700C"/>
    <w:rsid w:val="0040793F"/>
    <w:rsid w:val="00412C39"/>
    <w:rsid w:val="0041424E"/>
    <w:rsid w:val="004147DC"/>
    <w:rsid w:val="00415FD1"/>
    <w:rsid w:val="00417218"/>
    <w:rsid w:val="0042061C"/>
    <w:rsid w:val="00423143"/>
    <w:rsid w:val="00426B51"/>
    <w:rsid w:val="004305FD"/>
    <w:rsid w:val="00432898"/>
    <w:rsid w:val="00432C46"/>
    <w:rsid w:val="00441278"/>
    <w:rsid w:val="00443E99"/>
    <w:rsid w:val="00444F08"/>
    <w:rsid w:val="00446D4D"/>
    <w:rsid w:val="00447A92"/>
    <w:rsid w:val="00447BCA"/>
    <w:rsid w:val="004501A5"/>
    <w:rsid w:val="0045054A"/>
    <w:rsid w:val="00450CF8"/>
    <w:rsid w:val="004551C4"/>
    <w:rsid w:val="00460661"/>
    <w:rsid w:val="00463D4E"/>
    <w:rsid w:val="00463F25"/>
    <w:rsid w:val="0046447E"/>
    <w:rsid w:val="004668C1"/>
    <w:rsid w:val="004671CC"/>
    <w:rsid w:val="0046765B"/>
    <w:rsid w:val="00470293"/>
    <w:rsid w:val="00472BE6"/>
    <w:rsid w:val="00473F48"/>
    <w:rsid w:val="00474652"/>
    <w:rsid w:val="00474EF5"/>
    <w:rsid w:val="00475843"/>
    <w:rsid w:val="00476555"/>
    <w:rsid w:val="00477139"/>
    <w:rsid w:val="004775A9"/>
    <w:rsid w:val="00480B4A"/>
    <w:rsid w:val="004844F0"/>
    <w:rsid w:val="004847AA"/>
    <w:rsid w:val="00484C71"/>
    <w:rsid w:val="00484CD4"/>
    <w:rsid w:val="00484FB7"/>
    <w:rsid w:val="004858F1"/>
    <w:rsid w:val="00487400"/>
    <w:rsid w:val="004875B1"/>
    <w:rsid w:val="004906FC"/>
    <w:rsid w:val="004918A7"/>
    <w:rsid w:val="004920EF"/>
    <w:rsid w:val="00492149"/>
    <w:rsid w:val="00494875"/>
    <w:rsid w:val="004A0340"/>
    <w:rsid w:val="004A094D"/>
    <w:rsid w:val="004A18CC"/>
    <w:rsid w:val="004A2391"/>
    <w:rsid w:val="004A253B"/>
    <w:rsid w:val="004A451F"/>
    <w:rsid w:val="004A7735"/>
    <w:rsid w:val="004B2626"/>
    <w:rsid w:val="004B5108"/>
    <w:rsid w:val="004C00CF"/>
    <w:rsid w:val="004C322E"/>
    <w:rsid w:val="004C339A"/>
    <w:rsid w:val="004C4178"/>
    <w:rsid w:val="004C4534"/>
    <w:rsid w:val="004C4FC8"/>
    <w:rsid w:val="004C6146"/>
    <w:rsid w:val="004C701B"/>
    <w:rsid w:val="004D0869"/>
    <w:rsid w:val="004D110C"/>
    <w:rsid w:val="004D29CD"/>
    <w:rsid w:val="004D323D"/>
    <w:rsid w:val="004D4CD5"/>
    <w:rsid w:val="004D6597"/>
    <w:rsid w:val="004D7B9D"/>
    <w:rsid w:val="004E07D7"/>
    <w:rsid w:val="004E216F"/>
    <w:rsid w:val="004E3D21"/>
    <w:rsid w:val="004E3E10"/>
    <w:rsid w:val="004E542C"/>
    <w:rsid w:val="004E550C"/>
    <w:rsid w:val="004E6247"/>
    <w:rsid w:val="004E6E6C"/>
    <w:rsid w:val="004E7891"/>
    <w:rsid w:val="004F0A99"/>
    <w:rsid w:val="004F381C"/>
    <w:rsid w:val="004F4680"/>
    <w:rsid w:val="004F51E2"/>
    <w:rsid w:val="004F56DF"/>
    <w:rsid w:val="004F5D87"/>
    <w:rsid w:val="004F5EA6"/>
    <w:rsid w:val="004F6126"/>
    <w:rsid w:val="004F62F5"/>
    <w:rsid w:val="00500EEA"/>
    <w:rsid w:val="005011CA"/>
    <w:rsid w:val="0050301C"/>
    <w:rsid w:val="005046F9"/>
    <w:rsid w:val="00506E4D"/>
    <w:rsid w:val="00510CF4"/>
    <w:rsid w:val="00525BB6"/>
    <w:rsid w:val="00531FB7"/>
    <w:rsid w:val="005320EE"/>
    <w:rsid w:val="00532647"/>
    <w:rsid w:val="00534BA9"/>
    <w:rsid w:val="005363C6"/>
    <w:rsid w:val="00540E53"/>
    <w:rsid w:val="0054137C"/>
    <w:rsid w:val="00543307"/>
    <w:rsid w:val="0054374D"/>
    <w:rsid w:val="00543D76"/>
    <w:rsid w:val="005450C4"/>
    <w:rsid w:val="005462B0"/>
    <w:rsid w:val="0054720B"/>
    <w:rsid w:val="00550393"/>
    <w:rsid w:val="00550838"/>
    <w:rsid w:val="00551261"/>
    <w:rsid w:val="00554151"/>
    <w:rsid w:val="00554ACB"/>
    <w:rsid w:val="00556D79"/>
    <w:rsid w:val="00556F6F"/>
    <w:rsid w:val="005600CB"/>
    <w:rsid w:val="00560B6E"/>
    <w:rsid w:val="00560C58"/>
    <w:rsid w:val="0056607D"/>
    <w:rsid w:val="00566412"/>
    <w:rsid w:val="00567189"/>
    <w:rsid w:val="00571CFC"/>
    <w:rsid w:val="00572F4C"/>
    <w:rsid w:val="00577810"/>
    <w:rsid w:val="0058086F"/>
    <w:rsid w:val="00580AA7"/>
    <w:rsid w:val="005822EE"/>
    <w:rsid w:val="005822F2"/>
    <w:rsid w:val="00584C84"/>
    <w:rsid w:val="005905A9"/>
    <w:rsid w:val="00592302"/>
    <w:rsid w:val="00594252"/>
    <w:rsid w:val="005956A6"/>
    <w:rsid w:val="00596127"/>
    <w:rsid w:val="005A02BB"/>
    <w:rsid w:val="005A0344"/>
    <w:rsid w:val="005A0711"/>
    <w:rsid w:val="005A1244"/>
    <w:rsid w:val="005A191D"/>
    <w:rsid w:val="005A2248"/>
    <w:rsid w:val="005A320F"/>
    <w:rsid w:val="005A4262"/>
    <w:rsid w:val="005A6148"/>
    <w:rsid w:val="005B2AB0"/>
    <w:rsid w:val="005B3B9A"/>
    <w:rsid w:val="005B44A3"/>
    <w:rsid w:val="005C014B"/>
    <w:rsid w:val="005C171A"/>
    <w:rsid w:val="005C2517"/>
    <w:rsid w:val="005C3498"/>
    <w:rsid w:val="005C3BBC"/>
    <w:rsid w:val="005C4E5A"/>
    <w:rsid w:val="005C5BD8"/>
    <w:rsid w:val="005C7CB8"/>
    <w:rsid w:val="005D00DE"/>
    <w:rsid w:val="005D0B79"/>
    <w:rsid w:val="005D44C8"/>
    <w:rsid w:val="005D684A"/>
    <w:rsid w:val="005D7503"/>
    <w:rsid w:val="005E0228"/>
    <w:rsid w:val="005E1086"/>
    <w:rsid w:val="005E14D3"/>
    <w:rsid w:val="005E1ACE"/>
    <w:rsid w:val="005E2C38"/>
    <w:rsid w:val="005E41F4"/>
    <w:rsid w:val="005E4954"/>
    <w:rsid w:val="005E4A18"/>
    <w:rsid w:val="005E5C49"/>
    <w:rsid w:val="005F3412"/>
    <w:rsid w:val="005F426A"/>
    <w:rsid w:val="005F5BB2"/>
    <w:rsid w:val="00601A49"/>
    <w:rsid w:val="00602AA0"/>
    <w:rsid w:val="00602DD5"/>
    <w:rsid w:val="00605C47"/>
    <w:rsid w:val="00606DE7"/>
    <w:rsid w:val="00607013"/>
    <w:rsid w:val="006115DC"/>
    <w:rsid w:val="006116C2"/>
    <w:rsid w:val="00614964"/>
    <w:rsid w:val="00617D11"/>
    <w:rsid w:val="006207F3"/>
    <w:rsid w:val="006218DE"/>
    <w:rsid w:val="00624392"/>
    <w:rsid w:val="00625A81"/>
    <w:rsid w:val="006272A7"/>
    <w:rsid w:val="00627D6B"/>
    <w:rsid w:val="00630140"/>
    <w:rsid w:val="006373F3"/>
    <w:rsid w:val="00640596"/>
    <w:rsid w:val="00640B99"/>
    <w:rsid w:val="00640E56"/>
    <w:rsid w:val="00640F29"/>
    <w:rsid w:val="00642774"/>
    <w:rsid w:val="00643662"/>
    <w:rsid w:val="00645517"/>
    <w:rsid w:val="00647CBF"/>
    <w:rsid w:val="00653434"/>
    <w:rsid w:val="00653440"/>
    <w:rsid w:val="006552AF"/>
    <w:rsid w:val="006564AA"/>
    <w:rsid w:val="006613A4"/>
    <w:rsid w:val="00661C28"/>
    <w:rsid w:val="00662192"/>
    <w:rsid w:val="00662208"/>
    <w:rsid w:val="00662457"/>
    <w:rsid w:val="00663639"/>
    <w:rsid w:val="00664E20"/>
    <w:rsid w:val="00665BB2"/>
    <w:rsid w:val="00666BEE"/>
    <w:rsid w:val="00667E9A"/>
    <w:rsid w:val="00670E14"/>
    <w:rsid w:val="0067163A"/>
    <w:rsid w:val="00672F1A"/>
    <w:rsid w:val="00674809"/>
    <w:rsid w:val="0067736C"/>
    <w:rsid w:val="00680685"/>
    <w:rsid w:val="00680B1A"/>
    <w:rsid w:val="00680FF1"/>
    <w:rsid w:val="00681D9B"/>
    <w:rsid w:val="00683299"/>
    <w:rsid w:val="00686651"/>
    <w:rsid w:val="006928FA"/>
    <w:rsid w:val="006944D2"/>
    <w:rsid w:val="00695F4D"/>
    <w:rsid w:val="00696973"/>
    <w:rsid w:val="006969A7"/>
    <w:rsid w:val="006969AA"/>
    <w:rsid w:val="00696ABB"/>
    <w:rsid w:val="006A10B2"/>
    <w:rsid w:val="006A111C"/>
    <w:rsid w:val="006A7D4C"/>
    <w:rsid w:val="006A7EAA"/>
    <w:rsid w:val="006B31FD"/>
    <w:rsid w:val="006B3FF6"/>
    <w:rsid w:val="006B6250"/>
    <w:rsid w:val="006B6E34"/>
    <w:rsid w:val="006B720F"/>
    <w:rsid w:val="006C0245"/>
    <w:rsid w:val="006C03CE"/>
    <w:rsid w:val="006C3620"/>
    <w:rsid w:val="006C6426"/>
    <w:rsid w:val="006D04CC"/>
    <w:rsid w:val="006D13E8"/>
    <w:rsid w:val="006D2ED0"/>
    <w:rsid w:val="006D453A"/>
    <w:rsid w:val="006D5446"/>
    <w:rsid w:val="006D5F69"/>
    <w:rsid w:val="006D7FA2"/>
    <w:rsid w:val="006E1A12"/>
    <w:rsid w:val="006E6BA9"/>
    <w:rsid w:val="006F0F35"/>
    <w:rsid w:val="00702B46"/>
    <w:rsid w:val="00706383"/>
    <w:rsid w:val="00711066"/>
    <w:rsid w:val="007112C8"/>
    <w:rsid w:val="00712D66"/>
    <w:rsid w:val="007153A1"/>
    <w:rsid w:val="00716E2D"/>
    <w:rsid w:val="007225B1"/>
    <w:rsid w:val="00723414"/>
    <w:rsid w:val="00726B13"/>
    <w:rsid w:val="00730F5D"/>
    <w:rsid w:val="0073101F"/>
    <w:rsid w:val="00734FC0"/>
    <w:rsid w:val="007402C0"/>
    <w:rsid w:val="00742D45"/>
    <w:rsid w:val="00743681"/>
    <w:rsid w:val="00745737"/>
    <w:rsid w:val="0074582B"/>
    <w:rsid w:val="00746EB2"/>
    <w:rsid w:val="00747146"/>
    <w:rsid w:val="007475CA"/>
    <w:rsid w:val="00750722"/>
    <w:rsid w:val="0075280E"/>
    <w:rsid w:val="00752FF0"/>
    <w:rsid w:val="00754933"/>
    <w:rsid w:val="007601D2"/>
    <w:rsid w:val="007624E3"/>
    <w:rsid w:val="00762DD9"/>
    <w:rsid w:val="00763DAB"/>
    <w:rsid w:val="007650EF"/>
    <w:rsid w:val="007666B8"/>
    <w:rsid w:val="00770A11"/>
    <w:rsid w:val="007734BB"/>
    <w:rsid w:val="00773BD8"/>
    <w:rsid w:val="007754B5"/>
    <w:rsid w:val="00775811"/>
    <w:rsid w:val="00776961"/>
    <w:rsid w:val="00776A80"/>
    <w:rsid w:val="00780FB6"/>
    <w:rsid w:val="00782218"/>
    <w:rsid w:val="00783BD6"/>
    <w:rsid w:val="00785110"/>
    <w:rsid w:val="00787668"/>
    <w:rsid w:val="00791A78"/>
    <w:rsid w:val="00795EDD"/>
    <w:rsid w:val="007978FB"/>
    <w:rsid w:val="007A24F0"/>
    <w:rsid w:val="007A3B1A"/>
    <w:rsid w:val="007A3C59"/>
    <w:rsid w:val="007A4627"/>
    <w:rsid w:val="007A55AC"/>
    <w:rsid w:val="007A561A"/>
    <w:rsid w:val="007A5F29"/>
    <w:rsid w:val="007A74BF"/>
    <w:rsid w:val="007A7B5A"/>
    <w:rsid w:val="007B0704"/>
    <w:rsid w:val="007B2358"/>
    <w:rsid w:val="007B2C5E"/>
    <w:rsid w:val="007B4071"/>
    <w:rsid w:val="007B7ED9"/>
    <w:rsid w:val="007C4A65"/>
    <w:rsid w:val="007C4C8E"/>
    <w:rsid w:val="007D09D9"/>
    <w:rsid w:val="007D2927"/>
    <w:rsid w:val="007D38FE"/>
    <w:rsid w:val="007D56FD"/>
    <w:rsid w:val="007E460B"/>
    <w:rsid w:val="007E4797"/>
    <w:rsid w:val="007F207A"/>
    <w:rsid w:val="007F4E61"/>
    <w:rsid w:val="007F7986"/>
    <w:rsid w:val="00801712"/>
    <w:rsid w:val="00802543"/>
    <w:rsid w:val="00802F0D"/>
    <w:rsid w:val="00803627"/>
    <w:rsid w:val="00803B18"/>
    <w:rsid w:val="00804A3B"/>
    <w:rsid w:val="0081151E"/>
    <w:rsid w:val="008154DC"/>
    <w:rsid w:val="0081551C"/>
    <w:rsid w:val="00816365"/>
    <w:rsid w:val="0081659C"/>
    <w:rsid w:val="008203BF"/>
    <w:rsid w:val="008213AD"/>
    <w:rsid w:val="00825207"/>
    <w:rsid w:val="00827684"/>
    <w:rsid w:val="00827AF7"/>
    <w:rsid w:val="0083089C"/>
    <w:rsid w:val="00833E98"/>
    <w:rsid w:val="00835423"/>
    <w:rsid w:val="00835EA8"/>
    <w:rsid w:val="00837434"/>
    <w:rsid w:val="0084009B"/>
    <w:rsid w:val="00843BD2"/>
    <w:rsid w:val="00845BDF"/>
    <w:rsid w:val="00847C4B"/>
    <w:rsid w:val="00851457"/>
    <w:rsid w:val="00852C45"/>
    <w:rsid w:val="00852FEB"/>
    <w:rsid w:val="0085323C"/>
    <w:rsid w:val="0085720F"/>
    <w:rsid w:val="008573A3"/>
    <w:rsid w:val="00860AD0"/>
    <w:rsid w:val="008616A7"/>
    <w:rsid w:val="008617F3"/>
    <w:rsid w:val="00870406"/>
    <w:rsid w:val="00870652"/>
    <w:rsid w:val="00872631"/>
    <w:rsid w:val="00872814"/>
    <w:rsid w:val="0087344F"/>
    <w:rsid w:val="008800B1"/>
    <w:rsid w:val="00881CDD"/>
    <w:rsid w:val="00883158"/>
    <w:rsid w:val="00883901"/>
    <w:rsid w:val="0088429B"/>
    <w:rsid w:val="0088568E"/>
    <w:rsid w:val="00886217"/>
    <w:rsid w:val="00886A07"/>
    <w:rsid w:val="0088770D"/>
    <w:rsid w:val="00891363"/>
    <w:rsid w:val="00891AFA"/>
    <w:rsid w:val="008923D3"/>
    <w:rsid w:val="00892742"/>
    <w:rsid w:val="00892C42"/>
    <w:rsid w:val="00893518"/>
    <w:rsid w:val="008945B2"/>
    <w:rsid w:val="00895840"/>
    <w:rsid w:val="0089789B"/>
    <w:rsid w:val="008A15DE"/>
    <w:rsid w:val="008A2141"/>
    <w:rsid w:val="008A256B"/>
    <w:rsid w:val="008A2A8D"/>
    <w:rsid w:val="008A6858"/>
    <w:rsid w:val="008A6E85"/>
    <w:rsid w:val="008A6FF7"/>
    <w:rsid w:val="008B13B1"/>
    <w:rsid w:val="008B3C57"/>
    <w:rsid w:val="008B46A6"/>
    <w:rsid w:val="008B56D3"/>
    <w:rsid w:val="008B5784"/>
    <w:rsid w:val="008C02B2"/>
    <w:rsid w:val="008C032F"/>
    <w:rsid w:val="008C0CE2"/>
    <w:rsid w:val="008C0E8B"/>
    <w:rsid w:val="008C1B05"/>
    <w:rsid w:val="008C3B20"/>
    <w:rsid w:val="008C4359"/>
    <w:rsid w:val="008C4731"/>
    <w:rsid w:val="008C5EC2"/>
    <w:rsid w:val="008C6F54"/>
    <w:rsid w:val="008D1328"/>
    <w:rsid w:val="008D153D"/>
    <w:rsid w:val="008D2579"/>
    <w:rsid w:val="008D56B5"/>
    <w:rsid w:val="008D7342"/>
    <w:rsid w:val="008D7F13"/>
    <w:rsid w:val="008E00A8"/>
    <w:rsid w:val="008E0AC8"/>
    <w:rsid w:val="008E1C8F"/>
    <w:rsid w:val="008E3ABC"/>
    <w:rsid w:val="008E4476"/>
    <w:rsid w:val="008E5121"/>
    <w:rsid w:val="008E5750"/>
    <w:rsid w:val="008E69FC"/>
    <w:rsid w:val="008E790F"/>
    <w:rsid w:val="00901BA4"/>
    <w:rsid w:val="00903A6B"/>
    <w:rsid w:val="00905CBC"/>
    <w:rsid w:val="00906339"/>
    <w:rsid w:val="009110B1"/>
    <w:rsid w:val="00912AC7"/>
    <w:rsid w:val="009132CD"/>
    <w:rsid w:val="00914162"/>
    <w:rsid w:val="00914AF9"/>
    <w:rsid w:val="00915FC1"/>
    <w:rsid w:val="00917565"/>
    <w:rsid w:val="009176BE"/>
    <w:rsid w:val="00922096"/>
    <w:rsid w:val="00923568"/>
    <w:rsid w:val="00923578"/>
    <w:rsid w:val="009253DA"/>
    <w:rsid w:val="00927001"/>
    <w:rsid w:val="00930225"/>
    <w:rsid w:val="00931291"/>
    <w:rsid w:val="00932930"/>
    <w:rsid w:val="00936AD0"/>
    <w:rsid w:val="00936C40"/>
    <w:rsid w:val="00941A29"/>
    <w:rsid w:val="00942867"/>
    <w:rsid w:val="00943106"/>
    <w:rsid w:val="0094443C"/>
    <w:rsid w:val="00950DA1"/>
    <w:rsid w:val="00954CA9"/>
    <w:rsid w:val="00956373"/>
    <w:rsid w:val="009569C6"/>
    <w:rsid w:val="009570A3"/>
    <w:rsid w:val="00957956"/>
    <w:rsid w:val="00957CE5"/>
    <w:rsid w:val="00960AD1"/>
    <w:rsid w:val="0096193C"/>
    <w:rsid w:val="0096195C"/>
    <w:rsid w:val="00961F62"/>
    <w:rsid w:val="00962AA9"/>
    <w:rsid w:val="0096461D"/>
    <w:rsid w:val="0096558A"/>
    <w:rsid w:val="009720E2"/>
    <w:rsid w:val="00972EE8"/>
    <w:rsid w:val="00972F2A"/>
    <w:rsid w:val="009762A6"/>
    <w:rsid w:val="0098065E"/>
    <w:rsid w:val="009848D9"/>
    <w:rsid w:val="00984D92"/>
    <w:rsid w:val="009879B4"/>
    <w:rsid w:val="00990FFC"/>
    <w:rsid w:val="00992436"/>
    <w:rsid w:val="00992DDD"/>
    <w:rsid w:val="00993EBF"/>
    <w:rsid w:val="009943EB"/>
    <w:rsid w:val="009956B6"/>
    <w:rsid w:val="00997F5C"/>
    <w:rsid w:val="009A04CD"/>
    <w:rsid w:val="009A0C61"/>
    <w:rsid w:val="009A4B9A"/>
    <w:rsid w:val="009A5F33"/>
    <w:rsid w:val="009A7AF2"/>
    <w:rsid w:val="009B18F6"/>
    <w:rsid w:val="009B2DB8"/>
    <w:rsid w:val="009B443F"/>
    <w:rsid w:val="009B50C7"/>
    <w:rsid w:val="009B5352"/>
    <w:rsid w:val="009B5A0D"/>
    <w:rsid w:val="009B5F98"/>
    <w:rsid w:val="009C0596"/>
    <w:rsid w:val="009C123E"/>
    <w:rsid w:val="009C15B5"/>
    <w:rsid w:val="009C1B50"/>
    <w:rsid w:val="009C5C71"/>
    <w:rsid w:val="009C5EC2"/>
    <w:rsid w:val="009C5FB3"/>
    <w:rsid w:val="009C690D"/>
    <w:rsid w:val="009C6ACC"/>
    <w:rsid w:val="009C6E7E"/>
    <w:rsid w:val="009C7CF3"/>
    <w:rsid w:val="009C7E4B"/>
    <w:rsid w:val="009D0EC6"/>
    <w:rsid w:val="009D2063"/>
    <w:rsid w:val="009D5858"/>
    <w:rsid w:val="009D62FF"/>
    <w:rsid w:val="009D6650"/>
    <w:rsid w:val="009D6D22"/>
    <w:rsid w:val="009D6F07"/>
    <w:rsid w:val="009E17AC"/>
    <w:rsid w:val="009E1DF4"/>
    <w:rsid w:val="009E37BB"/>
    <w:rsid w:val="009E3BC9"/>
    <w:rsid w:val="009E60C1"/>
    <w:rsid w:val="009E76A9"/>
    <w:rsid w:val="009E778C"/>
    <w:rsid w:val="009F02E5"/>
    <w:rsid w:val="009F3316"/>
    <w:rsid w:val="009F39CF"/>
    <w:rsid w:val="009F466A"/>
    <w:rsid w:val="009F7EEB"/>
    <w:rsid w:val="00A014A5"/>
    <w:rsid w:val="00A0212B"/>
    <w:rsid w:val="00A02C49"/>
    <w:rsid w:val="00A037E0"/>
    <w:rsid w:val="00A045DA"/>
    <w:rsid w:val="00A0573B"/>
    <w:rsid w:val="00A05D62"/>
    <w:rsid w:val="00A12442"/>
    <w:rsid w:val="00A1627B"/>
    <w:rsid w:val="00A227CD"/>
    <w:rsid w:val="00A23D39"/>
    <w:rsid w:val="00A24AEE"/>
    <w:rsid w:val="00A24EEE"/>
    <w:rsid w:val="00A27024"/>
    <w:rsid w:val="00A373D6"/>
    <w:rsid w:val="00A409AE"/>
    <w:rsid w:val="00A40D1F"/>
    <w:rsid w:val="00A446EE"/>
    <w:rsid w:val="00A467E9"/>
    <w:rsid w:val="00A50A13"/>
    <w:rsid w:val="00A51847"/>
    <w:rsid w:val="00A534F7"/>
    <w:rsid w:val="00A53A65"/>
    <w:rsid w:val="00A56934"/>
    <w:rsid w:val="00A577D4"/>
    <w:rsid w:val="00A62274"/>
    <w:rsid w:val="00A6467C"/>
    <w:rsid w:val="00A65DA9"/>
    <w:rsid w:val="00A73492"/>
    <w:rsid w:val="00A76F41"/>
    <w:rsid w:val="00A8261F"/>
    <w:rsid w:val="00A83977"/>
    <w:rsid w:val="00A8481D"/>
    <w:rsid w:val="00A85D6A"/>
    <w:rsid w:val="00A86FF8"/>
    <w:rsid w:val="00A91BE5"/>
    <w:rsid w:val="00A91D88"/>
    <w:rsid w:val="00A95055"/>
    <w:rsid w:val="00A95BF7"/>
    <w:rsid w:val="00A9715C"/>
    <w:rsid w:val="00A9756E"/>
    <w:rsid w:val="00AA0A1C"/>
    <w:rsid w:val="00AB5830"/>
    <w:rsid w:val="00AB6345"/>
    <w:rsid w:val="00AB7C54"/>
    <w:rsid w:val="00AC18BD"/>
    <w:rsid w:val="00AC3D08"/>
    <w:rsid w:val="00AC780D"/>
    <w:rsid w:val="00AD0D39"/>
    <w:rsid w:val="00AD4958"/>
    <w:rsid w:val="00AD4D97"/>
    <w:rsid w:val="00AD7B18"/>
    <w:rsid w:val="00AE16E2"/>
    <w:rsid w:val="00AE2289"/>
    <w:rsid w:val="00AE2DEA"/>
    <w:rsid w:val="00AE4A59"/>
    <w:rsid w:val="00AE668E"/>
    <w:rsid w:val="00AF0CC2"/>
    <w:rsid w:val="00AF0D35"/>
    <w:rsid w:val="00AF16A5"/>
    <w:rsid w:val="00AF5806"/>
    <w:rsid w:val="00AF5E08"/>
    <w:rsid w:val="00AF6377"/>
    <w:rsid w:val="00B01FB3"/>
    <w:rsid w:val="00B054D7"/>
    <w:rsid w:val="00B05C74"/>
    <w:rsid w:val="00B071CC"/>
    <w:rsid w:val="00B0732E"/>
    <w:rsid w:val="00B078A8"/>
    <w:rsid w:val="00B14EB2"/>
    <w:rsid w:val="00B172CB"/>
    <w:rsid w:val="00B17652"/>
    <w:rsid w:val="00B17B26"/>
    <w:rsid w:val="00B22DDC"/>
    <w:rsid w:val="00B23C8A"/>
    <w:rsid w:val="00B258F8"/>
    <w:rsid w:val="00B25DEE"/>
    <w:rsid w:val="00B3030D"/>
    <w:rsid w:val="00B30C62"/>
    <w:rsid w:val="00B310C0"/>
    <w:rsid w:val="00B31CED"/>
    <w:rsid w:val="00B31F62"/>
    <w:rsid w:val="00B35137"/>
    <w:rsid w:val="00B37F07"/>
    <w:rsid w:val="00B41319"/>
    <w:rsid w:val="00B508A9"/>
    <w:rsid w:val="00B509C0"/>
    <w:rsid w:val="00B50AE8"/>
    <w:rsid w:val="00B52039"/>
    <w:rsid w:val="00B52166"/>
    <w:rsid w:val="00B57FEA"/>
    <w:rsid w:val="00B63105"/>
    <w:rsid w:val="00B641C0"/>
    <w:rsid w:val="00B659C6"/>
    <w:rsid w:val="00B65DC7"/>
    <w:rsid w:val="00B70566"/>
    <w:rsid w:val="00B70992"/>
    <w:rsid w:val="00B70DA0"/>
    <w:rsid w:val="00B72952"/>
    <w:rsid w:val="00B74769"/>
    <w:rsid w:val="00B7528A"/>
    <w:rsid w:val="00B75A52"/>
    <w:rsid w:val="00B75A6E"/>
    <w:rsid w:val="00B769D0"/>
    <w:rsid w:val="00B806EB"/>
    <w:rsid w:val="00B80849"/>
    <w:rsid w:val="00B80E1C"/>
    <w:rsid w:val="00B84D79"/>
    <w:rsid w:val="00B85A54"/>
    <w:rsid w:val="00B86216"/>
    <w:rsid w:val="00B90990"/>
    <w:rsid w:val="00B921DC"/>
    <w:rsid w:val="00B93EB7"/>
    <w:rsid w:val="00BA48E9"/>
    <w:rsid w:val="00BA4CEE"/>
    <w:rsid w:val="00BA6EAC"/>
    <w:rsid w:val="00BA7035"/>
    <w:rsid w:val="00BB1622"/>
    <w:rsid w:val="00BB3BF1"/>
    <w:rsid w:val="00BB52FC"/>
    <w:rsid w:val="00BB6578"/>
    <w:rsid w:val="00BB6C8E"/>
    <w:rsid w:val="00BC6322"/>
    <w:rsid w:val="00BC7301"/>
    <w:rsid w:val="00BD00AD"/>
    <w:rsid w:val="00BD13F7"/>
    <w:rsid w:val="00BD2AB7"/>
    <w:rsid w:val="00BD55D2"/>
    <w:rsid w:val="00BD659C"/>
    <w:rsid w:val="00BD7EF0"/>
    <w:rsid w:val="00BE3E36"/>
    <w:rsid w:val="00BE40B7"/>
    <w:rsid w:val="00BE5465"/>
    <w:rsid w:val="00BE568A"/>
    <w:rsid w:val="00BE71C3"/>
    <w:rsid w:val="00BE7ACD"/>
    <w:rsid w:val="00BE7CD9"/>
    <w:rsid w:val="00BF0CE9"/>
    <w:rsid w:val="00BF0E87"/>
    <w:rsid w:val="00BF1350"/>
    <w:rsid w:val="00BF6921"/>
    <w:rsid w:val="00C0048A"/>
    <w:rsid w:val="00C01A70"/>
    <w:rsid w:val="00C020D1"/>
    <w:rsid w:val="00C0316B"/>
    <w:rsid w:val="00C03DDF"/>
    <w:rsid w:val="00C046AB"/>
    <w:rsid w:val="00C05978"/>
    <w:rsid w:val="00C064D7"/>
    <w:rsid w:val="00C06507"/>
    <w:rsid w:val="00C1168B"/>
    <w:rsid w:val="00C167C9"/>
    <w:rsid w:val="00C171DF"/>
    <w:rsid w:val="00C1775C"/>
    <w:rsid w:val="00C206A1"/>
    <w:rsid w:val="00C210A0"/>
    <w:rsid w:val="00C21FA0"/>
    <w:rsid w:val="00C24082"/>
    <w:rsid w:val="00C318C0"/>
    <w:rsid w:val="00C33304"/>
    <w:rsid w:val="00C33A0E"/>
    <w:rsid w:val="00C35A30"/>
    <w:rsid w:val="00C453AF"/>
    <w:rsid w:val="00C467EF"/>
    <w:rsid w:val="00C54437"/>
    <w:rsid w:val="00C54597"/>
    <w:rsid w:val="00C56CC7"/>
    <w:rsid w:val="00C6135E"/>
    <w:rsid w:val="00C61E87"/>
    <w:rsid w:val="00C63073"/>
    <w:rsid w:val="00C65B51"/>
    <w:rsid w:val="00C66293"/>
    <w:rsid w:val="00C705EB"/>
    <w:rsid w:val="00C70E7E"/>
    <w:rsid w:val="00C71F6A"/>
    <w:rsid w:val="00C73FE9"/>
    <w:rsid w:val="00C74BC8"/>
    <w:rsid w:val="00C75ACF"/>
    <w:rsid w:val="00C7685E"/>
    <w:rsid w:val="00C80831"/>
    <w:rsid w:val="00C811E2"/>
    <w:rsid w:val="00C828DE"/>
    <w:rsid w:val="00C87066"/>
    <w:rsid w:val="00C9435E"/>
    <w:rsid w:val="00C951F4"/>
    <w:rsid w:val="00C95443"/>
    <w:rsid w:val="00CA014A"/>
    <w:rsid w:val="00CA0676"/>
    <w:rsid w:val="00CA245B"/>
    <w:rsid w:val="00CA248B"/>
    <w:rsid w:val="00CA30E7"/>
    <w:rsid w:val="00CA480B"/>
    <w:rsid w:val="00CB04DE"/>
    <w:rsid w:val="00CB0B5B"/>
    <w:rsid w:val="00CB1808"/>
    <w:rsid w:val="00CB217E"/>
    <w:rsid w:val="00CB2C21"/>
    <w:rsid w:val="00CB3D5E"/>
    <w:rsid w:val="00CB6245"/>
    <w:rsid w:val="00CB6841"/>
    <w:rsid w:val="00CC3610"/>
    <w:rsid w:val="00CC4BBB"/>
    <w:rsid w:val="00CD50F7"/>
    <w:rsid w:val="00CD6005"/>
    <w:rsid w:val="00CD62E7"/>
    <w:rsid w:val="00CD7589"/>
    <w:rsid w:val="00CE1C2E"/>
    <w:rsid w:val="00CE427E"/>
    <w:rsid w:val="00CE4F53"/>
    <w:rsid w:val="00CE5E0D"/>
    <w:rsid w:val="00CF3249"/>
    <w:rsid w:val="00CF4E20"/>
    <w:rsid w:val="00CF5778"/>
    <w:rsid w:val="00D01E89"/>
    <w:rsid w:val="00D01FD0"/>
    <w:rsid w:val="00D055B5"/>
    <w:rsid w:val="00D07C2E"/>
    <w:rsid w:val="00D10D32"/>
    <w:rsid w:val="00D10E56"/>
    <w:rsid w:val="00D11081"/>
    <w:rsid w:val="00D15064"/>
    <w:rsid w:val="00D16EA9"/>
    <w:rsid w:val="00D17736"/>
    <w:rsid w:val="00D17C84"/>
    <w:rsid w:val="00D209AC"/>
    <w:rsid w:val="00D30B20"/>
    <w:rsid w:val="00D30C16"/>
    <w:rsid w:val="00D31CD4"/>
    <w:rsid w:val="00D3298A"/>
    <w:rsid w:val="00D35A9A"/>
    <w:rsid w:val="00D376DC"/>
    <w:rsid w:val="00D37EAE"/>
    <w:rsid w:val="00D405C0"/>
    <w:rsid w:val="00D406D2"/>
    <w:rsid w:val="00D423F4"/>
    <w:rsid w:val="00D4425F"/>
    <w:rsid w:val="00D46D26"/>
    <w:rsid w:val="00D50F14"/>
    <w:rsid w:val="00D528E8"/>
    <w:rsid w:val="00D54587"/>
    <w:rsid w:val="00D55296"/>
    <w:rsid w:val="00D55E6B"/>
    <w:rsid w:val="00D57F7F"/>
    <w:rsid w:val="00D6053C"/>
    <w:rsid w:val="00D64B99"/>
    <w:rsid w:val="00D64C71"/>
    <w:rsid w:val="00D64DD6"/>
    <w:rsid w:val="00D65357"/>
    <w:rsid w:val="00D72746"/>
    <w:rsid w:val="00D74148"/>
    <w:rsid w:val="00D75627"/>
    <w:rsid w:val="00D772BB"/>
    <w:rsid w:val="00D80B3C"/>
    <w:rsid w:val="00D8388C"/>
    <w:rsid w:val="00D847A8"/>
    <w:rsid w:val="00D84F98"/>
    <w:rsid w:val="00D86055"/>
    <w:rsid w:val="00D92BB9"/>
    <w:rsid w:val="00D92F18"/>
    <w:rsid w:val="00D948C9"/>
    <w:rsid w:val="00D949A5"/>
    <w:rsid w:val="00D97007"/>
    <w:rsid w:val="00DA264F"/>
    <w:rsid w:val="00DA3191"/>
    <w:rsid w:val="00DA3E5C"/>
    <w:rsid w:val="00DA5DD7"/>
    <w:rsid w:val="00DA6BAA"/>
    <w:rsid w:val="00DB1738"/>
    <w:rsid w:val="00DB1C42"/>
    <w:rsid w:val="00DB24B5"/>
    <w:rsid w:val="00DB2D0B"/>
    <w:rsid w:val="00DB3D92"/>
    <w:rsid w:val="00DB41F0"/>
    <w:rsid w:val="00DB5882"/>
    <w:rsid w:val="00DC1305"/>
    <w:rsid w:val="00DC1864"/>
    <w:rsid w:val="00DC24D8"/>
    <w:rsid w:val="00DC37F8"/>
    <w:rsid w:val="00DC473B"/>
    <w:rsid w:val="00DC6430"/>
    <w:rsid w:val="00DD204A"/>
    <w:rsid w:val="00DD441C"/>
    <w:rsid w:val="00DD4DE4"/>
    <w:rsid w:val="00DD51BA"/>
    <w:rsid w:val="00DD62A4"/>
    <w:rsid w:val="00DD71D6"/>
    <w:rsid w:val="00DD7265"/>
    <w:rsid w:val="00DE4AF2"/>
    <w:rsid w:val="00DE7194"/>
    <w:rsid w:val="00DE74BD"/>
    <w:rsid w:val="00DF00F9"/>
    <w:rsid w:val="00DF0B69"/>
    <w:rsid w:val="00DF4042"/>
    <w:rsid w:val="00DF4645"/>
    <w:rsid w:val="00DF48ED"/>
    <w:rsid w:val="00DF4DC3"/>
    <w:rsid w:val="00DF72FF"/>
    <w:rsid w:val="00E00655"/>
    <w:rsid w:val="00E04A0A"/>
    <w:rsid w:val="00E04A2F"/>
    <w:rsid w:val="00E06392"/>
    <w:rsid w:val="00E11DA0"/>
    <w:rsid w:val="00E14D61"/>
    <w:rsid w:val="00E15C68"/>
    <w:rsid w:val="00E20902"/>
    <w:rsid w:val="00E2618F"/>
    <w:rsid w:val="00E306D6"/>
    <w:rsid w:val="00E31667"/>
    <w:rsid w:val="00E31731"/>
    <w:rsid w:val="00E364E2"/>
    <w:rsid w:val="00E43BD1"/>
    <w:rsid w:val="00E46510"/>
    <w:rsid w:val="00E468D8"/>
    <w:rsid w:val="00E473F3"/>
    <w:rsid w:val="00E51AB7"/>
    <w:rsid w:val="00E51F03"/>
    <w:rsid w:val="00E55761"/>
    <w:rsid w:val="00E55EA9"/>
    <w:rsid w:val="00E575BE"/>
    <w:rsid w:val="00E578D1"/>
    <w:rsid w:val="00E60E31"/>
    <w:rsid w:val="00E61F32"/>
    <w:rsid w:val="00E63CC1"/>
    <w:rsid w:val="00E64409"/>
    <w:rsid w:val="00E654BC"/>
    <w:rsid w:val="00E66417"/>
    <w:rsid w:val="00E670E5"/>
    <w:rsid w:val="00E67A50"/>
    <w:rsid w:val="00E67B6B"/>
    <w:rsid w:val="00E7078C"/>
    <w:rsid w:val="00E72150"/>
    <w:rsid w:val="00E735ED"/>
    <w:rsid w:val="00E75393"/>
    <w:rsid w:val="00E76EC3"/>
    <w:rsid w:val="00E76ED9"/>
    <w:rsid w:val="00E77542"/>
    <w:rsid w:val="00E8006B"/>
    <w:rsid w:val="00E82DD2"/>
    <w:rsid w:val="00E83B99"/>
    <w:rsid w:val="00E865D2"/>
    <w:rsid w:val="00E86A2E"/>
    <w:rsid w:val="00E86C01"/>
    <w:rsid w:val="00E92300"/>
    <w:rsid w:val="00E94967"/>
    <w:rsid w:val="00E9581D"/>
    <w:rsid w:val="00E97793"/>
    <w:rsid w:val="00EA171D"/>
    <w:rsid w:val="00EA1B96"/>
    <w:rsid w:val="00EA1FEC"/>
    <w:rsid w:val="00EA2091"/>
    <w:rsid w:val="00EA3C72"/>
    <w:rsid w:val="00EA4111"/>
    <w:rsid w:val="00EA4CBA"/>
    <w:rsid w:val="00EA5298"/>
    <w:rsid w:val="00EA5D3B"/>
    <w:rsid w:val="00EA6EF4"/>
    <w:rsid w:val="00EB196D"/>
    <w:rsid w:val="00EB34CC"/>
    <w:rsid w:val="00EC03BF"/>
    <w:rsid w:val="00EC0443"/>
    <w:rsid w:val="00EC07DE"/>
    <w:rsid w:val="00EC36FC"/>
    <w:rsid w:val="00EC5F39"/>
    <w:rsid w:val="00EC718B"/>
    <w:rsid w:val="00EC7381"/>
    <w:rsid w:val="00ED00DE"/>
    <w:rsid w:val="00ED0147"/>
    <w:rsid w:val="00ED0CE4"/>
    <w:rsid w:val="00ED2A7B"/>
    <w:rsid w:val="00ED3A25"/>
    <w:rsid w:val="00ED4B91"/>
    <w:rsid w:val="00ED65AF"/>
    <w:rsid w:val="00ED72C8"/>
    <w:rsid w:val="00EE34DD"/>
    <w:rsid w:val="00EE52F5"/>
    <w:rsid w:val="00EF2684"/>
    <w:rsid w:val="00EF2D0B"/>
    <w:rsid w:val="00EF6382"/>
    <w:rsid w:val="00F03E47"/>
    <w:rsid w:val="00F043CF"/>
    <w:rsid w:val="00F05DD5"/>
    <w:rsid w:val="00F06F08"/>
    <w:rsid w:val="00F1049B"/>
    <w:rsid w:val="00F13AD4"/>
    <w:rsid w:val="00F1427C"/>
    <w:rsid w:val="00F14835"/>
    <w:rsid w:val="00F159B4"/>
    <w:rsid w:val="00F16424"/>
    <w:rsid w:val="00F21283"/>
    <w:rsid w:val="00F21D07"/>
    <w:rsid w:val="00F229B5"/>
    <w:rsid w:val="00F23EEC"/>
    <w:rsid w:val="00F26FAD"/>
    <w:rsid w:val="00F27AB8"/>
    <w:rsid w:val="00F33C09"/>
    <w:rsid w:val="00F33FD4"/>
    <w:rsid w:val="00F37595"/>
    <w:rsid w:val="00F40EE4"/>
    <w:rsid w:val="00F433AF"/>
    <w:rsid w:val="00F43545"/>
    <w:rsid w:val="00F44830"/>
    <w:rsid w:val="00F50559"/>
    <w:rsid w:val="00F511F4"/>
    <w:rsid w:val="00F512A4"/>
    <w:rsid w:val="00F52161"/>
    <w:rsid w:val="00F53E9C"/>
    <w:rsid w:val="00F54022"/>
    <w:rsid w:val="00F54FDD"/>
    <w:rsid w:val="00F5560A"/>
    <w:rsid w:val="00F55A7A"/>
    <w:rsid w:val="00F56427"/>
    <w:rsid w:val="00F60A17"/>
    <w:rsid w:val="00F6194B"/>
    <w:rsid w:val="00F61A20"/>
    <w:rsid w:val="00F62724"/>
    <w:rsid w:val="00F65293"/>
    <w:rsid w:val="00F7147A"/>
    <w:rsid w:val="00F750A3"/>
    <w:rsid w:val="00F75F0B"/>
    <w:rsid w:val="00F7753C"/>
    <w:rsid w:val="00F80FA8"/>
    <w:rsid w:val="00F815B1"/>
    <w:rsid w:val="00F928DE"/>
    <w:rsid w:val="00F92B69"/>
    <w:rsid w:val="00F93C70"/>
    <w:rsid w:val="00F9733E"/>
    <w:rsid w:val="00F974DF"/>
    <w:rsid w:val="00FA0516"/>
    <w:rsid w:val="00FA3B64"/>
    <w:rsid w:val="00FA3B80"/>
    <w:rsid w:val="00FA44B3"/>
    <w:rsid w:val="00FA4519"/>
    <w:rsid w:val="00FA56C8"/>
    <w:rsid w:val="00FA646C"/>
    <w:rsid w:val="00FA74BB"/>
    <w:rsid w:val="00FA7A50"/>
    <w:rsid w:val="00FB0310"/>
    <w:rsid w:val="00FB0472"/>
    <w:rsid w:val="00FB1071"/>
    <w:rsid w:val="00FB13DE"/>
    <w:rsid w:val="00FB1C67"/>
    <w:rsid w:val="00FB1E48"/>
    <w:rsid w:val="00FB2490"/>
    <w:rsid w:val="00FB4CF2"/>
    <w:rsid w:val="00FB532B"/>
    <w:rsid w:val="00FB7372"/>
    <w:rsid w:val="00FC4259"/>
    <w:rsid w:val="00FC527E"/>
    <w:rsid w:val="00FC652C"/>
    <w:rsid w:val="00FC7744"/>
    <w:rsid w:val="00FD01CE"/>
    <w:rsid w:val="00FD2364"/>
    <w:rsid w:val="00FD671D"/>
    <w:rsid w:val="00FE052B"/>
    <w:rsid w:val="00FE3A07"/>
    <w:rsid w:val="00FE4734"/>
    <w:rsid w:val="00FE5D18"/>
    <w:rsid w:val="00FF09FD"/>
    <w:rsid w:val="00FF0BC4"/>
    <w:rsid w:val="00FF1570"/>
    <w:rsid w:val="00FF1F92"/>
    <w:rsid w:val="00FF4186"/>
    <w:rsid w:val="00FF5685"/>
    <w:rsid w:val="00FF5C9F"/>
    <w:rsid w:val="00FF5F07"/>
    <w:rsid w:val="00FF63AF"/>
    <w:rsid w:val="00FF6A7D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194"/>
    <w:rPr>
      <w:sz w:val="24"/>
      <w:szCs w:val="24"/>
    </w:rPr>
  </w:style>
  <w:style w:type="paragraph" w:styleId="1">
    <w:name w:val="heading 1"/>
    <w:basedOn w:val="a"/>
    <w:next w:val="a"/>
    <w:qFormat/>
    <w:rsid w:val="004F51E2"/>
    <w:pPr>
      <w:keepNext/>
      <w:widowControl w:val="0"/>
      <w:numPr>
        <w:numId w:val="1"/>
      </w:numPr>
      <w:suppressAutoHyphens/>
      <w:outlineLvl w:val="0"/>
    </w:pPr>
    <w:rPr>
      <w:rFonts w:ascii="Arial" w:eastAsia="Lucida Sans Unicode" w:hAnsi="Arial"/>
      <w:kern w:val="1"/>
      <w:sz w:val="28"/>
    </w:rPr>
  </w:style>
  <w:style w:type="paragraph" w:styleId="2">
    <w:name w:val="heading 2"/>
    <w:basedOn w:val="a"/>
    <w:next w:val="a"/>
    <w:qFormat/>
    <w:rsid w:val="003825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51E2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Arial" w:eastAsia="Lucida Sans Unicode" w:hAnsi="Arial"/>
      <w:b/>
      <w:spacing w:val="40"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17A5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17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7E5F"/>
    <w:pPr>
      <w:widowControl w:val="0"/>
      <w:tabs>
        <w:tab w:val="center" w:pos="4153"/>
        <w:tab w:val="right" w:pos="8306"/>
      </w:tabs>
      <w:suppressAutoHyphens/>
    </w:pPr>
    <w:rPr>
      <w:rFonts w:ascii="Arial" w:eastAsia="Lucida Sans Unicode" w:hAnsi="Arial"/>
      <w:kern w:val="1"/>
      <w:sz w:val="20"/>
      <w:lang w:val="x-none" w:eastAsia="x-none"/>
    </w:rPr>
  </w:style>
  <w:style w:type="table" w:styleId="a7">
    <w:name w:val="Table Grid"/>
    <w:basedOn w:val="a1"/>
    <w:rsid w:val="000B6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F51E2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165639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styleId="a8">
    <w:name w:val="Body Text"/>
    <w:basedOn w:val="a"/>
    <w:link w:val="a9"/>
    <w:rsid w:val="00382587"/>
    <w:pPr>
      <w:suppressAutoHyphens/>
      <w:spacing w:after="120"/>
    </w:pPr>
    <w:rPr>
      <w:lang w:val="x-none" w:eastAsia="ar-SA"/>
    </w:rPr>
  </w:style>
  <w:style w:type="paragraph" w:customStyle="1" w:styleId="ConsPlusTitle">
    <w:name w:val="ConsPlusTitle"/>
    <w:rsid w:val="00382587"/>
    <w:pPr>
      <w:widowControl w:val="0"/>
      <w:suppressAutoHyphens/>
      <w:snapToGrid w:val="0"/>
    </w:pPr>
    <w:rPr>
      <w:rFonts w:ascii="Arial" w:eastAsia="Arial" w:hAnsi="Arial"/>
      <w:b/>
      <w:lang w:eastAsia="ar-SA"/>
    </w:rPr>
  </w:style>
  <w:style w:type="paragraph" w:styleId="aa">
    <w:name w:val="Title"/>
    <w:basedOn w:val="a"/>
    <w:next w:val="ab"/>
    <w:link w:val="ac"/>
    <w:uiPriority w:val="10"/>
    <w:qFormat/>
    <w:rsid w:val="00382587"/>
    <w:pPr>
      <w:jc w:val="center"/>
    </w:pPr>
    <w:rPr>
      <w:rFonts w:ascii="Verdana" w:hAnsi="Verdana"/>
      <w:b/>
      <w:color w:val="000000"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b">
    <w:name w:val="Subtitle"/>
    <w:basedOn w:val="a"/>
    <w:qFormat/>
    <w:rsid w:val="00382587"/>
    <w:pPr>
      <w:spacing w:after="60"/>
      <w:jc w:val="center"/>
      <w:outlineLvl w:val="1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A256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footer"/>
    <w:basedOn w:val="a"/>
    <w:rsid w:val="008A256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20">
    <w:name w:val="Основной шрифт абзаца2"/>
    <w:rsid w:val="001E725F"/>
  </w:style>
  <w:style w:type="paragraph" w:styleId="21">
    <w:name w:val="Body Text 2"/>
    <w:basedOn w:val="a"/>
    <w:link w:val="22"/>
    <w:rsid w:val="00333858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33858"/>
    <w:rPr>
      <w:sz w:val="24"/>
      <w:szCs w:val="24"/>
    </w:rPr>
  </w:style>
  <w:style w:type="paragraph" w:styleId="af">
    <w:name w:val="footnote text"/>
    <w:basedOn w:val="a"/>
    <w:link w:val="af0"/>
    <w:semiHidden/>
    <w:rsid w:val="00A848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Текст сноски Знак"/>
    <w:link w:val="af"/>
    <w:semiHidden/>
    <w:locked/>
    <w:rsid w:val="00A8481D"/>
    <w:rPr>
      <w:rFonts w:ascii="Arial" w:hAnsi="Arial" w:cs="Arial"/>
      <w:lang w:val="ru-RU" w:eastAsia="ru-RU" w:bidi="ar-SA"/>
    </w:rPr>
  </w:style>
  <w:style w:type="character" w:styleId="af1">
    <w:name w:val="footnote reference"/>
    <w:uiPriority w:val="99"/>
    <w:semiHidden/>
    <w:rsid w:val="00A8481D"/>
    <w:rPr>
      <w:rFonts w:cs="Times New Roman"/>
      <w:vertAlign w:val="superscript"/>
    </w:rPr>
  </w:style>
  <w:style w:type="character" w:customStyle="1" w:styleId="ac">
    <w:name w:val="Название Знак"/>
    <w:link w:val="aa"/>
    <w:uiPriority w:val="10"/>
    <w:locked/>
    <w:rsid w:val="00A8481D"/>
    <w:rPr>
      <w:rFonts w:ascii="Verdana" w:hAnsi="Verdana"/>
      <w:b/>
      <w:color w:val="000000"/>
      <w:sz w:val="36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Знак"/>
    <w:basedOn w:val="a"/>
    <w:rsid w:val="009848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3">
    <w:name w:val="Содержимое врезки"/>
    <w:basedOn w:val="a8"/>
    <w:rsid w:val="00F33FD4"/>
    <w:pPr>
      <w:suppressAutoHyphens w:val="0"/>
      <w:spacing w:after="0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rsid w:val="0088429B"/>
    <w:rPr>
      <w:rFonts w:ascii="Arial" w:eastAsia="Lucida Sans Unicode" w:hAnsi="Arial"/>
      <w:kern w:val="1"/>
      <w:szCs w:val="24"/>
    </w:rPr>
  </w:style>
  <w:style w:type="paragraph" w:styleId="af4">
    <w:name w:val="Normal (Web)"/>
    <w:basedOn w:val="a"/>
    <w:rsid w:val="00EE52F5"/>
    <w:rPr>
      <w:rFonts w:ascii="Arial" w:hAnsi="Arial" w:cs="Arial"/>
      <w:sz w:val="22"/>
      <w:szCs w:val="22"/>
    </w:rPr>
  </w:style>
  <w:style w:type="paragraph" w:styleId="af5">
    <w:name w:val="endnote text"/>
    <w:basedOn w:val="a"/>
    <w:link w:val="af6"/>
    <w:rsid w:val="002A2F8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2A2F8E"/>
  </w:style>
  <w:style w:type="character" w:styleId="af7">
    <w:name w:val="endnote reference"/>
    <w:rsid w:val="002A2F8E"/>
    <w:rPr>
      <w:vertAlign w:val="superscript"/>
    </w:rPr>
  </w:style>
  <w:style w:type="character" w:customStyle="1" w:styleId="a9">
    <w:name w:val="Основной текст Знак"/>
    <w:link w:val="a8"/>
    <w:rsid w:val="00E63CC1"/>
    <w:rPr>
      <w:sz w:val="24"/>
      <w:szCs w:val="24"/>
      <w:lang w:eastAsia="ar-SA"/>
    </w:rPr>
  </w:style>
  <w:style w:type="character" w:styleId="af8">
    <w:name w:val="Hyperlink"/>
    <w:rsid w:val="00E66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F69D-A68F-43F2-BA69-421E340E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Хрунков</dc:creator>
  <cp:lastModifiedBy>Клепикова Галина Валериевна</cp:lastModifiedBy>
  <cp:revision>2</cp:revision>
  <cp:lastPrinted>2025-12-22T09:43:00Z</cp:lastPrinted>
  <dcterms:created xsi:type="dcterms:W3CDTF">2026-02-27T06:12:00Z</dcterms:created>
  <dcterms:modified xsi:type="dcterms:W3CDTF">2026-02-27T06:12:00Z</dcterms:modified>
</cp:coreProperties>
</file>