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37D2A" w14:textId="77777777" w:rsidR="00C81C7B" w:rsidRPr="00365E0B" w:rsidRDefault="00D0188C" w:rsidP="00445975">
      <w:pPr>
        <w:keepNext/>
        <w:suppressLineNumbers/>
        <w:contextualSpacing/>
        <w:jc w:val="center"/>
        <w:rPr>
          <w:sz w:val="26"/>
          <w:szCs w:val="26"/>
        </w:rPr>
      </w:pPr>
      <w:r w:rsidRPr="00365E0B">
        <w:rPr>
          <w:noProof/>
          <w:sz w:val="26"/>
          <w:szCs w:val="26"/>
          <w:lang w:eastAsia="ru-RU"/>
        </w:rPr>
        <mc:AlternateContent>
          <mc:Choice Requires="wpg">
            <w:drawing>
              <wp:anchor distT="0" distB="0" distL="0" distR="0" simplePos="0" relativeHeight="251660288" behindDoc="0" locked="0" layoutInCell="1" allowOverlap="1" wp14:anchorId="41C00C5F" wp14:editId="7FA7799D">
                <wp:simplePos x="0" y="0"/>
                <wp:positionH relativeFrom="column">
                  <wp:posOffset>122589</wp:posOffset>
                </wp:positionH>
                <wp:positionV relativeFrom="margin">
                  <wp:posOffset>52739</wp:posOffset>
                </wp:positionV>
                <wp:extent cx="5310505" cy="2054925"/>
                <wp:effectExtent l="0" t="0" r="4445" b="2540"/>
                <wp:wrapNone/>
                <wp:docPr id="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0505" cy="2054925"/>
                          <a:chOff x="65" y="-112"/>
                          <a:chExt cx="8486" cy="2565"/>
                        </a:xfrm>
                      </wpg:grpSpPr>
                      <wpg:grpSp>
                        <wpg:cNvPr id="3" name="Group 19"/>
                        <wpg:cNvGrpSpPr>
                          <a:grpSpLocks/>
                        </wpg:cNvGrpSpPr>
                        <wpg:grpSpPr bwMode="auto">
                          <a:xfrm>
                            <a:off x="65" y="-112"/>
                            <a:ext cx="8486" cy="1361"/>
                            <a:chOff x="65" y="-112"/>
                            <a:chExt cx="8486" cy="1361"/>
                          </a:xfrm>
                        </wpg:grpSpPr>
                        <wps:wsp>
                          <wps:cNvPr id="4" name="Text Box 20"/>
                          <wps:cNvSpPr txBox="1">
                            <a:spLocks noChangeArrowheads="1"/>
                          </wps:cNvSpPr>
                          <wps:spPr bwMode="auto">
                            <a:xfrm>
                              <a:off x="3616" y="-112"/>
                              <a:ext cx="1431" cy="1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A62FF42" w14:textId="77777777" w:rsidR="002566AE" w:rsidRPr="00C8169A" w:rsidRDefault="002566AE" w:rsidP="00BA342F">
                                <w:pPr>
                                  <w:jc w:val="center"/>
                                </w:pPr>
                                <w:r>
                                  <w:rPr>
                                    <w:noProof/>
                                    <w:lang w:eastAsia="ru-RU"/>
                                  </w:rPr>
                                  <w:drawing>
                                    <wp:inline distT="0" distB="0" distL="0" distR="0" wp14:anchorId="06789243" wp14:editId="5A8FBB27">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wps:txbx>
                          <wps:bodyPr rot="0" vert="horz" wrap="square" lIns="0" tIns="0" rIns="0" bIns="0" anchor="t" anchorCtr="0">
                            <a:noAutofit/>
                          </wps:bodyPr>
                        </wps:wsp>
                        <wps:wsp>
                          <wps:cNvPr id="5" name="Text Box 21"/>
                          <wps:cNvSpPr txBox="1">
                            <a:spLocks noChangeArrowheads="1"/>
                          </wps:cNvSpPr>
                          <wps:spPr bwMode="auto">
                            <a:xfrm>
                              <a:off x="65"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7C8C99" w14:textId="77777777" w:rsidR="002566AE" w:rsidRDefault="002566AE" w:rsidP="00C8169A">
                                <w:pPr>
                                  <w:jc w:val="center"/>
                                  <w:rPr>
                                    <w:rFonts w:ascii="Times NR Cyr MT" w:hAnsi="Times NR Cyr MT"/>
                                    <w:sz w:val="16"/>
                                  </w:rPr>
                                </w:pPr>
                                <w:r>
                                  <w:rPr>
                                    <w:sz w:val="16"/>
                                  </w:rPr>
                                  <w:t>Российская Федерация</w:t>
                                </w:r>
                              </w:p>
                              <w:p w14:paraId="1C2AA825" w14:textId="77777777" w:rsidR="002566AE" w:rsidRDefault="002566AE" w:rsidP="00C8169A">
                                <w:pPr>
                                  <w:jc w:val="center"/>
                                  <w:rPr>
                                    <w:rFonts w:ascii="Times NR Cyr MT" w:hAnsi="Times NR Cyr MT"/>
                                    <w:sz w:val="16"/>
                                  </w:rPr>
                                </w:pPr>
                                <w:r>
                                  <w:rPr>
                                    <w:rFonts w:ascii="Times NR Cyr MT" w:hAnsi="Times NR Cyr MT"/>
                                    <w:sz w:val="16"/>
                                  </w:rPr>
                                  <w:t>Республика Хакасия</w:t>
                                </w:r>
                              </w:p>
                              <w:p w14:paraId="2B814FC3" w14:textId="77777777"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14:paraId="1ADDA7C9" w14:textId="77777777"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14:paraId="447A897C" w14:textId="77777777" w:rsidR="002566AE" w:rsidRPr="00A67470" w:rsidRDefault="002566AE" w:rsidP="00C8169A">
                                <w:pPr>
                                  <w:rPr>
                                    <w:szCs w:val="16"/>
                                  </w:rPr>
                                </w:pPr>
                              </w:p>
                            </w:txbxContent>
                          </wps:txbx>
                          <wps:bodyPr rot="0" vert="horz" wrap="square" lIns="0" tIns="0" rIns="0" bIns="0" anchor="t" anchorCtr="0">
                            <a:noAutofit/>
                          </wps:bodyPr>
                        </wps:wsp>
                        <wps:wsp>
                          <wps:cNvPr id="6" name="Text Box 22"/>
                          <wps:cNvSpPr txBox="1">
                            <a:spLocks noChangeArrowheads="1"/>
                          </wps:cNvSpPr>
                          <wps:spPr bwMode="auto">
                            <a:xfrm>
                              <a:off x="5461" y="411"/>
                              <a:ext cx="3090" cy="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6B0719" w14:textId="77777777"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14:paraId="51FC0786" w14:textId="77777777"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14:paraId="4CB9776C" w14:textId="77777777"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14:paraId="0227389D" w14:textId="77777777"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14:paraId="35B3925D" w14:textId="77777777" w:rsidR="002566AE" w:rsidRPr="00A67470" w:rsidRDefault="002566AE" w:rsidP="00C8169A">
                                <w:pPr>
                                  <w:rPr>
                                    <w:szCs w:val="14"/>
                                  </w:rPr>
                                </w:pPr>
                              </w:p>
                            </w:txbxContent>
                          </wps:txbx>
                          <wps:bodyPr rot="0" vert="horz" wrap="square" lIns="0" tIns="0" rIns="0" bIns="0" anchor="t" anchorCtr="0">
                            <a:noAutofit/>
                          </wps:bodyPr>
                        </wps:wsp>
                      </wpg:grpSp>
                      <wps:wsp>
                        <wps:cNvPr id="7" name="Text Box 23"/>
                        <wps:cNvSpPr txBox="1">
                          <a:spLocks noChangeArrowheads="1"/>
                        </wps:cNvSpPr>
                        <wps:spPr bwMode="auto">
                          <a:xfrm>
                            <a:off x="1895" y="1627"/>
                            <a:ext cx="5220" cy="8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2D8FF4" w14:textId="77777777" w:rsidR="002566AE" w:rsidRDefault="002566AE" w:rsidP="00C8169A">
                              <w:pPr>
                                <w:jc w:val="center"/>
                                <w:rPr>
                                  <w:b/>
                                  <w:spacing w:val="40"/>
                                  <w:sz w:val="32"/>
                                </w:rPr>
                              </w:pPr>
                              <w:r>
                                <w:rPr>
                                  <w:b/>
                                  <w:spacing w:val="40"/>
                                  <w:sz w:val="32"/>
                                </w:rPr>
                                <w:t>ПОСТАНОВЛЕНИЕ</w:t>
                              </w:r>
                            </w:p>
                            <w:p w14:paraId="0FF8480E" w14:textId="77777777" w:rsidR="002566AE" w:rsidRDefault="002566AE" w:rsidP="00C8169A">
                              <w:pPr>
                                <w:jc w:val="center"/>
                              </w:pPr>
                            </w:p>
                            <w:p w14:paraId="42F0EE58" w14:textId="1EDB5806"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AB3965">
                                <w:rPr>
                                  <w:b/>
                                  <w:sz w:val="28"/>
                                  <w:szCs w:val="28"/>
                                </w:rPr>
                                <w:t>_________</w:t>
                              </w:r>
                              <w:r>
                                <w:rPr>
                                  <w:b/>
                                  <w:sz w:val="28"/>
                                  <w:szCs w:val="28"/>
                                </w:rPr>
                                <w:t>202</w:t>
                              </w:r>
                              <w:r w:rsidR="00DB2753">
                                <w:rPr>
                                  <w:b/>
                                  <w:sz w:val="28"/>
                                  <w:szCs w:val="28"/>
                                </w:rPr>
                                <w:t>6</w:t>
                              </w:r>
                              <w:r w:rsidR="002566AE" w:rsidRPr="005737DE">
                                <w:rPr>
                                  <w:b/>
                                  <w:sz w:val="28"/>
                                  <w:szCs w:val="28"/>
                                </w:rPr>
                                <w:t xml:space="preserve">  №</w:t>
                              </w:r>
                              <w:r>
                                <w:rPr>
                                  <w:b/>
                                  <w:sz w:val="28"/>
                                  <w:szCs w:val="28"/>
                                </w:rPr>
                                <w:t xml:space="preserve"> </w:t>
                              </w:r>
                              <w:r w:rsidR="00AB3965">
                                <w:rPr>
                                  <w:b/>
                                  <w:sz w:val="28"/>
                                  <w:szCs w:val="28"/>
                                </w:rPr>
                                <w:t>_____</w:t>
                              </w:r>
                            </w:p>
                            <w:p w14:paraId="2FF474B8" w14:textId="77777777" w:rsidR="002566AE" w:rsidRDefault="002566AE" w:rsidP="00C8169A">
                              <w:pPr>
                                <w:jc w:val="center"/>
                              </w:pPr>
                            </w:p>
                            <w:p w14:paraId="502E8D03" w14:textId="77777777" w:rsidR="002566AE" w:rsidRDefault="002566AE" w:rsidP="00C8169A">
                              <w:pPr>
                                <w:jc w:val="center"/>
                              </w:pPr>
                            </w:p>
                          </w:txbxContent>
                        </wps:txbx>
                        <wps:bodyPr rot="0" vert="horz" wrap="squar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9.65pt;margin-top:4.15pt;width:418.15pt;height:161.8pt;z-index:251660288;mso-wrap-distance-left:0;mso-wrap-distance-right:0;mso-position-vertical-relative:margin" coordorigin="65,-112" coordsize="8486,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">
                <v:group id="Group 19" o:spid="_x0000_s1027" style="position:absolute;left:65;top:-112;width:8486;height:1361" coordorigin="65,-112" coordsize="8486,13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202" coordsize="21600,21600" o:spt="202" path="m,l,21600r21600,l21600,xe">
                    <v:stroke joinstyle="miter"/>
                    <v:path gradientshapeok="t" o:connecttype="rect"/>
                  </v:shapetype>
                  <v:shape id="Text Box 20" o:spid="_x0000_s1028" type="#_x0000_t202" style="position:absolute;left:3616;top:-112;width:1431;height:1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stroke joinstyle="round"/>
                    <v:textbox inset="0,0,0,0">
                      <w:txbxContent>
                        <w:p w14:paraId="7A62FF42" w14:textId="77777777" w:rsidR="002566AE" w:rsidRPr="00C8169A" w:rsidRDefault="002566AE" w:rsidP="00BA342F">
                          <w:pPr>
                            <w:jc w:val="center"/>
                          </w:pPr>
                          <w:r>
                            <w:rPr>
                              <w:noProof/>
                              <w:lang w:eastAsia="ru-RU"/>
                            </w:rPr>
                            <w:drawing>
                              <wp:inline distT="0" distB="0" distL="0" distR="0" wp14:anchorId="06789243" wp14:editId="5A8FBB27">
                                <wp:extent cx="665098" cy="881449"/>
                                <wp:effectExtent l="0" t="0" r="190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66612" cy="883456"/>
                                        </a:xfrm>
                                        <a:prstGeom prst="rect">
                                          <a:avLst/>
                                        </a:prstGeom>
                                        <a:noFill/>
                                        <a:ln w="9525">
                                          <a:noFill/>
                                          <a:miter lim="800000"/>
                                          <a:headEnd/>
                                          <a:tailEnd/>
                                        </a:ln>
                                      </pic:spPr>
                                    </pic:pic>
                                  </a:graphicData>
                                </a:graphic>
                              </wp:inline>
                            </w:drawing>
                          </w:r>
                        </w:p>
                      </w:txbxContent>
                    </v:textbox>
                  </v:shape>
                  <v:shape id="Text Box 21" o:spid="_x0000_s1029" type="#_x0000_t202" style="position:absolute;left:65;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stroke joinstyle="round"/>
                    <v:textbox inset="0,0,0,0">
                      <w:txbxContent>
                        <w:p w14:paraId="437C8C99" w14:textId="77777777" w:rsidR="002566AE" w:rsidRDefault="002566AE" w:rsidP="00C8169A">
                          <w:pPr>
                            <w:jc w:val="center"/>
                            <w:rPr>
                              <w:rFonts w:ascii="Times NR Cyr MT" w:hAnsi="Times NR Cyr MT"/>
                              <w:sz w:val="16"/>
                            </w:rPr>
                          </w:pPr>
                          <w:r>
                            <w:rPr>
                              <w:sz w:val="16"/>
                            </w:rPr>
                            <w:t>Российская Федерация</w:t>
                          </w:r>
                        </w:p>
                        <w:p w14:paraId="1C2AA825" w14:textId="77777777" w:rsidR="002566AE" w:rsidRDefault="002566AE" w:rsidP="00C8169A">
                          <w:pPr>
                            <w:jc w:val="center"/>
                            <w:rPr>
                              <w:rFonts w:ascii="Times NR Cyr MT" w:hAnsi="Times NR Cyr MT"/>
                              <w:sz w:val="16"/>
                            </w:rPr>
                          </w:pPr>
                          <w:r>
                            <w:rPr>
                              <w:rFonts w:ascii="Times NR Cyr MT" w:hAnsi="Times NR Cyr MT"/>
                              <w:sz w:val="16"/>
                            </w:rPr>
                            <w:t>Республика Хакасия</w:t>
                          </w:r>
                        </w:p>
                        <w:p w14:paraId="2B814FC3" w14:textId="77777777" w:rsidR="002566AE" w:rsidRDefault="002566AE" w:rsidP="00C8169A">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14:paraId="1ADDA7C9" w14:textId="77777777" w:rsidR="002566AE" w:rsidRDefault="002566AE" w:rsidP="00C8169A">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14:paraId="447A897C" w14:textId="77777777" w:rsidR="002566AE" w:rsidRPr="00A67470" w:rsidRDefault="002566AE" w:rsidP="00C8169A">
                          <w:pPr>
                            <w:rPr>
                              <w:szCs w:val="16"/>
                            </w:rPr>
                          </w:pPr>
                        </w:p>
                      </w:txbxContent>
                    </v:textbox>
                  </v:shape>
                  <v:shape id="Text Box 22" o:spid="_x0000_s1030" type="#_x0000_t202" style="position:absolute;left:5461;top:411;width:309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stroke joinstyle="round"/>
                    <v:textbox inset="0,0,0,0">
                      <w:txbxContent>
                        <w:p w14:paraId="116B0719" w14:textId="77777777" w:rsidR="002566AE" w:rsidRDefault="002566AE" w:rsidP="00C8169A">
                          <w:pPr>
                            <w:jc w:val="center"/>
                            <w:rPr>
                              <w:rFonts w:ascii="Times NR Cyr MT" w:hAnsi="Times NR Cyr MT"/>
                              <w:sz w:val="16"/>
                            </w:rPr>
                          </w:pPr>
                          <w:r>
                            <w:rPr>
                              <w:sz w:val="16"/>
                            </w:rPr>
                            <w:t xml:space="preserve">Россия </w:t>
                          </w:r>
                          <w:proofErr w:type="spellStart"/>
                          <w:r>
                            <w:rPr>
                              <w:sz w:val="16"/>
                            </w:rPr>
                            <w:t>Федерациязы</w:t>
                          </w:r>
                          <w:proofErr w:type="spellEnd"/>
                        </w:p>
                        <w:p w14:paraId="51FC0786" w14:textId="77777777" w:rsidR="002566AE" w:rsidRDefault="002566AE" w:rsidP="00C8169A">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14:paraId="4CB9776C" w14:textId="77777777" w:rsidR="002566AE" w:rsidRPr="00D240E5" w:rsidRDefault="002566AE" w:rsidP="00C8169A">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14:paraId="0227389D" w14:textId="77777777" w:rsidR="002566AE" w:rsidRPr="00D240E5" w:rsidRDefault="002566AE" w:rsidP="00C8169A">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14:paraId="35B3925D" w14:textId="77777777" w:rsidR="002566AE" w:rsidRPr="00A67470" w:rsidRDefault="002566AE" w:rsidP="00C8169A">
                          <w:pPr>
                            <w:rPr>
                              <w:szCs w:val="14"/>
                            </w:rPr>
                          </w:pPr>
                        </w:p>
                      </w:txbxContent>
                    </v:textbox>
                  </v:shape>
                </v:group>
                <v:shape id="Text Box 23" o:spid="_x0000_s1031" type="#_x0000_t202" style="position:absolute;left:1895;top:1627;width:5220;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stroke joinstyle="round"/>
                  <v:textbox inset="0,0,0,0">
                    <w:txbxContent>
                      <w:p w14:paraId="152D8FF4" w14:textId="77777777" w:rsidR="002566AE" w:rsidRDefault="002566AE" w:rsidP="00C8169A">
                        <w:pPr>
                          <w:jc w:val="center"/>
                          <w:rPr>
                            <w:b/>
                            <w:spacing w:val="40"/>
                            <w:sz w:val="32"/>
                          </w:rPr>
                        </w:pPr>
                        <w:r>
                          <w:rPr>
                            <w:b/>
                            <w:spacing w:val="40"/>
                            <w:sz w:val="32"/>
                          </w:rPr>
                          <w:t>ПОСТАНОВЛЕНИЕ</w:t>
                        </w:r>
                      </w:p>
                      <w:p w14:paraId="0FF8480E" w14:textId="77777777" w:rsidR="002566AE" w:rsidRDefault="002566AE" w:rsidP="00C8169A">
                        <w:pPr>
                          <w:jc w:val="center"/>
                        </w:pPr>
                      </w:p>
                      <w:p w14:paraId="42F0EE58" w14:textId="1EDB5806" w:rsidR="002566AE" w:rsidRPr="005737DE" w:rsidRDefault="004A2AC1" w:rsidP="00C8169A">
                        <w:pPr>
                          <w:jc w:val="center"/>
                          <w:rPr>
                            <w:sz w:val="28"/>
                            <w:szCs w:val="28"/>
                          </w:rPr>
                        </w:pPr>
                        <w:r>
                          <w:rPr>
                            <w:b/>
                            <w:sz w:val="28"/>
                            <w:szCs w:val="28"/>
                          </w:rPr>
                          <w:t>о</w:t>
                        </w:r>
                        <w:r w:rsidR="002566AE" w:rsidRPr="005737DE">
                          <w:rPr>
                            <w:b/>
                            <w:sz w:val="28"/>
                            <w:szCs w:val="28"/>
                          </w:rPr>
                          <w:t>т</w:t>
                        </w:r>
                        <w:r>
                          <w:rPr>
                            <w:b/>
                            <w:sz w:val="28"/>
                            <w:szCs w:val="28"/>
                          </w:rPr>
                          <w:t xml:space="preserve"> </w:t>
                        </w:r>
                        <w:r w:rsidR="00AB3965">
                          <w:rPr>
                            <w:b/>
                            <w:sz w:val="28"/>
                            <w:szCs w:val="28"/>
                          </w:rPr>
                          <w:t>_________</w:t>
                        </w:r>
                        <w:r>
                          <w:rPr>
                            <w:b/>
                            <w:sz w:val="28"/>
                            <w:szCs w:val="28"/>
                          </w:rPr>
                          <w:t>202</w:t>
                        </w:r>
                        <w:r w:rsidR="00DB2753">
                          <w:rPr>
                            <w:b/>
                            <w:sz w:val="28"/>
                            <w:szCs w:val="28"/>
                          </w:rPr>
                          <w:t>6</w:t>
                        </w:r>
                        <w:bookmarkStart w:id="1" w:name="_GoBack"/>
                        <w:bookmarkEnd w:id="1"/>
                        <w:r w:rsidR="002566AE" w:rsidRPr="005737DE">
                          <w:rPr>
                            <w:b/>
                            <w:sz w:val="28"/>
                            <w:szCs w:val="28"/>
                          </w:rPr>
                          <w:t xml:space="preserve">  №</w:t>
                        </w:r>
                        <w:r>
                          <w:rPr>
                            <w:b/>
                            <w:sz w:val="28"/>
                            <w:szCs w:val="28"/>
                          </w:rPr>
                          <w:t xml:space="preserve"> </w:t>
                        </w:r>
                        <w:r w:rsidR="00AB3965">
                          <w:rPr>
                            <w:b/>
                            <w:sz w:val="28"/>
                            <w:szCs w:val="28"/>
                          </w:rPr>
                          <w:t>_____</w:t>
                        </w:r>
                      </w:p>
                      <w:p w14:paraId="2FF474B8" w14:textId="77777777" w:rsidR="002566AE" w:rsidRDefault="002566AE" w:rsidP="00C8169A">
                        <w:pPr>
                          <w:jc w:val="center"/>
                        </w:pPr>
                      </w:p>
                      <w:p w14:paraId="502E8D03" w14:textId="77777777" w:rsidR="002566AE" w:rsidRDefault="002566AE" w:rsidP="00C8169A">
                        <w:pPr>
                          <w:jc w:val="center"/>
                        </w:pPr>
                      </w:p>
                    </w:txbxContent>
                  </v:textbox>
                </v:shape>
                <w10:wrap anchory="margin"/>
              </v:group>
            </w:pict>
          </mc:Fallback>
        </mc:AlternateContent>
      </w:r>
    </w:p>
    <w:p w14:paraId="6F355633" w14:textId="77777777" w:rsidR="00C8169A" w:rsidRPr="00365E0B" w:rsidRDefault="00C8169A" w:rsidP="00445975">
      <w:pPr>
        <w:keepNext/>
        <w:suppressLineNumbers/>
        <w:contextualSpacing/>
        <w:jc w:val="center"/>
        <w:rPr>
          <w:sz w:val="26"/>
          <w:szCs w:val="26"/>
        </w:rPr>
      </w:pPr>
    </w:p>
    <w:p w14:paraId="6C38C73B" w14:textId="77777777" w:rsidR="00C8169A" w:rsidRPr="00365E0B" w:rsidRDefault="00C8169A" w:rsidP="00445975">
      <w:pPr>
        <w:keepNext/>
        <w:suppressLineNumbers/>
        <w:contextualSpacing/>
        <w:jc w:val="center"/>
        <w:rPr>
          <w:sz w:val="26"/>
          <w:szCs w:val="26"/>
        </w:rPr>
      </w:pPr>
    </w:p>
    <w:p w14:paraId="59401825" w14:textId="77777777" w:rsidR="00C8169A" w:rsidRPr="00365E0B" w:rsidRDefault="00C8169A" w:rsidP="00445975">
      <w:pPr>
        <w:keepNext/>
        <w:suppressLineNumbers/>
        <w:contextualSpacing/>
        <w:jc w:val="center"/>
        <w:rPr>
          <w:sz w:val="26"/>
          <w:szCs w:val="26"/>
        </w:rPr>
      </w:pPr>
    </w:p>
    <w:p w14:paraId="0AEB2B12" w14:textId="77777777" w:rsidR="00C8169A" w:rsidRPr="00365E0B" w:rsidRDefault="00C8169A" w:rsidP="00445975">
      <w:pPr>
        <w:keepNext/>
        <w:suppressLineNumbers/>
        <w:contextualSpacing/>
        <w:jc w:val="center"/>
        <w:rPr>
          <w:sz w:val="26"/>
          <w:szCs w:val="26"/>
        </w:rPr>
      </w:pPr>
    </w:p>
    <w:p w14:paraId="7AE00D07" w14:textId="77777777" w:rsidR="00C8169A" w:rsidRPr="00365E0B" w:rsidRDefault="00C8169A" w:rsidP="00445975">
      <w:pPr>
        <w:keepNext/>
        <w:suppressLineNumbers/>
        <w:contextualSpacing/>
        <w:jc w:val="center"/>
        <w:rPr>
          <w:sz w:val="26"/>
          <w:szCs w:val="26"/>
        </w:rPr>
      </w:pPr>
    </w:p>
    <w:p w14:paraId="0060CE4B" w14:textId="77777777" w:rsidR="00C8169A" w:rsidRPr="00365E0B" w:rsidRDefault="00C8169A" w:rsidP="00445975">
      <w:pPr>
        <w:keepNext/>
        <w:suppressLineNumbers/>
        <w:contextualSpacing/>
        <w:jc w:val="center"/>
        <w:rPr>
          <w:sz w:val="26"/>
          <w:szCs w:val="26"/>
        </w:rPr>
      </w:pPr>
    </w:p>
    <w:p w14:paraId="1CD6B365" w14:textId="77777777" w:rsidR="00C81C7B" w:rsidRPr="00365E0B" w:rsidRDefault="00C81C7B" w:rsidP="00445975">
      <w:pPr>
        <w:keepNext/>
        <w:suppressLineNumbers/>
        <w:contextualSpacing/>
        <w:jc w:val="center"/>
        <w:rPr>
          <w:sz w:val="26"/>
          <w:szCs w:val="26"/>
        </w:rPr>
      </w:pPr>
    </w:p>
    <w:p w14:paraId="73ACDA3E" w14:textId="77777777" w:rsidR="00BB09E1" w:rsidRPr="00365E0B" w:rsidRDefault="00BB09E1" w:rsidP="00445975">
      <w:pPr>
        <w:keepNext/>
        <w:suppressLineNumbers/>
        <w:autoSpaceDE w:val="0"/>
        <w:ind w:right="3833"/>
        <w:contextualSpacing/>
        <w:rPr>
          <w:sz w:val="26"/>
          <w:szCs w:val="26"/>
        </w:rPr>
      </w:pPr>
    </w:p>
    <w:p w14:paraId="493D7FB9" w14:textId="77777777" w:rsidR="00E24254" w:rsidRPr="00365E0B" w:rsidRDefault="00E24254" w:rsidP="00445975">
      <w:pPr>
        <w:keepNext/>
        <w:suppressLineNumbers/>
        <w:autoSpaceDE w:val="0"/>
        <w:ind w:right="3833"/>
        <w:contextualSpacing/>
        <w:rPr>
          <w:sz w:val="26"/>
          <w:szCs w:val="26"/>
        </w:rPr>
      </w:pPr>
    </w:p>
    <w:p w14:paraId="5759B825" w14:textId="77777777" w:rsidR="00BA342F" w:rsidRPr="00365E0B" w:rsidRDefault="00BA342F" w:rsidP="00445975">
      <w:pPr>
        <w:keepNext/>
        <w:suppressLineNumbers/>
        <w:autoSpaceDE w:val="0"/>
        <w:ind w:right="3833"/>
        <w:contextualSpacing/>
        <w:rPr>
          <w:sz w:val="26"/>
          <w:szCs w:val="26"/>
        </w:rPr>
      </w:pPr>
    </w:p>
    <w:p w14:paraId="27FA3869" w14:textId="77777777" w:rsidR="00464211" w:rsidRDefault="00464211" w:rsidP="00445975">
      <w:pPr>
        <w:pStyle w:val="ConsPlusTitlePage"/>
        <w:keepNext/>
        <w:widowControl/>
        <w:suppressLineNumbers/>
        <w:suppressAutoHyphens/>
        <w:ind w:right="5245"/>
        <w:contextualSpacing/>
        <w:rPr>
          <w:rFonts w:ascii="Times New Roman" w:hAnsi="Times New Roman" w:cs="Times New Roman"/>
          <w:sz w:val="26"/>
          <w:szCs w:val="26"/>
        </w:rPr>
      </w:pPr>
    </w:p>
    <w:p w14:paraId="4552ED3C" w14:textId="77777777" w:rsidR="00464211" w:rsidRDefault="00BA342F" w:rsidP="00445975">
      <w:pPr>
        <w:pStyle w:val="ConsPlusTitlePage"/>
        <w:keepNext/>
        <w:widowControl/>
        <w:suppressLineNumbers/>
        <w:suppressAutoHyphens/>
        <w:ind w:right="5245"/>
        <w:contextualSpacing/>
        <w:rPr>
          <w:rFonts w:ascii="Times New Roman" w:hAnsi="Times New Roman" w:cs="Times New Roman"/>
          <w:sz w:val="26"/>
          <w:szCs w:val="26"/>
        </w:rPr>
      </w:pPr>
      <w:r w:rsidRPr="00365E0B">
        <w:rPr>
          <w:rFonts w:ascii="Times New Roman" w:hAnsi="Times New Roman" w:cs="Times New Roman"/>
          <w:sz w:val="26"/>
          <w:szCs w:val="26"/>
        </w:rPr>
        <w:t xml:space="preserve">О внесении изменений в постановление Администрации муниципального образования </w:t>
      </w:r>
    </w:p>
    <w:p w14:paraId="1963EF84" w14:textId="77777777" w:rsidR="00BA342F" w:rsidRPr="00365E0B" w:rsidRDefault="00BA342F" w:rsidP="00445975">
      <w:pPr>
        <w:pStyle w:val="ConsPlusTitlePage"/>
        <w:keepNext/>
        <w:widowControl/>
        <w:suppressLineNumbers/>
        <w:suppressAutoHyphens/>
        <w:ind w:right="5245"/>
        <w:contextualSpacing/>
        <w:rPr>
          <w:sz w:val="26"/>
          <w:szCs w:val="26"/>
        </w:rPr>
      </w:pPr>
      <w:r w:rsidRPr="00365E0B">
        <w:rPr>
          <w:rFonts w:ascii="Times New Roman" w:hAnsi="Times New Roman" w:cs="Times New Roman"/>
          <w:sz w:val="26"/>
          <w:szCs w:val="26"/>
        </w:rPr>
        <w:t xml:space="preserve">город Саяногорск от </w:t>
      </w:r>
      <w:r w:rsidR="00DA1463" w:rsidRPr="00365E0B">
        <w:rPr>
          <w:rFonts w:ascii="Times New Roman" w:hAnsi="Times New Roman" w:cs="Times New Roman"/>
          <w:sz w:val="26"/>
          <w:szCs w:val="26"/>
        </w:rPr>
        <w:t>04.07.2025</w:t>
      </w:r>
      <w:r w:rsidRPr="00365E0B">
        <w:rPr>
          <w:rFonts w:ascii="Times New Roman" w:hAnsi="Times New Roman" w:cs="Times New Roman"/>
          <w:sz w:val="26"/>
          <w:szCs w:val="26"/>
        </w:rPr>
        <w:t xml:space="preserve"> № </w:t>
      </w:r>
      <w:r w:rsidR="00DA1463" w:rsidRPr="00365E0B">
        <w:rPr>
          <w:rFonts w:ascii="Times New Roman" w:hAnsi="Times New Roman" w:cs="Times New Roman"/>
          <w:sz w:val="26"/>
          <w:szCs w:val="26"/>
        </w:rPr>
        <w:t>406</w:t>
      </w:r>
    </w:p>
    <w:p w14:paraId="29E850D4" w14:textId="77777777" w:rsidR="00464211" w:rsidRPr="00365E0B" w:rsidRDefault="00464211" w:rsidP="00445975">
      <w:pPr>
        <w:keepNext/>
        <w:suppressLineNumbers/>
        <w:ind w:firstLine="708"/>
        <w:contextualSpacing/>
        <w:jc w:val="both"/>
        <w:rPr>
          <w:sz w:val="26"/>
          <w:szCs w:val="26"/>
        </w:rPr>
      </w:pPr>
    </w:p>
    <w:p w14:paraId="320093BE" w14:textId="168E2B21" w:rsidR="00AB3965" w:rsidRDefault="00F913EA" w:rsidP="00AB3965">
      <w:pPr>
        <w:pStyle w:val="a8"/>
        <w:keepNext/>
        <w:suppressLineNumbers/>
        <w:tabs>
          <w:tab w:val="left" w:pos="0"/>
          <w:tab w:val="left" w:pos="851"/>
          <w:tab w:val="right" w:pos="9356"/>
          <w:tab w:val="right" w:pos="10632"/>
        </w:tabs>
        <w:contextualSpacing/>
        <w:jc w:val="both"/>
        <w:rPr>
          <w:color w:val="000000"/>
          <w:sz w:val="26"/>
          <w:szCs w:val="26"/>
        </w:rPr>
      </w:pPr>
      <w:r w:rsidRPr="00365E0B">
        <w:rPr>
          <w:color w:val="000000"/>
          <w:sz w:val="26"/>
          <w:szCs w:val="26"/>
        </w:rPr>
        <w:tab/>
      </w:r>
      <w:proofErr w:type="gramStart"/>
      <w:r w:rsidR="00C10DA5" w:rsidRPr="00C10DA5">
        <w:rPr>
          <w:color w:val="000000"/>
          <w:sz w:val="26"/>
          <w:szCs w:val="26"/>
        </w:rPr>
        <w:t xml:space="preserve">Для достижения поставленной национальной цели и обеспечения перехода к качественному уровню управления процессами разработки и внедрения новых муниципальных услуг, а также повышения качества существующих услуг, во исполнение поручения Председателя Правительства Российской Федерации от 15.05.2025 </w:t>
      </w:r>
      <w:r w:rsidR="00C10DA5">
        <w:rPr>
          <w:color w:val="000000"/>
          <w:sz w:val="26"/>
          <w:szCs w:val="26"/>
        </w:rPr>
        <w:t>№</w:t>
      </w:r>
      <w:r w:rsidR="00C10DA5" w:rsidRPr="00C10DA5">
        <w:rPr>
          <w:color w:val="000000"/>
          <w:sz w:val="26"/>
          <w:szCs w:val="26"/>
        </w:rPr>
        <w:t xml:space="preserve"> ММ-П10-17200, руководствуясь</w:t>
      </w:r>
      <w:r w:rsidR="00C10DA5">
        <w:rPr>
          <w:color w:val="000000"/>
          <w:sz w:val="26"/>
          <w:szCs w:val="26"/>
        </w:rPr>
        <w:t xml:space="preserve"> частью 6 статьи 11 Фе</w:t>
      </w:r>
      <w:r w:rsidR="00C10DA5" w:rsidRPr="00C10DA5">
        <w:rPr>
          <w:color w:val="000000"/>
          <w:sz w:val="26"/>
          <w:szCs w:val="26"/>
        </w:rPr>
        <w:t xml:space="preserve">дерального закона от 27.07.2010 </w:t>
      </w:r>
      <w:r w:rsidR="00C10DA5">
        <w:rPr>
          <w:color w:val="000000"/>
          <w:sz w:val="26"/>
          <w:szCs w:val="26"/>
        </w:rPr>
        <w:t>№</w:t>
      </w:r>
      <w:r w:rsidR="00C10DA5" w:rsidRPr="00C10DA5">
        <w:rPr>
          <w:color w:val="000000"/>
          <w:sz w:val="26"/>
          <w:szCs w:val="26"/>
        </w:rPr>
        <w:t xml:space="preserve"> 210-ФЗ </w:t>
      </w:r>
      <w:r w:rsidR="00C10DA5">
        <w:rPr>
          <w:color w:val="000000"/>
          <w:sz w:val="26"/>
          <w:szCs w:val="26"/>
        </w:rPr>
        <w:t>«</w:t>
      </w:r>
      <w:r w:rsidR="00C10DA5" w:rsidRPr="00C10DA5">
        <w:rPr>
          <w:color w:val="000000"/>
          <w:sz w:val="26"/>
          <w:szCs w:val="26"/>
        </w:rPr>
        <w:t>Об организации предоставления государственных и муниципальных услуг</w:t>
      </w:r>
      <w:r w:rsidR="00C10DA5">
        <w:rPr>
          <w:color w:val="000000"/>
          <w:sz w:val="26"/>
          <w:szCs w:val="26"/>
        </w:rPr>
        <w:t>»</w:t>
      </w:r>
      <w:r w:rsidR="00C10DA5" w:rsidRPr="00C10DA5">
        <w:rPr>
          <w:color w:val="000000"/>
          <w:sz w:val="26"/>
          <w:szCs w:val="26"/>
        </w:rPr>
        <w:t xml:space="preserve">, руководствуясь </w:t>
      </w:r>
      <w:r w:rsidR="00C10DA5">
        <w:rPr>
          <w:color w:val="000000"/>
          <w:sz w:val="26"/>
          <w:szCs w:val="26"/>
        </w:rPr>
        <w:t>статьей 32</w:t>
      </w:r>
      <w:r w:rsidR="00C10DA5" w:rsidRPr="00C10DA5">
        <w:rPr>
          <w:color w:val="000000"/>
          <w:sz w:val="26"/>
          <w:szCs w:val="26"/>
        </w:rPr>
        <w:t xml:space="preserve"> Устава городского округа город Саяногорск</w:t>
      </w:r>
      <w:proofErr w:type="gramEnd"/>
      <w:r w:rsidR="00C10DA5" w:rsidRPr="00C10DA5">
        <w:rPr>
          <w:color w:val="000000"/>
          <w:sz w:val="26"/>
          <w:szCs w:val="26"/>
        </w:rPr>
        <w:t xml:space="preserve"> Республики Хакасия, утвержденного решением Саяногорского городского Совета депутатов от 31.05.2005 </w:t>
      </w:r>
      <w:r w:rsidR="00C10DA5">
        <w:rPr>
          <w:color w:val="000000"/>
          <w:sz w:val="26"/>
          <w:szCs w:val="26"/>
        </w:rPr>
        <w:t>№</w:t>
      </w:r>
      <w:r w:rsidR="00C10DA5" w:rsidRPr="00C10DA5">
        <w:rPr>
          <w:color w:val="000000"/>
          <w:sz w:val="26"/>
          <w:szCs w:val="26"/>
        </w:rPr>
        <w:t xml:space="preserve"> 35, Администрация муниципального образования город Саяногорск </w:t>
      </w:r>
    </w:p>
    <w:p w14:paraId="67194810" w14:textId="77777777" w:rsidR="008E5F0F" w:rsidRPr="00365E0B" w:rsidRDefault="008E5F0F" w:rsidP="00AB3965">
      <w:pPr>
        <w:pStyle w:val="a8"/>
        <w:keepNext/>
        <w:suppressLineNumbers/>
        <w:tabs>
          <w:tab w:val="left" w:pos="0"/>
          <w:tab w:val="left" w:pos="851"/>
          <w:tab w:val="right" w:pos="9356"/>
          <w:tab w:val="right" w:pos="10632"/>
        </w:tabs>
        <w:contextualSpacing/>
        <w:jc w:val="both"/>
        <w:rPr>
          <w:spacing w:val="40"/>
          <w:sz w:val="26"/>
          <w:szCs w:val="26"/>
        </w:rPr>
      </w:pPr>
    </w:p>
    <w:p w14:paraId="5B30BA3C" w14:textId="77777777" w:rsidR="00C3631C" w:rsidRPr="00365E0B" w:rsidRDefault="00C3631C" w:rsidP="00A30806">
      <w:pPr>
        <w:keepNext/>
        <w:suppressLineNumbers/>
        <w:ind w:firstLine="708"/>
        <w:contextualSpacing/>
        <w:jc w:val="center"/>
        <w:rPr>
          <w:b/>
          <w:spacing w:val="40"/>
          <w:sz w:val="26"/>
          <w:szCs w:val="26"/>
        </w:rPr>
      </w:pPr>
    </w:p>
    <w:p w14:paraId="7765844F" w14:textId="77777777" w:rsidR="00C81C7B" w:rsidRPr="00365E0B" w:rsidRDefault="00C81C7B" w:rsidP="00A30806">
      <w:pPr>
        <w:keepNext/>
        <w:suppressLineNumbers/>
        <w:ind w:firstLine="708"/>
        <w:contextualSpacing/>
        <w:jc w:val="center"/>
        <w:rPr>
          <w:b/>
          <w:spacing w:val="40"/>
          <w:sz w:val="26"/>
          <w:szCs w:val="26"/>
        </w:rPr>
      </w:pPr>
      <w:r w:rsidRPr="00365E0B">
        <w:rPr>
          <w:b/>
          <w:spacing w:val="40"/>
          <w:sz w:val="26"/>
          <w:szCs w:val="26"/>
        </w:rPr>
        <w:t>ПОСТАНОВЛЯ</w:t>
      </w:r>
      <w:r w:rsidR="00803BE3" w:rsidRPr="00365E0B">
        <w:rPr>
          <w:b/>
          <w:spacing w:val="40"/>
          <w:sz w:val="26"/>
          <w:szCs w:val="26"/>
        </w:rPr>
        <w:t>ЕТ</w:t>
      </w:r>
      <w:r w:rsidRPr="00365E0B">
        <w:rPr>
          <w:b/>
          <w:spacing w:val="40"/>
          <w:sz w:val="26"/>
          <w:szCs w:val="26"/>
        </w:rPr>
        <w:t>:</w:t>
      </w:r>
    </w:p>
    <w:p w14:paraId="0C91B5DA" w14:textId="77777777" w:rsidR="00C3631C" w:rsidRPr="00365E0B" w:rsidRDefault="00C3631C" w:rsidP="00A30806">
      <w:pPr>
        <w:keepNext/>
        <w:suppressLineNumbers/>
        <w:ind w:firstLine="708"/>
        <w:contextualSpacing/>
        <w:jc w:val="center"/>
        <w:rPr>
          <w:b/>
          <w:spacing w:val="40"/>
          <w:sz w:val="26"/>
          <w:szCs w:val="26"/>
        </w:rPr>
      </w:pPr>
    </w:p>
    <w:p w14:paraId="4CFA1614" w14:textId="77777777" w:rsidR="00E24254" w:rsidRPr="00365E0B" w:rsidRDefault="00E24254" w:rsidP="00A30806">
      <w:pPr>
        <w:keepNext/>
        <w:suppressLineNumbers/>
        <w:tabs>
          <w:tab w:val="left" w:pos="426"/>
        </w:tabs>
        <w:ind w:firstLine="708"/>
        <w:contextualSpacing/>
        <w:jc w:val="both"/>
        <w:rPr>
          <w:sz w:val="26"/>
          <w:szCs w:val="26"/>
        </w:rPr>
      </w:pPr>
    </w:p>
    <w:p w14:paraId="312DEBB6" w14:textId="77777777" w:rsidR="00D76F43" w:rsidRPr="00D76F43" w:rsidRDefault="00FC5E57" w:rsidP="00F93846">
      <w:pPr>
        <w:pStyle w:val="ConsPlusNormal"/>
        <w:keepNext/>
        <w:widowControl/>
        <w:numPr>
          <w:ilvl w:val="0"/>
          <w:numId w:val="7"/>
        </w:numPr>
        <w:suppressLineNumbers/>
        <w:tabs>
          <w:tab w:val="left" w:pos="1080"/>
        </w:tabs>
        <w:ind w:left="0" w:firstLine="709"/>
        <w:contextualSpacing/>
        <w:jc w:val="both"/>
        <w:rPr>
          <w:rFonts w:ascii="Times New Roman" w:hAnsi="Times New Roman" w:cs="Times New Roman"/>
          <w:color w:val="000000" w:themeColor="text1"/>
          <w:sz w:val="26"/>
          <w:szCs w:val="26"/>
          <w:lang w:eastAsia="ru-RU"/>
        </w:rPr>
      </w:pPr>
      <w:r w:rsidRPr="00D76F43">
        <w:rPr>
          <w:rFonts w:ascii="Times New Roman" w:hAnsi="Times New Roman" w:cs="Times New Roman"/>
          <w:color w:val="000000" w:themeColor="text1"/>
          <w:sz w:val="26"/>
          <w:szCs w:val="26"/>
          <w:lang w:eastAsia="ru-RU"/>
        </w:rPr>
        <w:t xml:space="preserve">Внести </w:t>
      </w:r>
      <w:r w:rsidR="005F4498" w:rsidRPr="00D76F43">
        <w:rPr>
          <w:rFonts w:ascii="Times New Roman" w:hAnsi="Times New Roman" w:cs="Times New Roman"/>
          <w:color w:val="000000" w:themeColor="text1"/>
          <w:sz w:val="26"/>
          <w:szCs w:val="26"/>
          <w:lang w:eastAsia="ru-RU"/>
        </w:rPr>
        <w:t>в</w:t>
      </w:r>
      <w:r w:rsidR="001830E6" w:rsidRPr="00D76F43">
        <w:rPr>
          <w:rFonts w:ascii="Times New Roman" w:hAnsi="Times New Roman" w:cs="Times New Roman"/>
          <w:color w:val="000000" w:themeColor="text1"/>
          <w:sz w:val="26"/>
          <w:szCs w:val="26"/>
          <w:lang w:eastAsia="ru-RU"/>
        </w:rPr>
        <w:t xml:space="preserve"> </w:t>
      </w:r>
      <w:r w:rsidR="00D76F43" w:rsidRPr="00D76F43">
        <w:rPr>
          <w:rFonts w:ascii="Times New Roman" w:hAnsi="Times New Roman" w:cs="Times New Roman"/>
          <w:color w:val="000000" w:themeColor="text1"/>
          <w:sz w:val="26"/>
          <w:szCs w:val="26"/>
          <w:lang w:eastAsia="ru-RU"/>
        </w:rPr>
        <w:t>постановление</w:t>
      </w:r>
      <w:r w:rsidR="00391BBC" w:rsidRPr="00D76F43">
        <w:rPr>
          <w:rFonts w:ascii="Times New Roman" w:hAnsi="Times New Roman" w:cs="Times New Roman"/>
          <w:color w:val="000000" w:themeColor="text1"/>
          <w:sz w:val="26"/>
          <w:szCs w:val="26"/>
          <w:lang w:eastAsia="ru-RU"/>
        </w:rPr>
        <w:t xml:space="preserve"> Администрации муниципального образования город Саяногорск от </w:t>
      </w:r>
      <w:r w:rsidR="00AB3965" w:rsidRPr="00D76F43">
        <w:rPr>
          <w:rFonts w:ascii="Times New Roman" w:hAnsi="Times New Roman" w:cs="Times New Roman"/>
          <w:color w:val="000000" w:themeColor="text1"/>
          <w:sz w:val="26"/>
          <w:szCs w:val="26"/>
          <w:lang w:eastAsia="ru-RU"/>
        </w:rPr>
        <w:t>04.07.2025 № 406</w:t>
      </w:r>
      <w:r w:rsidR="00391BBC" w:rsidRPr="00D76F43">
        <w:rPr>
          <w:rFonts w:ascii="Times New Roman" w:hAnsi="Times New Roman" w:cs="Times New Roman"/>
          <w:color w:val="000000" w:themeColor="text1"/>
          <w:sz w:val="26"/>
          <w:szCs w:val="26"/>
          <w:lang w:eastAsia="ru-RU"/>
        </w:rPr>
        <w:t xml:space="preserve"> </w:t>
      </w:r>
      <w:r w:rsidR="001830E6" w:rsidRPr="00D76F43">
        <w:rPr>
          <w:rFonts w:ascii="Times New Roman" w:hAnsi="Times New Roman" w:cs="Times New Roman"/>
          <w:sz w:val="26"/>
          <w:szCs w:val="26"/>
        </w:rPr>
        <w:t>«</w:t>
      </w:r>
      <w:r w:rsidR="00AB3965" w:rsidRPr="00D76F43">
        <w:rPr>
          <w:rFonts w:ascii="Times New Roman" w:hAnsi="Times New Roman" w:cs="Times New Roman"/>
          <w:sz w:val="26"/>
          <w:szCs w:val="26"/>
        </w:rPr>
        <w:t xml:space="preserve">О назначении </w:t>
      </w:r>
      <w:proofErr w:type="gramStart"/>
      <w:r w:rsidR="00AB3965" w:rsidRPr="00D76F43">
        <w:rPr>
          <w:rFonts w:ascii="Times New Roman" w:hAnsi="Times New Roman" w:cs="Times New Roman"/>
          <w:sz w:val="26"/>
          <w:szCs w:val="26"/>
        </w:rPr>
        <w:t>ответственных</w:t>
      </w:r>
      <w:proofErr w:type="gramEnd"/>
      <w:r w:rsidR="00AB3965" w:rsidRPr="00D76F43">
        <w:rPr>
          <w:rFonts w:ascii="Times New Roman" w:hAnsi="Times New Roman" w:cs="Times New Roman"/>
          <w:sz w:val="26"/>
          <w:szCs w:val="26"/>
        </w:rPr>
        <w:t xml:space="preserve"> за оптимизацию и качество предоставления услуги (сервиса)</w:t>
      </w:r>
      <w:r w:rsidR="005A79A7" w:rsidRPr="00D76F43">
        <w:rPr>
          <w:rFonts w:ascii="Times New Roman" w:hAnsi="Times New Roman" w:cs="Times New Roman"/>
          <w:sz w:val="26"/>
          <w:szCs w:val="26"/>
        </w:rPr>
        <w:t>»</w:t>
      </w:r>
      <w:r w:rsidR="00D76F43" w:rsidRPr="00D76F43">
        <w:rPr>
          <w:rFonts w:ascii="Times New Roman" w:hAnsi="Times New Roman" w:cs="Times New Roman"/>
          <w:sz w:val="26"/>
          <w:szCs w:val="26"/>
        </w:rPr>
        <w:t xml:space="preserve"> </w:t>
      </w:r>
      <w:r w:rsidR="001830E6" w:rsidRPr="00D76F43">
        <w:rPr>
          <w:rFonts w:ascii="Times New Roman" w:hAnsi="Times New Roman" w:cs="Times New Roman"/>
          <w:sz w:val="26"/>
          <w:szCs w:val="26"/>
        </w:rPr>
        <w:t>следующие изменени</w:t>
      </w:r>
      <w:r w:rsidR="00D76F43" w:rsidRPr="00D76F43">
        <w:rPr>
          <w:rFonts w:ascii="Times New Roman" w:hAnsi="Times New Roman" w:cs="Times New Roman"/>
          <w:sz w:val="26"/>
          <w:szCs w:val="26"/>
        </w:rPr>
        <w:t>е: изложив приложение №1 в новой редакции</w:t>
      </w:r>
      <w:r w:rsidR="001C176C">
        <w:rPr>
          <w:rFonts w:ascii="Times New Roman" w:hAnsi="Times New Roman" w:cs="Times New Roman"/>
          <w:sz w:val="26"/>
          <w:szCs w:val="26"/>
        </w:rPr>
        <w:t xml:space="preserve"> (приложение к постановлению).</w:t>
      </w:r>
    </w:p>
    <w:p w14:paraId="49B874EA" w14:textId="67EE5E60" w:rsidR="009115F4"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365E0B">
        <w:rPr>
          <w:rFonts w:ascii="Times New Roman" w:hAnsi="Times New Roman" w:cs="Times New Roman"/>
          <w:color w:val="000000" w:themeColor="text1"/>
          <w:sz w:val="26"/>
          <w:szCs w:val="26"/>
          <w:lang w:eastAsia="ru-RU"/>
        </w:rPr>
        <w:t>Настоящее постановление вступает в силу со дня его официального опубликования.</w:t>
      </w:r>
    </w:p>
    <w:p w14:paraId="3D58FE8F" w14:textId="21FC32FA" w:rsidR="00B034D7" w:rsidRPr="00365E0B" w:rsidRDefault="00C10DA5"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r w:rsidRPr="00C10DA5">
        <w:rPr>
          <w:rFonts w:ascii="Times New Roman" w:hAnsi="Times New Roman" w:cs="Times New Roman"/>
          <w:color w:val="000000" w:themeColor="text1"/>
          <w:sz w:val="26"/>
          <w:szCs w:val="26"/>
          <w:lang w:eastAsia="ru-RU"/>
        </w:rPr>
        <w:t>Отделу по взаимодействию со СМИ и связям с общественностью Администрации муниципального образования город Саяногорск разместить на официальном сайте муниципального образования город Саяногорск в информационно-телекоммуникационной сети «Интернет».</w:t>
      </w:r>
    </w:p>
    <w:p w14:paraId="446A2001" w14:textId="77777777" w:rsidR="009115F4" w:rsidRPr="00365E0B" w:rsidRDefault="009115F4" w:rsidP="00F93846">
      <w:pPr>
        <w:pStyle w:val="ConsPlusNormal"/>
        <w:keepNext/>
        <w:widowControl/>
        <w:numPr>
          <w:ilvl w:val="0"/>
          <w:numId w:val="7"/>
        </w:numPr>
        <w:suppressLineNumbers/>
        <w:tabs>
          <w:tab w:val="left" w:pos="1276"/>
        </w:tabs>
        <w:ind w:left="0" w:firstLine="709"/>
        <w:contextualSpacing/>
        <w:jc w:val="both"/>
        <w:rPr>
          <w:rFonts w:ascii="Times New Roman" w:hAnsi="Times New Roman" w:cs="Times New Roman"/>
          <w:color w:val="000000" w:themeColor="text1"/>
          <w:sz w:val="26"/>
          <w:szCs w:val="26"/>
          <w:lang w:eastAsia="ru-RU"/>
        </w:rPr>
      </w:pPr>
      <w:proofErr w:type="gramStart"/>
      <w:r w:rsidRPr="00365E0B">
        <w:rPr>
          <w:rFonts w:ascii="Times New Roman" w:hAnsi="Times New Roman" w:cs="Times New Roman"/>
          <w:color w:val="000000" w:themeColor="text1"/>
          <w:sz w:val="26"/>
          <w:szCs w:val="26"/>
          <w:lang w:eastAsia="ru-RU"/>
        </w:rPr>
        <w:t>Контроль за</w:t>
      </w:r>
      <w:proofErr w:type="gramEnd"/>
      <w:r w:rsidRPr="00365E0B">
        <w:rPr>
          <w:rFonts w:ascii="Times New Roman" w:hAnsi="Times New Roman" w:cs="Times New Roman"/>
          <w:color w:val="000000" w:themeColor="text1"/>
          <w:sz w:val="26"/>
          <w:szCs w:val="26"/>
          <w:lang w:eastAsia="ru-RU"/>
        </w:rPr>
        <w:t xml:space="preserve"> исполнением настоящего постановления </w:t>
      </w:r>
      <w:r w:rsidR="00464211">
        <w:rPr>
          <w:rFonts w:ascii="Times New Roman" w:hAnsi="Times New Roman" w:cs="Times New Roman"/>
          <w:color w:val="000000" w:themeColor="text1"/>
          <w:sz w:val="26"/>
          <w:szCs w:val="26"/>
          <w:lang w:eastAsia="ru-RU"/>
        </w:rPr>
        <w:t>оставлю за собой</w:t>
      </w:r>
      <w:r w:rsidR="00C6030E">
        <w:rPr>
          <w:rFonts w:ascii="Times New Roman" w:hAnsi="Times New Roman" w:cs="Times New Roman"/>
          <w:color w:val="000000" w:themeColor="text1"/>
          <w:sz w:val="26"/>
          <w:szCs w:val="26"/>
          <w:lang w:eastAsia="ru-RU"/>
        </w:rPr>
        <w:t>.</w:t>
      </w:r>
    </w:p>
    <w:p w14:paraId="365AAEE4" w14:textId="77777777" w:rsidR="00385C63" w:rsidRPr="00365E0B" w:rsidRDefault="00385C63" w:rsidP="00131DEC">
      <w:pPr>
        <w:pStyle w:val="af9"/>
        <w:keepNext/>
        <w:suppressLineNumbers/>
        <w:tabs>
          <w:tab w:val="left" w:pos="1276"/>
        </w:tabs>
        <w:autoSpaceDE w:val="0"/>
        <w:autoSpaceDN w:val="0"/>
        <w:adjustRightInd w:val="0"/>
        <w:ind w:left="0" w:firstLine="851"/>
        <w:jc w:val="both"/>
        <w:rPr>
          <w:sz w:val="26"/>
          <w:szCs w:val="26"/>
        </w:rPr>
      </w:pPr>
    </w:p>
    <w:p w14:paraId="4FF42337" w14:textId="77777777" w:rsidR="0011274E" w:rsidRPr="00365E0B" w:rsidRDefault="0011274E" w:rsidP="00131DEC">
      <w:pPr>
        <w:pStyle w:val="af9"/>
        <w:keepNext/>
        <w:suppressLineNumbers/>
        <w:tabs>
          <w:tab w:val="left" w:pos="1276"/>
        </w:tabs>
        <w:autoSpaceDE w:val="0"/>
        <w:autoSpaceDN w:val="0"/>
        <w:adjustRightInd w:val="0"/>
        <w:ind w:left="0" w:firstLine="851"/>
        <w:jc w:val="both"/>
        <w:rPr>
          <w:sz w:val="26"/>
          <w:szCs w:val="26"/>
        </w:rPr>
      </w:pPr>
    </w:p>
    <w:p w14:paraId="63F7CC45" w14:textId="77777777" w:rsidR="009115F4" w:rsidRPr="00365E0B" w:rsidRDefault="00E84F59" w:rsidP="00871A17">
      <w:pPr>
        <w:pStyle w:val="af9"/>
        <w:keepNext/>
        <w:suppressLineNumbers/>
        <w:autoSpaceDE w:val="0"/>
        <w:autoSpaceDN w:val="0"/>
        <w:adjustRightInd w:val="0"/>
        <w:ind w:left="0"/>
        <w:jc w:val="both"/>
        <w:rPr>
          <w:sz w:val="26"/>
          <w:szCs w:val="26"/>
        </w:rPr>
      </w:pPr>
      <w:r w:rsidRPr="00365E0B">
        <w:rPr>
          <w:sz w:val="26"/>
          <w:szCs w:val="26"/>
        </w:rPr>
        <w:t>Глав</w:t>
      </w:r>
      <w:r w:rsidR="008502C1" w:rsidRPr="00365E0B">
        <w:rPr>
          <w:sz w:val="26"/>
          <w:szCs w:val="26"/>
        </w:rPr>
        <w:t>а</w:t>
      </w:r>
      <w:r w:rsidR="009115F4" w:rsidRPr="00365E0B">
        <w:rPr>
          <w:sz w:val="26"/>
          <w:szCs w:val="26"/>
        </w:rPr>
        <w:t xml:space="preserve"> муниципального образования</w:t>
      </w:r>
    </w:p>
    <w:p w14:paraId="3464645C" w14:textId="3B9FE4B0" w:rsidR="008B628D" w:rsidRPr="00365E0B" w:rsidRDefault="009115F4" w:rsidP="00CE0904">
      <w:pPr>
        <w:pStyle w:val="2"/>
        <w:suppressLineNumbers/>
        <w:shd w:val="clear" w:color="auto" w:fill="FFFFFF"/>
        <w:autoSpaceDE w:val="0"/>
        <w:autoSpaceDN w:val="0"/>
        <w:adjustRightInd w:val="0"/>
        <w:contextualSpacing/>
        <w:jc w:val="both"/>
        <w:rPr>
          <w:sz w:val="26"/>
          <w:szCs w:val="26"/>
        </w:rPr>
      </w:pPr>
      <w:r w:rsidRPr="00365E0B">
        <w:rPr>
          <w:sz w:val="26"/>
          <w:szCs w:val="26"/>
        </w:rPr>
        <w:t xml:space="preserve">город Саяногорск </w:t>
      </w:r>
      <w:r w:rsidRPr="00365E0B">
        <w:rPr>
          <w:sz w:val="26"/>
          <w:szCs w:val="26"/>
        </w:rPr>
        <w:tab/>
        <w:t xml:space="preserve">       </w:t>
      </w:r>
      <w:r w:rsidR="007308F9" w:rsidRPr="00365E0B">
        <w:rPr>
          <w:sz w:val="26"/>
          <w:szCs w:val="26"/>
        </w:rPr>
        <w:t xml:space="preserve">   </w:t>
      </w:r>
      <w:r w:rsidR="00E84F59" w:rsidRPr="00365E0B">
        <w:rPr>
          <w:sz w:val="26"/>
          <w:szCs w:val="26"/>
        </w:rPr>
        <w:tab/>
      </w:r>
      <w:r w:rsidR="00E84F59" w:rsidRPr="00365E0B">
        <w:rPr>
          <w:sz w:val="26"/>
          <w:szCs w:val="26"/>
        </w:rPr>
        <w:tab/>
      </w:r>
      <w:r w:rsidR="00E84F59" w:rsidRPr="00365E0B">
        <w:rPr>
          <w:sz w:val="26"/>
          <w:szCs w:val="26"/>
        </w:rPr>
        <w:tab/>
      </w:r>
      <w:r w:rsidR="00E84F59" w:rsidRPr="00365E0B">
        <w:rPr>
          <w:sz w:val="26"/>
          <w:szCs w:val="26"/>
        </w:rPr>
        <w:tab/>
      </w:r>
      <w:r w:rsidR="00E84F59" w:rsidRPr="00365E0B">
        <w:rPr>
          <w:sz w:val="26"/>
          <w:szCs w:val="26"/>
        </w:rPr>
        <w:tab/>
      </w:r>
      <w:r w:rsidR="00E84F59" w:rsidRPr="00365E0B">
        <w:rPr>
          <w:sz w:val="26"/>
          <w:szCs w:val="26"/>
        </w:rPr>
        <w:tab/>
        <w:t xml:space="preserve">     </w:t>
      </w:r>
      <w:r w:rsidR="000F507E">
        <w:rPr>
          <w:sz w:val="26"/>
          <w:szCs w:val="26"/>
        </w:rPr>
        <w:t xml:space="preserve">    </w:t>
      </w:r>
      <w:bookmarkStart w:id="0" w:name="_GoBack"/>
      <w:bookmarkEnd w:id="0"/>
      <w:r w:rsidR="00E84F59" w:rsidRPr="00365E0B">
        <w:rPr>
          <w:sz w:val="26"/>
          <w:szCs w:val="26"/>
        </w:rPr>
        <w:t xml:space="preserve">    </w:t>
      </w:r>
      <w:r w:rsidR="007A4077" w:rsidRPr="00365E0B">
        <w:rPr>
          <w:sz w:val="26"/>
          <w:szCs w:val="26"/>
        </w:rPr>
        <w:t xml:space="preserve">       </w:t>
      </w:r>
      <w:r w:rsidR="008502C1" w:rsidRPr="00365E0B">
        <w:rPr>
          <w:sz w:val="26"/>
          <w:szCs w:val="26"/>
        </w:rPr>
        <w:t>Е.И. Молодняко</w:t>
      </w:r>
      <w:r w:rsidR="00CE0904" w:rsidRPr="00365E0B">
        <w:rPr>
          <w:sz w:val="26"/>
          <w:szCs w:val="26"/>
        </w:rPr>
        <w:t>в</w:t>
      </w:r>
    </w:p>
    <w:p w14:paraId="0A6AE97A" w14:textId="77777777" w:rsidR="001C176C" w:rsidRDefault="001C176C" w:rsidP="0071282D">
      <w:pPr>
        <w:pStyle w:val="af9"/>
        <w:keepNext/>
        <w:suppressLineNumbers/>
        <w:autoSpaceDE w:val="0"/>
        <w:autoSpaceDN w:val="0"/>
        <w:adjustRightInd w:val="0"/>
        <w:ind w:left="0"/>
        <w:jc w:val="both"/>
        <w:rPr>
          <w:color w:val="000000"/>
          <w:sz w:val="26"/>
          <w:szCs w:val="26"/>
        </w:rPr>
      </w:pPr>
    </w:p>
    <w:p w14:paraId="428BAECF" w14:textId="77777777" w:rsidR="001C176C" w:rsidRDefault="001C176C" w:rsidP="0071282D">
      <w:pPr>
        <w:pStyle w:val="af9"/>
        <w:keepNext/>
        <w:suppressLineNumbers/>
        <w:autoSpaceDE w:val="0"/>
        <w:autoSpaceDN w:val="0"/>
        <w:adjustRightInd w:val="0"/>
        <w:ind w:left="0"/>
        <w:jc w:val="both"/>
        <w:rPr>
          <w:color w:val="000000"/>
          <w:sz w:val="26"/>
          <w:szCs w:val="26"/>
        </w:rPr>
      </w:pPr>
    </w:p>
    <w:p w14:paraId="03BE0B9A" w14:textId="77777777" w:rsidR="001C176C" w:rsidRDefault="001C176C" w:rsidP="0071282D">
      <w:pPr>
        <w:pStyle w:val="af9"/>
        <w:keepNext/>
        <w:suppressLineNumbers/>
        <w:autoSpaceDE w:val="0"/>
        <w:autoSpaceDN w:val="0"/>
        <w:adjustRightInd w:val="0"/>
        <w:ind w:left="0"/>
        <w:jc w:val="both"/>
        <w:rPr>
          <w:color w:val="000000"/>
          <w:sz w:val="26"/>
          <w:szCs w:val="26"/>
        </w:rPr>
      </w:pPr>
      <w:r w:rsidRPr="00365E0B">
        <w:rPr>
          <w:color w:val="000000"/>
          <w:sz w:val="26"/>
          <w:szCs w:val="26"/>
        </w:rPr>
        <w:lastRenderedPageBreak/>
        <w:t>СОГЛАСОВАНО:</w:t>
      </w:r>
    </w:p>
    <w:p w14:paraId="2CCFC29A" w14:textId="77777777" w:rsidR="0071282D" w:rsidRPr="00365E0B" w:rsidRDefault="0071282D" w:rsidP="0071282D">
      <w:pPr>
        <w:pStyle w:val="af9"/>
        <w:keepNext/>
        <w:suppressLineNumbers/>
        <w:autoSpaceDE w:val="0"/>
        <w:autoSpaceDN w:val="0"/>
        <w:adjustRightInd w:val="0"/>
        <w:ind w:left="0"/>
        <w:jc w:val="both"/>
        <w:rPr>
          <w:color w:val="000000"/>
          <w:sz w:val="26"/>
          <w:szCs w:val="26"/>
        </w:rPr>
      </w:pPr>
    </w:p>
    <w:tbl>
      <w:tblPr>
        <w:tblpPr w:leftFromText="180" w:rightFromText="180" w:vertAnchor="text" w:horzAnchor="margin" w:tblpY="-136"/>
        <w:tblOverlap w:val="never"/>
        <w:tblW w:w="9747" w:type="dxa"/>
        <w:tblLook w:val="01E0" w:firstRow="1" w:lastRow="1" w:firstColumn="1" w:lastColumn="1" w:noHBand="0" w:noVBand="0"/>
      </w:tblPr>
      <w:tblGrid>
        <w:gridCol w:w="7338"/>
        <w:gridCol w:w="2409"/>
      </w:tblGrid>
      <w:tr w:rsidR="001C176C" w:rsidRPr="00365E0B" w14:paraId="6B1621FB" w14:textId="77777777" w:rsidTr="00B83E0A">
        <w:trPr>
          <w:trHeight w:val="582"/>
        </w:trPr>
        <w:tc>
          <w:tcPr>
            <w:tcW w:w="7338" w:type="dxa"/>
          </w:tcPr>
          <w:p w14:paraId="39695581" w14:textId="77777777" w:rsidR="001C176C" w:rsidRPr="00365E0B" w:rsidRDefault="001C176C" w:rsidP="00B83E0A">
            <w:pPr>
              <w:keepNext/>
              <w:suppressLineNumbers/>
              <w:contextualSpacing/>
              <w:rPr>
                <w:color w:val="000000"/>
                <w:sz w:val="26"/>
                <w:szCs w:val="26"/>
              </w:rPr>
            </w:pPr>
            <w:r w:rsidRPr="00365E0B">
              <w:rPr>
                <w:color w:val="000000"/>
                <w:sz w:val="26"/>
                <w:szCs w:val="26"/>
              </w:rPr>
              <w:t xml:space="preserve">Первый заместитель Главы </w:t>
            </w:r>
          </w:p>
          <w:p w14:paraId="1901FB40" w14:textId="77777777" w:rsidR="001C176C" w:rsidRPr="00365E0B" w:rsidRDefault="001C176C" w:rsidP="00B83E0A">
            <w:pPr>
              <w:keepNext/>
              <w:suppressLineNumbers/>
              <w:contextualSpacing/>
              <w:rPr>
                <w:color w:val="000000"/>
                <w:sz w:val="26"/>
                <w:szCs w:val="26"/>
              </w:rPr>
            </w:pPr>
            <w:r w:rsidRPr="00365E0B">
              <w:rPr>
                <w:color w:val="000000"/>
                <w:sz w:val="26"/>
                <w:szCs w:val="26"/>
              </w:rPr>
              <w:t xml:space="preserve">муниципального образования </w:t>
            </w:r>
            <w:proofErr w:type="spellStart"/>
            <w:r w:rsidRPr="00365E0B">
              <w:rPr>
                <w:color w:val="000000"/>
                <w:sz w:val="26"/>
                <w:szCs w:val="26"/>
              </w:rPr>
              <w:t>г</w:t>
            </w:r>
            <w:proofErr w:type="gramStart"/>
            <w:r w:rsidRPr="00365E0B">
              <w:rPr>
                <w:color w:val="000000"/>
                <w:sz w:val="26"/>
                <w:szCs w:val="26"/>
              </w:rPr>
              <w:t>.С</w:t>
            </w:r>
            <w:proofErr w:type="gramEnd"/>
            <w:r w:rsidRPr="00365E0B">
              <w:rPr>
                <w:color w:val="000000"/>
                <w:sz w:val="26"/>
                <w:szCs w:val="26"/>
              </w:rPr>
              <w:t>аяногорск</w:t>
            </w:r>
            <w:proofErr w:type="spellEnd"/>
            <w:r w:rsidRPr="00365E0B">
              <w:rPr>
                <w:color w:val="000000"/>
                <w:sz w:val="26"/>
                <w:szCs w:val="26"/>
              </w:rPr>
              <w:t xml:space="preserve"> </w:t>
            </w:r>
          </w:p>
          <w:p w14:paraId="7C10815D" w14:textId="77777777" w:rsidR="001C176C" w:rsidRPr="00365E0B" w:rsidRDefault="001C176C" w:rsidP="00B83E0A">
            <w:pPr>
              <w:keepNext/>
              <w:suppressLineNumbers/>
              <w:contextualSpacing/>
              <w:rPr>
                <w:color w:val="000000"/>
                <w:sz w:val="26"/>
                <w:szCs w:val="26"/>
              </w:rPr>
            </w:pPr>
          </w:p>
          <w:p w14:paraId="203FD90E" w14:textId="77777777" w:rsidR="001C176C" w:rsidRPr="00365E0B" w:rsidRDefault="001C176C" w:rsidP="00B83E0A">
            <w:pPr>
              <w:keepNext/>
              <w:suppressLineNumbers/>
              <w:contextualSpacing/>
              <w:rPr>
                <w:color w:val="000000"/>
                <w:sz w:val="26"/>
                <w:szCs w:val="26"/>
              </w:rPr>
            </w:pPr>
            <w:r w:rsidRPr="00365E0B">
              <w:rPr>
                <w:color w:val="000000"/>
                <w:sz w:val="26"/>
                <w:szCs w:val="26"/>
              </w:rPr>
              <w:t xml:space="preserve">Заместитель Главы муниципального образования </w:t>
            </w:r>
          </w:p>
          <w:p w14:paraId="4C76A2C3" w14:textId="26064619" w:rsidR="001C176C" w:rsidRPr="00365E0B" w:rsidRDefault="001C176C" w:rsidP="00B83E0A">
            <w:pPr>
              <w:keepNext/>
              <w:suppressLineNumbers/>
              <w:contextualSpacing/>
              <w:rPr>
                <w:color w:val="000000"/>
                <w:sz w:val="26"/>
                <w:szCs w:val="26"/>
              </w:rPr>
            </w:pPr>
            <w:proofErr w:type="spellStart"/>
            <w:r w:rsidRPr="00365E0B">
              <w:rPr>
                <w:color w:val="000000"/>
                <w:sz w:val="26"/>
                <w:szCs w:val="26"/>
              </w:rPr>
              <w:t>г</w:t>
            </w:r>
            <w:proofErr w:type="gramStart"/>
            <w:r w:rsidRPr="00365E0B">
              <w:rPr>
                <w:color w:val="000000"/>
                <w:sz w:val="26"/>
                <w:szCs w:val="26"/>
              </w:rPr>
              <w:t>.С</w:t>
            </w:r>
            <w:proofErr w:type="gramEnd"/>
            <w:r w:rsidRPr="00365E0B">
              <w:rPr>
                <w:color w:val="000000"/>
                <w:sz w:val="26"/>
                <w:szCs w:val="26"/>
              </w:rPr>
              <w:t>аяногорск</w:t>
            </w:r>
            <w:proofErr w:type="spellEnd"/>
            <w:r w:rsidRPr="00365E0B">
              <w:rPr>
                <w:color w:val="000000"/>
                <w:sz w:val="26"/>
                <w:szCs w:val="26"/>
              </w:rPr>
              <w:t xml:space="preserve"> по правовым вопросам </w:t>
            </w:r>
          </w:p>
        </w:tc>
        <w:tc>
          <w:tcPr>
            <w:tcW w:w="2409" w:type="dxa"/>
          </w:tcPr>
          <w:p w14:paraId="7E4EE0E9" w14:textId="77777777" w:rsidR="001C176C" w:rsidRPr="00365E0B" w:rsidRDefault="001C176C" w:rsidP="00B83E0A">
            <w:pPr>
              <w:keepNext/>
              <w:suppressLineNumbers/>
              <w:contextualSpacing/>
              <w:jc w:val="both"/>
              <w:rPr>
                <w:color w:val="000000"/>
                <w:sz w:val="26"/>
                <w:szCs w:val="26"/>
              </w:rPr>
            </w:pPr>
          </w:p>
          <w:p w14:paraId="33175530" w14:textId="21FD5075" w:rsidR="001C176C" w:rsidRPr="00365E0B" w:rsidRDefault="00973815" w:rsidP="00B83E0A">
            <w:pPr>
              <w:keepNext/>
              <w:suppressLineNumbers/>
              <w:contextualSpacing/>
              <w:jc w:val="both"/>
              <w:rPr>
                <w:color w:val="000000"/>
                <w:sz w:val="26"/>
                <w:szCs w:val="26"/>
              </w:rPr>
            </w:pPr>
            <w:r>
              <w:rPr>
                <w:color w:val="000000"/>
                <w:sz w:val="26"/>
                <w:szCs w:val="26"/>
              </w:rPr>
              <w:t xml:space="preserve"> </w:t>
            </w:r>
            <w:r w:rsidR="001C176C" w:rsidRPr="00365E0B">
              <w:rPr>
                <w:color w:val="000000"/>
                <w:sz w:val="26"/>
                <w:szCs w:val="26"/>
              </w:rPr>
              <w:t>О.Ю. Воронина</w:t>
            </w:r>
          </w:p>
          <w:p w14:paraId="212BE6BC" w14:textId="77777777" w:rsidR="001C176C" w:rsidRPr="00365E0B" w:rsidRDefault="001C176C" w:rsidP="00B83E0A">
            <w:pPr>
              <w:keepNext/>
              <w:suppressLineNumbers/>
              <w:contextualSpacing/>
              <w:jc w:val="both"/>
              <w:rPr>
                <w:color w:val="000000"/>
                <w:sz w:val="26"/>
                <w:szCs w:val="26"/>
              </w:rPr>
            </w:pPr>
          </w:p>
          <w:p w14:paraId="2C3F7B09" w14:textId="77777777" w:rsidR="001C176C" w:rsidRPr="00365E0B" w:rsidRDefault="001C176C" w:rsidP="00B83E0A">
            <w:pPr>
              <w:keepNext/>
              <w:suppressLineNumbers/>
              <w:contextualSpacing/>
              <w:jc w:val="both"/>
              <w:rPr>
                <w:color w:val="000000"/>
                <w:sz w:val="26"/>
                <w:szCs w:val="26"/>
              </w:rPr>
            </w:pPr>
          </w:p>
          <w:p w14:paraId="1A5FDFB7" w14:textId="0E045619" w:rsidR="001C176C" w:rsidRPr="00365E0B" w:rsidRDefault="00973815" w:rsidP="003441B8">
            <w:pPr>
              <w:keepNext/>
              <w:suppressLineNumbers/>
              <w:contextualSpacing/>
              <w:jc w:val="both"/>
              <w:rPr>
                <w:color w:val="000000"/>
                <w:sz w:val="26"/>
                <w:szCs w:val="26"/>
              </w:rPr>
            </w:pPr>
            <w:r>
              <w:rPr>
                <w:color w:val="000000"/>
                <w:sz w:val="26"/>
                <w:szCs w:val="26"/>
              </w:rPr>
              <w:t xml:space="preserve"> </w:t>
            </w:r>
            <w:r w:rsidR="001C176C" w:rsidRPr="00365E0B">
              <w:rPr>
                <w:color w:val="000000"/>
                <w:sz w:val="26"/>
                <w:szCs w:val="26"/>
              </w:rPr>
              <w:t xml:space="preserve">Ю.Д. </w:t>
            </w:r>
            <w:proofErr w:type="spellStart"/>
            <w:r w:rsidR="001C176C" w:rsidRPr="00365E0B">
              <w:rPr>
                <w:color w:val="000000"/>
                <w:sz w:val="26"/>
                <w:szCs w:val="26"/>
              </w:rPr>
              <w:t>Синкина</w:t>
            </w:r>
            <w:proofErr w:type="spellEnd"/>
          </w:p>
        </w:tc>
      </w:tr>
    </w:tbl>
    <w:p w14:paraId="4B22845B" w14:textId="77777777" w:rsidR="002354CB" w:rsidRPr="00365E0B" w:rsidRDefault="002354CB" w:rsidP="0071282D">
      <w:pPr>
        <w:keepNext/>
        <w:suppressLineNumbers/>
        <w:contextualSpacing/>
        <w:jc w:val="both"/>
        <w:rPr>
          <w:sz w:val="26"/>
          <w:szCs w:val="26"/>
          <w:lang w:eastAsia="ru-RU"/>
        </w:rPr>
      </w:pPr>
    </w:p>
    <w:tbl>
      <w:tblPr>
        <w:tblpPr w:leftFromText="180" w:rightFromText="180" w:vertAnchor="text" w:horzAnchor="margin" w:tblpY="-136"/>
        <w:tblOverlap w:val="never"/>
        <w:tblW w:w="9747" w:type="dxa"/>
        <w:tblLook w:val="01E0" w:firstRow="1" w:lastRow="1" w:firstColumn="1" w:lastColumn="1" w:noHBand="0" w:noVBand="0"/>
      </w:tblPr>
      <w:tblGrid>
        <w:gridCol w:w="7338"/>
        <w:gridCol w:w="2409"/>
      </w:tblGrid>
      <w:tr w:rsidR="0071282D" w:rsidRPr="00365E0B" w14:paraId="493F9788" w14:textId="77777777" w:rsidTr="003441B8">
        <w:trPr>
          <w:trHeight w:val="846"/>
        </w:trPr>
        <w:tc>
          <w:tcPr>
            <w:tcW w:w="7338" w:type="dxa"/>
          </w:tcPr>
          <w:p w14:paraId="063C7FBD" w14:textId="77777777" w:rsidR="0071282D" w:rsidRPr="00365E0B" w:rsidRDefault="0071282D" w:rsidP="0027351A">
            <w:pPr>
              <w:keepNext/>
              <w:suppressLineNumbers/>
              <w:contextualSpacing/>
              <w:rPr>
                <w:color w:val="000000"/>
                <w:sz w:val="26"/>
                <w:szCs w:val="26"/>
              </w:rPr>
            </w:pPr>
            <w:r w:rsidRPr="00365E0B">
              <w:rPr>
                <w:color w:val="000000"/>
                <w:sz w:val="26"/>
                <w:szCs w:val="26"/>
              </w:rPr>
              <w:t xml:space="preserve">Заместитель Главы </w:t>
            </w:r>
            <w:proofErr w:type="gramStart"/>
            <w:r w:rsidRPr="00365E0B">
              <w:rPr>
                <w:color w:val="000000"/>
                <w:sz w:val="26"/>
                <w:szCs w:val="26"/>
              </w:rPr>
              <w:t>муниципального</w:t>
            </w:r>
            <w:proofErr w:type="gramEnd"/>
          </w:p>
          <w:p w14:paraId="68C9391F" w14:textId="77777777" w:rsidR="0073446E" w:rsidRDefault="0071282D" w:rsidP="003441B8">
            <w:pPr>
              <w:keepNext/>
              <w:suppressLineNumbers/>
              <w:contextualSpacing/>
              <w:rPr>
                <w:color w:val="000000"/>
                <w:sz w:val="26"/>
                <w:szCs w:val="26"/>
              </w:rPr>
            </w:pPr>
            <w:r w:rsidRPr="00365E0B">
              <w:rPr>
                <w:color w:val="000000"/>
                <w:sz w:val="26"/>
                <w:szCs w:val="26"/>
              </w:rPr>
              <w:t>образования г. Саяногорск</w:t>
            </w:r>
          </w:p>
          <w:p w14:paraId="59FD1F9E" w14:textId="4FEE6BB2" w:rsidR="0071282D" w:rsidRPr="00365E0B" w:rsidRDefault="0071282D" w:rsidP="003441B8">
            <w:pPr>
              <w:keepNext/>
              <w:suppressLineNumbers/>
              <w:contextualSpacing/>
              <w:rPr>
                <w:color w:val="000000"/>
                <w:sz w:val="26"/>
                <w:szCs w:val="26"/>
              </w:rPr>
            </w:pPr>
            <w:r w:rsidRPr="00365E0B">
              <w:rPr>
                <w:color w:val="000000"/>
                <w:sz w:val="26"/>
                <w:szCs w:val="26"/>
              </w:rPr>
              <w:t>по социальным вопросам</w:t>
            </w:r>
          </w:p>
        </w:tc>
        <w:tc>
          <w:tcPr>
            <w:tcW w:w="2409" w:type="dxa"/>
          </w:tcPr>
          <w:p w14:paraId="5EB2E5CF" w14:textId="77777777" w:rsidR="0071282D" w:rsidRPr="00365E0B" w:rsidRDefault="0071282D" w:rsidP="0027351A">
            <w:pPr>
              <w:keepNext/>
              <w:suppressLineNumbers/>
              <w:contextualSpacing/>
              <w:jc w:val="both"/>
              <w:rPr>
                <w:color w:val="000000"/>
                <w:sz w:val="26"/>
                <w:szCs w:val="26"/>
              </w:rPr>
            </w:pPr>
          </w:p>
          <w:p w14:paraId="65C5D633" w14:textId="77777777" w:rsidR="0073446E" w:rsidRDefault="0073446E" w:rsidP="003441B8">
            <w:pPr>
              <w:keepNext/>
              <w:suppressLineNumbers/>
              <w:contextualSpacing/>
              <w:jc w:val="both"/>
              <w:rPr>
                <w:color w:val="000000"/>
                <w:sz w:val="26"/>
                <w:szCs w:val="26"/>
              </w:rPr>
            </w:pPr>
          </w:p>
          <w:p w14:paraId="1027283E" w14:textId="0AA136F4" w:rsidR="0071282D" w:rsidRPr="00365E0B" w:rsidRDefault="00AB3965" w:rsidP="003441B8">
            <w:pPr>
              <w:keepNext/>
              <w:suppressLineNumbers/>
              <w:contextualSpacing/>
              <w:jc w:val="both"/>
              <w:rPr>
                <w:color w:val="000000"/>
                <w:sz w:val="26"/>
                <w:szCs w:val="26"/>
              </w:rPr>
            </w:pPr>
            <w:r w:rsidRPr="00365E0B">
              <w:rPr>
                <w:color w:val="000000"/>
                <w:sz w:val="26"/>
                <w:szCs w:val="26"/>
              </w:rPr>
              <w:t>А.Н. Новичихина</w:t>
            </w:r>
          </w:p>
        </w:tc>
      </w:tr>
      <w:tr w:rsidR="0071282D" w:rsidRPr="00365E0B" w14:paraId="5ADC290C" w14:textId="77777777" w:rsidTr="00875739">
        <w:trPr>
          <w:trHeight w:val="369"/>
        </w:trPr>
        <w:tc>
          <w:tcPr>
            <w:tcW w:w="7338" w:type="dxa"/>
          </w:tcPr>
          <w:p w14:paraId="27A52169" w14:textId="77777777" w:rsidR="0071282D" w:rsidRPr="00365E0B" w:rsidRDefault="0071282D" w:rsidP="0027351A">
            <w:pPr>
              <w:keepNext/>
              <w:suppressLineNumbers/>
              <w:contextualSpacing/>
              <w:jc w:val="both"/>
              <w:rPr>
                <w:color w:val="000000"/>
                <w:sz w:val="26"/>
                <w:szCs w:val="26"/>
              </w:rPr>
            </w:pPr>
          </w:p>
        </w:tc>
        <w:tc>
          <w:tcPr>
            <w:tcW w:w="2409" w:type="dxa"/>
          </w:tcPr>
          <w:p w14:paraId="04FF8D4B" w14:textId="77777777" w:rsidR="0071282D" w:rsidRPr="00365E0B" w:rsidRDefault="0071282D" w:rsidP="0027351A">
            <w:pPr>
              <w:keepNext/>
              <w:suppressLineNumbers/>
              <w:contextualSpacing/>
              <w:jc w:val="both"/>
              <w:rPr>
                <w:color w:val="000000"/>
                <w:sz w:val="26"/>
                <w:szCs w:val="26"/>
              </w:rPr>
            </w:pPr>
          </w:p>
        </w:tc>
      </w:tr>
      <w:tr w:rsidR="0071282D" w:rsidRPr="00365E0B" w14:paraId="72F8171D" w14:textId="77777777" w:rsidTr="00875739">
        <w:trPr>
          <w:trHeight w:val="263"/>
        </w:trPr>
        <w:tc>
          <w:tcPr>
            <w:tcW w:w="7338" w:type="dxa"/>
            <w:hideMark/>
          </w:tcPr>
          <w:p w14:paraId="5EE323EA" w14:textId="77777777" w:rsidR="0073446E" w:rsidRDefault="00C6030E" w:rsidP="005122D6">
            <w:pPr>
              <w:keepNext/>
              <w:suppressLineNumbers/>
              <w:contextualSpacing/>
              <w:rPr>
                <w:color w:val="000000"/>
                <w:sz w:val="26"/>
                <w:szCs w:val="26"/>
              </w:rPr>
            </w:pPr>
            <w:r>
              <w:rPr>
                <w:sz w:val="26"/>
                <w:szCs w:val="26"/>
              </w:rPr>
              <w:t>У</w:t>
            </w:r>
            <w:r w:rsidR="0071282D" w:rsidRPr="00365E0B">
              <w:rPr>
                <w:sz w:val="26"/>
                <w:szCs w:val="26"/>
              </w:rPr>
              <w:t>правляющ</w:t>
            </w:r>
            <w:r>
              <w:rPr>
                <w:sz w:val="26"/>
                <w:szCs w:val="26"/>
              </w:rPr>
              <w:t>ий</w:t>
            </w:r>
            <w:r w:rsidR="0071282D" w:rsidRPr="00365E0B">
              <w:rPr>
                <w:sz w:val="26"/>
                <w:szCs w:val="26"/>
              </w:rPr>
              <w:t xml:space="preserve"> </w:t>
            </w:r>
            <w:r w:rsidR="0071282D" w:rsidRPr="00365E0B">
              <w:rPr>
                <w:color w:val="000000"/>
                <w:sz w:val="26"/>
                <w:szCs w:val="26"/>
              </w:rPr>
              <w:t>делами Администрации</w:t>
            </w:r>
            <w:r w:rsidR="005122D6" w:rsidRPr="00365E0B">
              <w:rPr>
                <w:color w:val="000000"/>
                <w:sz w:val="26"/>
                <w:szCs w:val="26"/>
              </w:rPr>
              <w:t xml:space="preserve"> </w:t>
            </w:r>
            <w:r w:rsidR="0071282D" w:rsidRPr="00365E0B">
              <w:rPr>
                <w:color w:val="000000"/>
                <w:sz w:val="26"/>
                <w:szCs w:val="26"/>
              </w:rPr>
              <w:t xml:space="preserve"> </w:t>
            </w:r>
          </w:p>
          <w:p w14:paraId="150C2B1D" w14:textId="08A67C5C" w:rsidR="0071282D" w:rsidRPr="00365E0B" w:rsidRDefault="0071282D" w:rsidP="008E5F0F">
            <w:pPr>
              <w:keepNext/>
              <w:suppressLineNumbers/>
              <w:contextualSpacing/>
              <w:rPr>
                <w:color w:val="000000"/>
                <w:sz w:val="26"/>
                <w:szCs w:val="26"/>
              </w:rPr>
            </w:pPr>
            <w:r w:rsidRPr="00365E0B">
              <w:rPr>
                <w:color w:val="000000"/>
                <w:sz w:val="26"/>
                <w:szCs w:val="26"/>
              </w:rPr>
              <w:t>муниципального образования г. Саяногорск</w:t>
            </w:r>
          </w:p>
        </w:tc>
        <w:tc>
          <w:tcPr>
            <w:tcW w:w="2409" w:type="dxa"/>
          </w:tcPr>
          <w:p w14:paraId="0EDEC264" w14:textId="77777777" w:rsidR="00AB3965" w:rsidRPr="00365E0B" w:rsidRDefault="00AB3965" w:rsidP="0027351A">
            <w:pPr>
              <w:keepNext/>
              <w:suppressLineNumbers/>
              <w:contextualSpacing/>
              <w:jc w:val="both"/>
              <w:rPr>
                <w:color w:val="000000"/>
                <w:sz w:val="26"/>
                <w:szCs w:val="26"/>
              </w:rPr>
            </w:pPr>
          </w:p>
          <w:p w14:paraId="12D43B6A" w14:textId="71B75F21" w:rsidR="0071282D" w:rsidRPr="00365E0B" w:rsidRDefault="00AB3965" w:rsidP="0027351A">
            <w:pPr>
              <w:keepNext/>
              <w:suppressLineNumbers/>
              <w:contextualSpacing/>
              <w:jc w:val="both"/>
              <w:rPr>
                <w:color w:val="000000"/>
                <w:sz w:val="26"/>
                <w:szCs w:val="26"/>
              </w:rPr>
            </w:pPr>
            <w:r w:rsidRPr="00365E0B">
              <w:rPr>
                <w:color w:val="000000"/>
                <w:sz w:val="26"/>
                <w:szCs w:val="26"/>
              </w:rPr>
              <w:t xml:space="preserve">Л.В. </w:t>
            </w:r>
            <w:proofErr w:type="spellStart"/>
            <w:r w:rsidRPr="00365E0B">
              <w:rPr>
                <w:color w:val="000000"/>
                <w:sz w:val="26"/>
                <w:szCs w:val="26"/>
              </w:rPr>
              <w:t>Байтобетова</w:t>
            </w:r>
            <w:proofErr w:type="spellEnd"/>
          </w:p>
        </w:tc>
      </w:tr>
    </w:tbl>
    <w:p w14:paraId="329BA9EC" w14:textId="77777777" w:rsidR="00875739" w:rsidRPr="00365E0B" w:rsidRDefault="00875739" w:rsidP="0071282D">
      <w:pPr>
        <w:pStyle w:val="ab"/>
        <w:keepNext/>
        <w:suppressLineNumbers/>
        <w:tabs>
          <w:tab w:val="clear" w:pos="8306"/>
          <w:tab w:val="left" w:pos="708"/>
          <w:tab w:val="right" w:pos="9356"/>
        </w:tabs>
        <w:contextualSpacing/>
        <w:jc w:val="both"/>
        <w:rPr>
          <w:sz w:val="26"/>
          <w:szCs w:val="26"/>
        </w:rPr>
      </w:pPr>
    </w:p>
    <w:p w14:paraId="18D29C47" w14:textId="77777777" w:rsidR="00875739" w:rsidRPr="00365E0B" w:rsidRDefault="00875739" w:rsidP="0071282D">
      <w:pPr>
        <w:pStyle w:val="ab"/>
        <w:keepNext/>
        <w:suppressLineNumbers/>
        <w:tabs>
          <w:tab w:val="clear" w:pos="8306"/>
          <w:tab w:val="left" w:pos="708"/>
          <w:tab w:val="right" w:pos="9356"/>
        </w:tabs>
        <w:contextualSpacing/>
        <w:jc w:val="both"/>
        <w:rPr>
          <w:sz w:val="26"/>
          <w:szCs w:val="26"/>
        </w:rPr>
      </w:pPr>
    </w:p>
    <w:p w14:paraId="62C20597" w14:textId="77777777" w:rsidR="00875739" w:rsidRPr="00365E0B" w:rsidRDefault="00875739" w:rsidP="0071282D">
      <w:pPr>
        <w:pStyle w:val="ab"/>
        <w:keepNext/>
        <w:suppressLineNumbers/>
        <w:tabs>
          <w:tab w:val="clear" w:pos="8306"/>
          <w:tab w:val="left" w:pos="708"/>
          <w:tab w:val="right" w:pos="9356"/>
        </w:tabs>
        <w:contextualSpacing/>
        <w:jc w:val="both"/>
        <w:rPr>
          <w:sz w:val="26"/>
          <w:szCs w:val="26"/>
        </w:rPr>
      </w:pPr>
    </w:p>
    <w:p w14:paraId="485D5BBB" w14:textId="0BC1FC8A" w:rsidR="0071282D" w:rsidRPr="00365E0B" w:rsidRDefault="0071282D" w:rsidP="0071282D">
      <w:pPr>
        <w:pStyle w:val="ab"/>
        <w:keepNext/>
        <w:suppressLineNumbers/>
        <w:tabs>
          <w:tab w:val="clear" w:pos="8306"/>
          <w:tab w:val="left" w:pos="708"/>
          <w:tab w:val="right" w:pos="9356"/>
        </w:tabs>
        <w:contextualSpacing/>
        <w:jc w:val="both"/>
        <w:rPr>
          <w:sz w:val="26"/>
          <w:szCs w:val="26"/>
        </w:rPr>
      </w:pPr>
      <w:r w:rsidRPr="00365E0B">
        <w:rPr>
          <w:sz w:val="26"/>
          <w:szCs w:val="26"/>
        </w:rPr>
        <w:t xml:space="preserve">Проект настоящего постановления размещен на официальном сайте муниципального образования город Саяногорск, для проведения независимой антикоррупционной экспертизы с </w:t>
      </w:r>
      <w:r w:rsidR="0073446E">
        <w:rPr>
          <w:sz w:val="26"/>
          <w:szCs w:val="26"/>
        </w:rPr>
        <w:t>10.02.2026</w:t>
      </w:r>
      <w:r w:rsidR="009F43FF">
        <w:rPr>
          <w:sz w:val="26"/>
          <w:szCs w:val="26"/>
        </w:rPr>
        <w:t xml:space="preserve"> по </w:t>
      </w:r>
      <w:r w:rsidR="0073446E">
        <w:rPr>
          <w:sz w:val="26"/>
          <w:szCs w:val="26"/>
        </w:rPr>
        <w:t>13.02.2026</w:t>
      </w:r>
    </w:p>
    <w:p w14:paraId="4094E1A9" w14:textId="77777777" w:rsidR="0071282D" w:rsidRPr="00365E0B" w:rsidRDefault="0071282D" w:rsidP="0071282D">
      <w:pPr>
        <w:pStyle w:val="ab"/>
        <w:keepNext/>
        <w:suppressLineNumbers/>
        <w:tabs>
          <w:tab w:val="left" w:pos="708"/>
        </w:tabs>
        <w:contextualSpacing/>
        <w:jc w:val="both"/>
        <w:rPr>
          <w:sz w:val="26"/>
          <w:szCs w:val="26"/>
        </w:rPr>
      </w:pPr>
    </w:p>
    <w:p w14:paraId="20A3D179" w14:textId="77777777" w:rsidR="0011274E" w:rsidRDefault="0011274E" w:rsidP="0071282D">
      <w:pPr>
        <w:pStyle w:val="ab"/>
        <w:keepNext/>
        <w:suppressLineNumbers/>
        <w:tabs>
          <w:tab w:val="left" w:pos="708"/>
        </w:tabs>
        <w:contextualSpacing/>
        <w:jc w:val="both"/>
        <w:rPr>
          <w:sz w:val="26"/>
          <w:szCs w:val="26"/>
        </w:rPr>
      </w:pPr>
    </w:p>
    <w:p w14:paraId="4D580446" w14:textId="77777777" w:rsidR="008E5F0F" w:rsidRDefault="008E5F0F" w:rsidP="0071282D">
      <w:pPr>
        <w:pStyle w:val="ab"/>
        <w:keepNext/>
        <w:suppressLineNumbers/>
        <w:tabs>
          <w:tab w:val="left" w:pos="708"/>
        </w:tabs>
        <w:contextualSpacing/>
        <w:jc w:val="both"/>
        <w:rPr>
          <w:sz w:val="26"/>
          <w:szCs w:val="26"/>
        </w:rPr>
      </w:pPr>
    </w:p>
    <w:p w14:paraId="44A8C0B4" w14:textId="77777777" w:rsidR="008E5F0F" w:rsidRDefault="008E5F0F" w:rsidP="0071282D">
      <w:pPr>
        <w:pStyle w:val="ab"/>
        <w:keepNext/>
        <w:suppressLineNumbers/>
        <w:tabs>
          <w:tab w:val="left" w:pos="708"/>
        </w:tabs>
        <w:contextualSpacing/>
        <w:jc w:val="both"/>
        <w:rPr>
          <w:sz w:val="26"/>
          <w:szCs w:val="26"/>
        </w:rPr>
      </w:pPr>
    </w:p>
    <w:p w14:paraId="18F599FA" w14:textId="77777777" w:rsidR="008E5F0F" w:rsidRDefault="008E5F0F" w:rsidP="0071282D">
      <w:pPr>
        <w:pStyle w:val="ab"/>
        <w:keepNext/>
        <w:suppressLineNumbers/>
        <w:tabs>
          <w:tab w:val="left" w:pos="708"/>
        </w:tabs>
        <w:contextualSpacing/>
        <w:jc w:val="both"/>
        <w:rPr>
          <w:sz w:val="26"/>
          <w:szCs w:val="26"/>
        </w:rPr>
      </w:pPr>
    </w:p>
    <w:p w14:paraId="2120C478" w14:textId="77777777" w:rsidR="008E5F0F" w:rsidRDefault="008E5F0F" w:rsidP="0071282D">
      <w:pPr>
        <w:pStyle w:val="ab"/>
        <w:keepNext/>
        <w:suppressLineNumbers/>
        <w:tabs>
          <w:tab w:val="left" w:pos="708"/>
        </w:tabs>
        <w:contextualSpacing/>
        <w:jc w:val="both"/>
        <w:rPr>
          <w:sz w:val="26"/>
          <w:szCs w:val="26"/>
        </w:rPr>
      </w:pPr>
    </w:p>
    <w:p w14:paraId="011DEF5D" w14:textId="77777777" w:rsidR="008E5F0F" w:rsidRDefault="008E5F0F" w:rsidP="0071282D">
      <w:pPr>
        <w:pStyle w:val="ab"/>
        <w:keepNext/>
        <w:suppressLineNumbers/>
        <w:tabs>
          <w:tab w:val="left" w:pos="708"/>
        </w:tabs>
        <w:contextualSpacing/>
        <w:jc w:val="both"/>
        <w:rPr>
          <w:sz w:val="26"/>
          <w:szCs w:val="26"/>
        </w:rPr>
      </w:pPr>
    </w:p>
    <w:p w14:paraId="74746600" w14:textId="77777777" w:rsidR="008E5F0F" w:rsidRDefault="008E5F0F" w:rsidP="0071282D">
      <w:pPr>
        <w:pStyle w:val="ab"/>
        <w:keepNext/>
        <w:suppressLineNumbers/>
        <w:tabs>
          <w:tab w:val="left" w:pos="708"/>
        </w:tabs>
        <w:contextualSpacing/>
        <w:jc w:val="both"/>
        <w:rPr>
          <w:sz w:val="26"/>
          <w:szCs w:val="26"/>
        </w:rPr>
      </w:pPr>
    </w:p>
    <w:p w14:paraId="3079F614" w14:textId="77777777" w:rsidR="008E5F0F" w:rsidRDefault="008E5F0F" w:rsidP="0071282D">
      <w:pPr>
        <w:pStyle w:val="ab"/>
        <w:keepNext/>
        <w:suppressLineNumbers/>
        <w:tabs>
          <w:tab w:val="left" w:pos="708"/>
        </w:tabs>
        <w:contextualSpacing/>
        <w:jc w:val="both"/>
        <w:rPr>
          <w:sz w:val="26"/>
          <w:szCs w:val="26"/>
        </w:rPr>
      </w:pPr>
    </w:p>
    <w:p w14:paraId="51E227D2" w14:textId="77777777" w:rsidR="008E5F0F" w:rsidRDefault="008E5F0F" w:rsidP="0071282D">
      <w:pPr>
        <w:pStyle w:val="ab"/>
        <w:keepNext/>
        <w:suppressLineNumbers/>
        <w:tabs>
          <w:tab w:val="left" w:pos="708"/>
        </w:tabs>
        <w:contextualSpacing/>
        <w:jc w:val="both"/>
        <w:rPr>
          <w:sz w:val="26"/>
          <w:szCs w:val="26"/>
        </w:rPr>
      </w:pPr>
    </w:p>
    <w:p w14:paraId="6C1E72DC" w14:textId="77777777" w:rsidR="008E5F0F" w:rsidRDefault="008E5F0F" w:rsidP="0071282D">
      <w:pPr>
        <w:pStyle w:val="ab"/>
        <w:keepNext/>
        <w:suppressLineNumbers/>
        <w:tabs>
          <w:tab w:val="left" w:pos="708"/>
        </w:tabs>
        <w:contextualSpacing/>
        <w:jc w:val="both"/>
        <w:rPr>
          <w:sz w:val="26"/>
          <w:szCs w:val="26"/>
        </w:rPr>
      </w:pPr>
    </w:p>
    <w:p w14:paraId="67295E60" w14:textId="77777777" w:rsidR="008E5F0F" w:rsidRDefault="008E5F0F" w:rsidP="0071282D">
      <w:pPr>
        <w:pStyle w:val="ab"/>
        <w:keepNext/>
        <w:suppressLineNumbers/>
        <w:tabs>
          <w:tab w:val="left" w:pos="708"/>
        </w:tabs>
        <w:contextualSpacing/>
        <w:jc w:val="both"/>
        <w:rPr>
          <w:sz w:val="26"/>
          <w:szCs w:val="26"/>
        </w:rPr>
      </w:pPr>
    </w:p>
    <w:p w14:paraId="39167DD7" w14:textId="77777777" w:rsidR="008E5F0F" w:rsidRDefault="008E5F0F" w:rsidP="0071282D">
      <w:pPr>
        <w:pStyle w:val="ab"/>
        <w:keepNext/>
        <w:suppressLineNumbers/>
        <w:tabs>
          <w:tab w:val="left" w:pos="708"/>
        </w:tabs>
        <w:contextualSpacing/>
        <w:jc w:val="both"/>
        <w:rPr>
          <w:sz w:val="26"/>
          <w:szCs w:val="26"/>
        </w:rPr>
      </w:pPr>
    </w:p>
    <w:p w14:paraId="2EE66956" w14:textId="77777777" w:rsidR="008E5F0F" w:rsidRDefault="008E5F0F" w:rsidP="0071282D">
      <w:pPr>
        <w:pStyle w:val="ab"/>
        <w:keepNext/>
        <w:suppressLineNumbers/>
        <w:tabs>
          <w:tab w:val="left" w:pos="708"/>
        </w:tabs>
        <w:contextualSpacing/>
        <w:jc w:val="both"/>
        <w:rPr>
          <w:sz w:val="26"/>
          <w:szCs w:val="26"/>
        </w:rPr>
      </w:pPr>
    </w:p>
    <w:p w14:paraId="5863E5FA" w14:textId="77777777" w:rsidR="008E5F0F" w:rsidRDefault="008E5F0F" w:rsidP="0071282D">
      <w:pPr>
        <w:pStyle w:val="ab"/>
        <w:keepNext/>
        <w:suppressLineNumbers/>
        <w:tabs>
          <w:tab w:val="left" w:pos="708"/>
        </w:tabs>
        <w:contextualSpacing/>
        <w:jc w:val="both"/>
        <w:rPr>
          <w:sz w:val="26"/>
          <w:szCs w:val="26"/>
        </w:rPr>
      </w:pPr>
    </w:p>
    <w:p w14:paraId="0B7A8A94" w14:textId="77777777" w:rsidR="008E5F0F" w:rsidRDefault="008E5F0F" w:rsidP="0071282D">
      <w:pPr>
        <w:pStyle w:val="ab"/>
        <w:keepNext/>
        <w:suppressLineNumbers/>
        <w:tabs>
          <w:tab w:val="left" w:pos="708"/>
        </w:tabs>
        <w:contextualSpacing/>
        <w:jc w:val="both"/>
        <w:rPr>
          <w:sz w:val="26"/>
          <w:szCs w:val="26"/>
        </w:rPr>
      </w:pPr>
    </w:p>
    <w:p w14:paraId="772312AC" w14:textId="77777777" w:rsidR="008E5F0F" w:rsidRDefault="008E5F0F" w:rsidP="0071282D">
      <w:pPr>
        <w:pStyle w:val="ab"/>
        <w:keepNext/>
        <w:suppressLineNumbers/>
        <w:tabs>
          <w:tab w:val="left" w:pos="708"/>
        </w:tabs>
        <w:contextualSpacing/>
        <w:jc w:val="both"/>
        <w:rPr>
          <w:sz w:val="26"/>
          <w:szCs w:val="26"/>
        </w:rPr>
      </w:pPr>
    </w:p>
    <w:p w14:paraId="1790588F" w14:textId="77777777" w:rsidR="008E5F0F" w:rsidRDefault="008E5F0F" w:rsidP="0071282D">
      <w:pPr>
        <w:pStyle w:val="ab"/>
        <w:keepNext/>
        <w:suppressLineNumbers/>
        <w:tabs>
          <w:tab w:val="left" w:pos="708"/>
        </w:tabs>
        <w:contextualSpacing/>
        <w:jc w:val="both"/>
        <w:rPr>
          <w:sz w:val="26"/>
          <w:szCs w:val="26"/>
        </w:rPr>
      </w:pPr>
    </w:p>
    <w:p w14:paraId="17A21408" w14:textId="77777777" w:rsidR="008E5F0F" w:rsidRDefault="008E5F0F" w:rsidP="0071282D">
      <w:pPr>
        <w:pStyle w:val="ab"/>
        <w:keepNext/>
        <w:suppressLineNumbers/>
        <w:tabs>
          <w:tab w:val="left" w:pos="708"/>
        </w:tabs>
        <w:contextualSpacing/>
        <w:jc w:val="both"/>
        <w:rPr>
          <w:sz w:val="26"/>
          <w:szCs w:val="26"/>
        </w:rPr>
      </w:pPr>
    </w:p>
    <w:p w14:paraId="3FE74595" w14:textId="77777777" w:rsidR="008E5F0F" w:rsidRDefault="008E5F0F" w:rsidP="0071282D">
      <w:pPr>
        <w:pStyle w:val="ab"/>
        <w:keepNext/>
        <w:suppressLineNumbers/>
        <w:tabs>
          <w:tab w:val="left" w:pos="708"/>
        </w:tabs>
        <w:contextualSpacing/>
        <w:jc w:val="both"/>
        <w:rPr>
          <w:sz w:val="26"/>
          <w:szCs w:val="26"/>
        </w:rPr>
      </w:pPr>
    </w:p>
    <w:p w14:paraId="47A7C1FC" w14:textId="77777777" w:rsidR="0011274E" w:rsidRPr="00365E0B" w:rsidRDefault="0011274E" w:rsidP="0071282D">
      <w:pPr>
        <w:pStyle w:val="ab"/>
        <w:keepNext/>
        <w:suppressLineNumbers/>
        <w:tabs>
          <w:tab w:val="left" w:pos="708"/>
        </w:tabs>
        <w:contextualSpacing/>
        <w:jc w:val="both"/>
        <w:rPr>
          <w:sz w:val="26"/>
          <w:szCs w:val="26"/>
        </w:rPr>
      </w:pPr>
    </w:p>
    <w:p w14:paraId="09C9AEC7" w14:textId="77777777" w:rsidR="0071282D" w:rsidRPr="008E5F0F" w:rsidRDefault="0071282D" w:rsidP="0071282D">
      <w:pPr>
        <w:pStyle w:val="ab"/>
        <w:keepNext/>
        <w:suppressLineNumbers/>
        <w:tabs>
          <w:tab w:val="left" w:pos="708"/>
        </w:tabs>
        <w:contextualSpacing/>
        <w:jc w:val="both"/>
        <w:rPr>
          <w:sz w:val="22"/>
          <w:szCs w:val="26"/>
        </w:rPr>
      </w:pPr>
      <w:r w:rsidRPr="008E5F0F">
        <w:rPr>
          <w:sz w:val="22"/>
          <w:szCs w:val="26"/>
        </w:rPr>
        <w:t>Исп.</w:t>
      </w:r>
    </w:p>
    <w:p w14:paraId="1942ADAF" w14:textId="77777777" w:rsidR="0071282D" w:rsidRPr="008E5F0F" w:rsidRDefault="00582E74" w:rsidP="0071282D">
      <w:pPr>
        <w:pStyle w:val="ConsPlusNonformat1"/>
        <w:keepNext/>
        <w:widowControl/>
        <w:suppressLineNumbers/>
        <w:contextualSpacing/>
        <w:jc w:val="both"/>
        <w:rPr>
          <w:rFonts w:ascii="Times New Roman" w:hAnsi="Times New Roman" w:cs="Times New Roman"/>
          <w:color w:val="000000"/>
          <w:sz w:val="22"/>
          <w:szCs w:val="26"/>
        </w:rPr>
      </w:pPr>
      <w:r w:rsidRPr="008E5F0F">
        <w:rPr>
          <w:rFonts w:ascii="Times New Roman" w:hAnsi="Times New Roman" w:cs="Times New Roman"/>
          <w:color w:val="000000"/>
          <w:sz w:val="22"/>
          <w:szCs w:val="26"/>
        </w:rPr>
        <w:t>Байкалова М.И.</w:t>
      </w:r>
    </w:p>
    <w:p w14:paraId="2E0DDE8E" w14:textId="77777777" w:rsidR="0071282D" w:rsidRPr="008E5F0F" w:rsidRDefault="009F43FF" w:rsidP="0071282D">
      <w:pPr>
        <w:pStyle w:val="ConsPlusNonformat"/>
        <w:rPr>
          <w:rFonts w:ascii="Times New Roman" w:hAnsi="Times New Roman"/>
          <w:sz w:val="22"/>
          <w:szCs w:val="26"/>
        </w:rPr>
      </w:pPr>
      <w:r w:rsidRPr="008E5F0F">
        <w:rPr>
          <w:rFonts w:ascii="Times New Roman" w:hAnsi="Times New Roman"/>
          <w:sz w:val="22"/>
          <w:szCs w:val="26"/>
        </w:rPr>
        <w:t xml:space="preserve">Заместитель начальника </w:t>
      </w:r>
      <w:r w:rsidR="0071282D" w:rsidRPr="008E5F0F">
        <w:rPr>
          <w:rFonts w:ascii="Times New Roman" w:hAnsi="Times New Roman"/>
          <w:sz w:val="22"/>
          <w:szCs w:val="26"/>
        </w:rPr>
        <w:t xml:space="preserve">отдела по взаимодействию </w:t>
      </w:r>
    </w:p>
    <w:p w14:paraId="651FA81A" w14:textId="77777777" w:rsidR="002354CB" w:rsidRPr="008E5F0F" w:rsidRDefault="0071282D" w:rsidP="002354CB">
      <w:pPr>
        <w:pStyle w:val="ConsPlusNonformat"/>
        <w:rPr>
          <w:rFonts w:ascii="Times New Roman" w:hAnsi="Times New Roman"/>
          <w:sz w:val="22"/>
          <w:szCs w:val="26"/>
        </w:rPr>
      </w:pPr>
      <w:r w:rsidRPr="008E5F0F">
        <w:rPr>
          <w:rFonts w:ascii="Times New Roman" w:hAnsi="Times New Roman"/>
          <w:sz w:val="22"/>
          <w:szCs w:val="26"/>
        </w:rPr>
        <w:t xml:space="preserve">со СМИ и связям с общественностью </w:t>
      </w:r>
    </w:p>
    <w:p w14:paraId="0A80E855" w14:textId="77777777" w:rsidR="002354CB" w:rsidRPr="008E5F0F" w:rsidRDefault="002354CB" w:rsidP="002354CB">
      <w:pPr>
        <w:pStyle w:val="ConsPlusNonformat"/>
        <w:rPr>
          <w:rFonts w:ascii="Times New Roman" w:hAnsi="Times New Roman"/>
          <w:sz w:val="22"/>
          <w:szCs w:val="26"/>
        </w:rPr>
      </w:pPr>
    </w:p>
    <w:p w14:paraId="0E5DB429" w14:textId="77777777" w:rsidR="00192B59" w:rsidRPr="008E5F0F" w:rsidRDefault="003441B8" w:rsidP="008E5F0F">
      <w:pPr>
        <w:pStyle w:val="ConsPlusNonformat"/>
        <w:jc w:val="both"/>
        <w:rPr>
          <w:rFonts w:ascii="Times New Roman" w:hAnsi="Times New Roman"/>
          <w:color w:val="000000"/>
          <w:sz w:val="22"/>
          <w:szCs w:val="26"/>
        </w:rPr>
      </w:pPr>
      <w:r w:rsidRPr="008E5F0F">
        <w:rPr>
          <w:rFonts w:ascii="Times New Roman" w:hAnsi="Times New Roman"/>
          <w:color w:val="000000"/>
          <w:sz w:val="22"/>
          <w:szCs w:val="26"/>
        </w:rPr>
        <w:t xml:space="preserve">Рассылка: </w:t>
      </w:r>
      <w:proofErr w:type="gramStart"/>
      <w:r w:rsidRPr="008E5F0F">
        <w:rPr>
          <w:rFonts w:ascii="Times New Roman" w:hAnsi="Times New Roman"/>
          <w:color w:val="000000"/>
          <w:sz w:val="22"/>
          <w:szCs w:val="26"/>
        </w:rPr>
        <w:t>ОК</w:t>
      </w:r>
      <w:proofErr w:type="gramEnd"/>
      <w:r w:rsidRPr="008E5F0F">
        <w:rPr>
          <w:rFonts w:ascii="Times New Roman" w:hAnsi="Times New Roman"/>
          <w:color w:val="000000"/>
          <w:sz w:val="22"/>
          <w:szCs w:val="26"/>
        </w:rPr>
        <w:t xml:space="preserve">, Воронина О.Ю, Новичихина А.Н., </w:t>
      </w:r>
      <w:proofErr w:type="spellStart"/>
      <w:r w:rsidRPr="008E5F0F">
        <w:rPr>
          <w:rFonts w:ascii="Times New Roman" w:hAnsi="Times New Roman"/>
          <w:color w:val="000000"/>
          <w:sz w:val="22"/>
          <w:szCs w:val="26"/>
        </w:rPr>
        <w:t>Надыкто</w:t>
      </w:r>
      <w:proofErr w:type="spellEnd"/>
      <w:r w:rsidRPr="008E5F0F">
        <w:rPr>
          <w:rFonts w:ascii="Times New Roman" w:hAnsi="Times New Roman"/>
          <w:color w:val="000000"/>
          <w:sz w:val="22"/>
          <w:szCs w:val="26"/>
        </w:rPr>
        <w:t xml:space="preserve"> В.С., </w:t>
      </w:r>
      <w:proofErr w:type="spellStart"/>
      <w:r w:rsidRPr="008E5F0F">
        <w:rPr>
          <w:rFonts w:ascii="Times New Roman" w:hAnsi="Times New Roman"/>
          <w:color w:val="000000"/>
          <w:sz w:val="22"/>
          <w:szCs w:val="26"/>
        </w:rPr>
        <w:t>Скитович</w:t>
      </w:r>
      <w:proofErr w:type="spellEnd"/>
      <w:r w:rsidRPr="008E5F0F">
        <w:rPr>
          <w:rFonts w:ascii="Times New Roman" w:hAnsi="Times New Roman"/>
          <w:color w:val="000000"/>
          <w:sz w:val="22"/>
          <w:szCs w:val="26"/>
        </w:rPr>
        <w:t xml:space="preserve"> В.А., </w:t>
      </w:r>
      <w:proofErr w:type="spellStart"/>
      <w:r w:rsidRPr="008E5F0F">
        <w:rPr>
          <w:rFonts w:ascii="Times New Roman" w:hAnsi="Times New Roman"/>
          <w:color w:val="000000"/>
          <w:sz w:val="22"/>
          <w:szCs w:val="26"/>
        </w:rPr>
        <w:t>Гуркова</w:t>
      </w:r>
      <w:proofErr w:type="spellEnd"/>
      <w:r w:rsidRPr="008E5F0F">
        <w:rPr>
          <w:rFonts w:ascii="Times New Roman" w:hAnsi="Times New Roman"/>
          <w:color w:val="000000"/>
          <w:sz w:val="22"/>
          <w:szCs w:val="26"/>
        </w:rPr>
        <w:t xml:space="preserve"> Е.Н, Пожар И.В., </w:t>
      </w:r>
      <w:proofErr w:type="spellStart"/>
      <w:r w:rsidRPr="008E5F0F">
        <w:rPr>
          <w:rFonts w:ascii="Times New Roman" w:hAnsi="Times New Roman"/>
          <w:color w:val="000000"/>
          <w:sz w:val="22"/>
          <w:szCs w:val="26"/>
        </w:rPr>
        <w:t>Байтобетова</w:t>
      </w:r>
      <w:proofErr w:type="spellEnd"/>
      <w:r w:rsidRPr="008E5F0F">
        <w:rPr>
          <w:rFonts w:ascii="Times New Roman" w:hAnsi="Times New Roman"/>
          <w:color w:val="000000"/>
          <w:sz w:val="22"/>
          <w:szCs w:val="26"/>
        </w:rPr>
        <w:t xml:space="preserve"> Л.В., Бережной  Ю.В., </w:t>
      </w:r>
      <w:proofErr w:type="spellStart"/>
      <w:r w:rsidRPr="008E5F0F">
        <w:rPr>
          <w:rFonts w:ascii="Times New Roman" w:hAnsi="Times New Roman"/>
          <w:color w:val="000000"/>
          <w:sz w:val="22"/>
          <w:szCs w:val="26"/>
        </w:rPr>
        <w:t>Синкина</w:t>
      </w:r>
      <w:proofErr w:type="spellEnd"/>
      <w:r w:rsidRPr="008E5F0F">
        <w:rPr>
          <w:rFonts w:ascii="Times New Roman" w:hAnsi="Times New Roman"/>
          <w:color w:val="000000"/>
          <w:sz w:val="22"/>
          <w:szCs w:val="26"/>
        </w:rPr>
        <w:t xml:space="preserve"> Ю.Д.</w:t>
      </w:r>
    </w:p>
    <w:p w14:paraId="3BD553F9" w14:textId="77777777" w:rsidR="00192B59" w:rsidRDefault="00192B59">
      <w:pPr>
        <w:suppressAutoHyphens w:val="0"/>
        <w:rPr>
          <w:rFonts w:eastAsia="Arial"/>
          <w:color w:val="000000"/>
          <w:sz w:val="26"/>
          <w:szCs w:val="26"/>
        </w:rPr>
      </w:pPr>
      <w:r>
        <w:rPr>
          <w:color w:val="000000"/>
          <w:sz w:val="26"/>
          <w:szCs w:val="26"/>
        </w:rPr>
        <w:br w:type="page"/>
      </w:r>
    </w:p>
    <w:p w14:paraId="02035173" w14:textId="77777777" w:rsidR="00192B59" w:rsidRPr="00B8776A" w:rsidRDefault="00192B59" w:rsidP="00192B59">
      <w:pPr>
        <w:suppressAutoHyphens w:val="0"/>
        <w:jc w:val="right"/>
        <w:rPr>
          <w:sz w:val="28"/>
          <w:szCs w:val="28"/>
        </w:rPr>
      </w:pPr>
      <w:r w:rsidRPr="00B8776A">
        <w:rPr>
          <w:sz w:val="28"/>
          <w:szCs w:val="28"/>
        </w:rPr>
        <w:lastRenderedPageBreak/>
        <w:t>Приложение</w:t>
      </w:r>
    </w:p>
    <w:p w14:paraId="54586206" w14:textId="77777777" w:rsidR="00192B59" w:rsidRPr="00B8776A" w:rsidRDefault="00192B59" w:rsidP="00192B59">
      <w:pPr>
        <w:suppressAutoHyphens w:val="0"/>
        <w:jc w:val="right"/>
        <w:rPr>
          <w:sz w:val="28"/>
          <w:szCs w:val="28"/>
        </w:rPr>
      </w:pPr>
      <w:r>
        <w:rPr>
          <w:sz w:val="28"/>
          <w:szCs w:val="28"/>
        </w:rPr>
        <w:t>к п</w:t>
      </w:r>
      <w:r w:rsidRPr="00B8776A">
        <w:rPr>
          <w:sz w:val="28"/>
          <w:szCs w:val="28"/>
        </w:rPr>
        <w:t>остановлению</w:t>
      </w:r>
    </w:p>
    <w:p w14:paraId="5DB55154" w14:textId="77777777" w:rsidR="00192B59" w:rsidRPr="00B8776A" w:rsidRDefault="00192B59" w:rsidP="00192B59">
      <w:pPr>
        <w:suppressAutoHyphens w:val="0"/>
        <w:jc w:val="right"/>
        <w:rPr>
          <w:sz w:val="28"/>
          <w:szCs w:val="28"/>
        </w:rPr>
      </w:pPr>
      <w:r w:rsidRPr="00B8776A">
        <w:rPr>
          <w:sz w:val="28"/>
          <w:szCs w:val="28"/>
        </w:rPr>
        <w:t xml:space="preserve">Администрации </w:t>
      </w:r>
      <w:proofErr w:type="gramStart"/>
      <w:r w:rsidRPr="00B8776A">
        <w:rPr>
          <w:sz w:val="28"/>
          <w:szCs w:val="28"/>
        </w:rPr>
        <w:t>муниципального</w:t>
      </w:r>
      <w:proofErr w:type="gramEnd"/>
    </w:p>
    <w:p w14:paraId="0FFDE97F" w14:textId="77777777" w:rsidR="00192B59" w:rsidRPr="00B8776A" w:rsidRDefault="00192B59" w:rsidP="00192B59">
      <w:pPr>
        <w:suppressAutoHyphens w:val="0"/>
        <w:jc w:val="right"/>
        <w:rPr>
          <w:sz w:val="28"/>
          <w:szCs w:val="28"/>
        </w:rPr>
      </w:pPr>
      <w:r w:rsidRPr="00B8776A">
        <w:rPr>
          <w:sz w:val="28"/>
          <w:szCs w:val="28"/>
        </w:rPr>
        <w:t>образования город Саяногорск</w:t>
      </w:r>
    </w:p>
    <w:p w14:paraId="1AF368C8" w14:textId="77777777" w:rsidR="00192B59" w:rsidRDefault="00192B59" w:rsidP="00192B59">
      <w:pPr>
        <w:suppressAutoHyphens w:val="0"/>
        <w:jc w:val="right"/>
        <w:rPr>
          <w:sz w:val="28"/>
          <w:szCs w:val="28"/>
        </w:rPr>
      </w:pPr>
      <w:r w:rsidRPr="00B8776A">
        <w:rPr>
          <w:sz w:val="28"/>
          <w:szCs w:val="28"/>
        </w:rPr>
        <w:t xml:space="preserve">от </w:t>
      </w:r>
      <w:r>
        <w:rPr>
          <w:sz w:val="28"/>
          <w:szCs w:val="28"/>
        </w:rPr>
        <w:t>_______</w:t>
      </w:r>
      <w:r w:rsidRPr="00B8776A">
        <w:rPr>
          <w:sz w:val="28"/>
          <w:szCs w:val="28"/>
        </w:rPr>
        <w:t xml:space="preserve"> </w:t>
      </w:r>
      <w:r>
        <w:rPr>
          <w:sz w:val="28"/>
          <w:szCs w:val="28"/>
        </w:rPr>
        <w:t>№ ______</w:t>
      </w:r>
    </w:p>
    <w:p w14:paraId="07078A9D" w14:textId="77777777" w:rsidR="003C02A3" w:rsidRDefault="003C02A3" w:rsidP="003C02A3">
      <w:pPr>
        <w:suppressAutoHyphens w:val="0"/>
        <w:jc w:val="right"/>
        <w:rPr>
          <w:sz w:val="28"/>
          <w:szCs w:val="28"/>
        </w:rPr>
      </w:pPr>
      <w:r>
        <w:rPr>
          <w:sz w:val="28"/>
          <w:szCs w:val="28"/>
        </w:rPr>
        <w:t>«</w:t>
      </w:r>
    </w:p>
    <w:p w14:paraId="475D673A" w14:textId="77777777" w:rsidR="003C02A3" w:rsidRPr="00B8776A" w:rsidRDefault="003C02A3" w:rsidP="003C02A3">
      <w:pPr>
        <w:suppressAutoHyphens w:val="0"/>
        <w:jc w:val="right"/>
        <w:rPr>
          <w:sz w:val="28"/>
          <w:szCs w:val="28"/>
        </w:rPr>
      </w:pPr>
      <w:r w:rsidRPr="00B8776A">
        <w:rPr>
          <w:sz w:val="28"/>
          <w:szCs w:val="28"/>
        </w:rPr>
        <w:t>Приложение</w:t>
      </w:r>
    </w:p>
    <w:p w14:paraId="654DECC4" w14:textId="77777777" w:rsidR="003C02A3" w:rsidRPr="00B8776A" w:rsidRDefault="003C02A3" w:rsidP="003C02A3">
      <w:pPr>
        <w:suppressAutoHyphens w:val="0"/>
        <w:jc w:val="right"/>
        <w:rPr>
          <w:sz w:val="28"/>
          <w:szCs w:val="28"/>
        </w:rPr>
      </w:pPr>
      <w:r>
        <w:rPr>
          <w:sz w:val="28"/>
          <w:szCs w:val="28"/>
        </w:rPr>
        <w:t>к п</w:t>
      </w:r>
      <w:r w:rsidRPr="00B8776A">
        <w:rPr>
          <w:sz w:val="28"/>
          <w:szCs w:val="28"/>
        </w:rPr>
        <w:t>остановлению</w:t>
      </w:r>
    </w:p>
    <w:p w14:paraId="79810D17" w14:textId="77777777" w:rsidR="003C02A3" w:rsidRPr="00B8776A" w:rsidRDefault="003C02A3" w:rsidP="003C02A3">
      <w:pPr>
        <w:suppressAutoHyphens w:val="0"/>
        <w:jc w:val="right"/>
        <w:rPr>
          <w:sz w:val="28"/>
          <w:szCs w:val="28"/>
        </w:rPr>
      </w:pPr>
      <w:r w:rsidRPr="00B8776A">
        <w:rPr>
          <w:sz w:val="28"/>
          <w:szCs w:val="28"/>
        </w:rPr>
        <w:t xml:space="preserve">Администрации </w:t>
      </w:r>
      <w:proofErr w:type="gramStart"/>
      <w:r w:rsidRPr="00B8776A">
        <w:rPr>
          <w:sz w:val="28"/>
          <w:szCs w:val="28"/>
        </w:rPr>
        <w:t>муниципального</w:t>
      </w:r>
      <w:proofErr w:type="gramEnd"/>
    </w:p>
    <w:p w14:paraId="66E02F27" w14:textId="77777777" w:rsidR="003C02A3" w:rsidRPr="00B8776A" w:rsidRDefault="003C02A3" w:rsidP="003C02A3">
      <w:pPr>
        <w:suppressAutoHyphens w:val="0"/>
        <w:jc w:val="right"/>
        <w:rPr>
          <w:sz w:val="28"/>
          <w:szCs w:val="28"/>
        </w:rPr>
      </w:pPr>
      <w:r w:rsidRPr="00B8776A">
        <w:rPr>
          <w:sz w:val="28"/>
          <w:szCs w:val="28"/>
        </w:rPr>
        <w:t>образования город Саяногорск</w:t>
      </w:r>
    </w:p>
    <w:p w14:paraId="417DD87D" w14:textId="77777777" w:rsidR="003C02A3" w:rsidRDefault="003C02A3" w:rsidP="003C02A3">
      <w:pPr>
        <w:suppressAutoHyphens w:val="0"/>
        <w:jc w:val="right"/>
        <w:rPr>
          <w:sz w:val="28"/>
          <w:szCs w:val="28"/>
        </w:rPr>
      </w:pPr>
      <w:r w:rsidRPr="00B8776A">
        <w:rPr>
          <w:sz w:val="28"/>
          <w:szCs w:val="28"/>
        </w:rPr>
        <w:t xml:space="preserve">от </w:t>
      </w:r>
      <w:r>
        <w:rPr>
          <w:sz w:val="28"/>
          <w:szCs w:val="28"/>
        </w:rPr>
        <w:t>_______</w:t>
      </w:r>
      <w:r w:rsidRPr="00B8776A">
        <w:rPr>
          <w:sz w:val="28"/>
          <w:szCs w:val="28"/>
        </w:rPr>
        <w:t xml:space="preserve"> </w:t>
      </w:r>
      <w:r>
        <w:rPr>
          <w:sz w:val="28"/>
          <w:szCs w:val="28"/>
        </w:rPr>
        <w:t>№ ______</w:t>
      </w:r>
    </w:p>
    <w:p w14:paraId="13E70DC7" w14:textId="77777777" w:rsidR="003C02A3" w:rsidRDefault="003C02A3" w:rsidP="003C02A3">
      <w:pPr>
        <w:suppressAutoHyphens w:val="0"/>
        <w:rPr>
          <w:sz w:val="28"/>
          <w:szCs w:val="28"/>
        </w:rPr>
      </w:pPr>
    </w:p>
    <w:p w14:paraId="22084105" w14:textId="77777777" w:rsidR="00192B59" w:rsidRPr="00B8776A" w:rsidRDefault="00192B59" w:rsidP="00192B59">
      <w:pPr>
        <w:suppressAutoHyphens w:val="0"/>
        <w:jc w:val="center"/>
        <w:rPr>
          <w:rFonts w:eastAsia="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591"/>
        <w:gridCol w:w="3543"/>
      </w:tblGrid>
      <w:tr w:rsidR="00C04D42" w:rsidRPr="00C04D42" w14:paraId="344A0D9A" w14:textId="77777777" w:rsidTr="00C10DA5">
        <w:tc>
          <w:tcPr>
            <w:tcW w:w="567" w:type="dxa"/>
          </w:tcPr>
          <w:p w14:paraId="31B3195C" w14:textId="77777777" w:rsidR="00192B59" w:rsidRPr="00C04D42" w:rsidRDefault="00192B59" w:rsidP="00B83E0A">
            <w:pPr>
              <w:pStyle w:val="ConsPlusNonformat"/>
              <w:rPr>
                <w:rFonts w:ascii="Times New Roman" w:hAnsi="Times New Roman"/>
              </w:rPr>
            </w:pPr>
            <w:r w:rsidRPr="00C04D42">
              <w:rPr>
                <w:rFonts w:ascii="Times New Roman" w:hAnsi="Times New Roman"/>
              </w:rPr>
              <w:t>Код (N)</w:t>
            </w:r>
          </w:p>
        </w:tc>
        <w:tc>
          <w:tcPr>
            <w:tcW w:w="5591" w:type="dxa"/>
          </w:tcPr>
          <w:p w14:paraId="3EE0AF45" w14:textId="77777777" w:rsidR="00192B59" w:rsidRPr="00C04D42" w:rsidRDefault="00192B59" w:rsidP="00B83E0A">
            <w:pPr>
              <w:pStyle w:val="ConsPlusNonformat"/>
              <w:jc w:val="center"/>
              <w:rPr>
                <w:rFonts w:ascii="Times New Roman" w:hAnsi="Times New Roman"/>
              </w:rPr>
            </w:pPr>
            <w:r w:rsidRPr="00C04D42">
              <w:rPr>
                <w:rFonts w:ascii="Times New Roman" w:hAnsi="Times New Roman"/>
              </w:rPr>
              <w:t>Наименование услуги</w:t>
            </w:r>
          </w:p>
        </w:tc>
        <w:tc>
          <w:tcPr>
            <w:tcW w:w="3543" w:type="dxa"/>
          </w:tcPr>
          <w:p w14:paraId="4CB0C388" w14:textId="77777777" w:rsidR="00192B59" w:rsidRPr="00C04D42" w:rsidRDefault="00192B59" w:rsidP="008E5F0F">
            <w:pPr>
              <w:pStyle w:val="ConsPlusNonformat"/>
              <w:jc w:val="center"/>
              <w:rPr>
                <w:rFonts w:ascii="Times New Roman" w:hAnsi="Times New Roman"/>
              </w:rPr>
            </w:pPr>
            <w:proofErr w:type="gramStart"/>
            <w:r w:rsidRPr="00C04D42">
              <w:rPr>
                <w:rFonts w:ascii="Times New Roman" w:hAnsi="Times New Roman"/>
              </w:rPr>
              <w:t>Ответственный</w:t>
            </w:r>
            <w:proofErr w:type="gramEnd"/>
            <w:r w:rsidRPr="00C04D42">
              <w:rPr>
                <w:rFonts w:ascii="Times New Roman" w:hAnsi="Times New Roman"/>
              </w:rPr>
              <w:t xml:space="preserve"> за оптимизацию и качество предоставления муниципальный услуг (сервисов)</w:t>
            </w:r>
          </w:p>
        </w:tc>
      </w:tr>
      <w:tr w:rsidR="00C04D42" w:rsidRPr="00C04D42" w14:paraId="3668BE1E" w14:textId="77777777" w:rsidTr="00C10DA5">
        <w:tc>
          <w:tcPr>
            <w:tcW w:w="9701" w:type="dxa"/>
            <w:gridSpan w:val="3"/>
          </w:tcPr>
          <w:p w14:paraId="17F89494" w14:textId="77777777" w:rsidR="00192B59" w:rsidRPr="00C04D42" w:rsidRDefault="00192B59" w:rsidP="008E5F0F">
            <w:pPr>
              <w:pStyle w:val="ConsPlusNonformat"/>
              <w:rPr>
                <w:rFonts w:ascii="Times New Roman" w:hAnsi="Times New Roman"/>
              </w:rPr>
            </w:pPr>
            <w:r w:rsidRPr="00C04D42">
              <w:rPr>
                <w:rFonts w:ascii="Times New Roman" w:hAnsi="Times New Roman"/>
              </w:rPr>
              <w:t xml:space="preserve">1. Муниципальные услуги, предоставляемые органами местного самоуправления муниципального образования город Саяногорск </w:t>
            </w:r>
          </w:p>
        </w:tc>
      </w:tr>
      <w:tr w:rsidR="00C04D42" w:rsidRPr="00C04D42" w14:paraId="52906441" w14:textId="77777777" w:rsidTr="00C10DA5">
        <w:tc>
          <w:tcPr>
            <w:tcW w:w="9701" w:type="dxa"/>
            <w:gridSpan w:val="3"/>
          </w:tcPr>
          <w:p w14:paraId="6B526242" w14:textId="77777777" w:rsidR="00192B59" w:rsidRPr="00C04D42" w:rsidRDefault="00192B59" w:rsidP="00B83E0A">
            <w:pPr>
              <w:pStyle w:val="ConsPlusNonformat"/>
              <w:rPr>
                <w:rFonts w:ascii="Times New Roman" w:hAnsi="Times New Roman"/>
              </w:rPr>
            </w:pPr>
            <w:r w:rsidRPr="00C04D42">
              <w:rPr>
                <w:rFonts w:ascii="Times New Roman" w:hAnsi="Times New Roman"/>
              </w:rPr>
              <w:t>I. В сфере жилищных отношений</w:t>
            </w:r>
          </w:p>
        </w:tc>
      </w:tr>
      <w:tr w:rsidR="00C04D42" w:rsidRPr="00C04D42" w14:paraId="65B90EC8" w14:textId="77777777" w:rsidTr="00C10DA5">
        <w:tc>
          <w:tcPr>
            <w:tcW w:w="567" w:type="dxa"/>
          </w:tcPr>
          <w:p w14:paraId="0862E935"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559956B1"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Принятие граждан на учет в качестве нуждающихся в жилых помещениях, предоставляемых по договорам социального найма</w:t>
            </w:r>
          </w:p>
        </w:tc>
        <w:tc>
          <w:tcPr>
            <w:tcW w:w="3543" w:type="dxa"/>
          </w:tcPr>
          <w:p w14:paraId="769FA63B" w14:textId="31F0AB27" w:rsidR="00192B59" w:rsidRPr="00C04D42" w:rsidRDefault="00192B59" w:rsidP="00C10DA5">
            <w:pPr>
              <w:pStyle w:val="ConsPlusNonformat"/>
              <w:ind w:left="80" w:hanging="80"/>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1978A6A3" w14:textId="77777777" w:rsidTr="00C10DA5">
        <w:tc>
          <w:tcPr>
            <w:tcW w:w="567" w:type="dxa"/>
          </w:tcPr>
          <w:p w14:paraId="0778F77C" w14:textId="77777777" w:rsidR="00192B59" w:rsidRPr="00C04D42" w:rsidRDefault="00192B59" w:rsidP="00B83E0A">
            <w:pPr>
              <w:pStyle w:val="ConsPlusNonformat"/>
              <w:rPr>
                <w:rFonts w:ascii="Times New Roman" w:hAnsi="Times New Roman"/>
              </w:rPr>
            </w:pPr>
            <w:r w:rsidRPr="00C04D42">
              <w:rPr>
                <w:rFonts w:ascii="Times New Roman" w:hAnsi="Times New Roman"/>
              </w:rPr>
              <w:t>2.</w:t>
            </w:r>
          </w:p>
        </w:tc>
        <w:tc>
          <w:tcPr>
            <w:tcW w:w="5591" w:type="dxa"/>
          </w:tcPr>
          <w:p w14:paraId="46BB07F1"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Признание нанимателем по ранее заключенному договору социального найма жилого помещения</w:t>
            </w:r>
          </w:p>
        </w:tc>
        <w:tc>
          <w:tcPr>
            <w:tcW w:w="3543" w:type="dxa"/>
          </w:tcPr>
          <w:p w14:paraId="102C95B9" w14:textId="2D2BF16C"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01598973" w14:textId="77777777" w:rsidTr="00C10DA5">
        <w:tc>
          <w:tcPr>
            <w:tcW w:w="567" w:type="dxa"/>
          </w:tcPr>
          <w:p w14:paraId="449D792E" w14:textId="77777777" w:rsidR="00192B59" w:rsidRPr="00C04D42" w:rsidRDefault="00192B59" w:rsidP="00B83E0A">
            <w:pPr>
              <w:pStyle w:val="ConsPlusNonformat"/>
              <w:rPr>
                <w:rFonts w:ascii="Times New Roman" w:hAnsi="Times New Roman"/>
              </w:rPr>
            </w:pPr>
            <w:r w:rsidRPr="00C04D42">
              <w:rPr>
                <w:rFonts w:ascii="Times New Roman" w:hAnsi="Times New Roman"/>
              </w:rPr>
              <w:t>3.</w:t>
            </w:r>
          </w:p>
        </w:tc>
        <w:tc>
          <w:tcPr>
            <w:tcW w:w="5591" w:type="dxa"/>
          </w:tcPr>
          <w:p w14:paraId="683EBBDD"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Заключение договора социального найма с гражданами, проживающими в одной квартире и пользующимися в ней жилыми помещениями на основании отдельных договоров социального найма, объединившимися в одну семью</w:t>
            </w:r>
          </w:p>
        </w:tc>
        <w:tc>
          <w:tcPr>
            <w:tcW w:w="3543" w:type="dxa"/>
          </w:tcPr>
          <w:p w14:paraId="49BA0B8A" w14:textId="78E6C506"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4FCD3E5F" w14:textId="77777777" w:rsidTr="00C10DA5">
        <w:tc>
          <w:tcPr>
            <w:tcW w:w="567" w:type="dxa"/>
          </w:tcPr>
          <w:p w14:paraId="62FAABDC" w14:textId="77777777" w:rsidR="00192B59" w:rsidRPr="00C04D42" w:rsidRDefault="00192B59" w:rsidP="00B83E0A">
            <w:pPr>
              <w:pStyle w:val="ConsPlusNonformat"/>
              <w:rPr>
                <w:rFonts w:ascii="Times New Roman" w:hAnsi="Times New Roman"/>
              </w:rPr>
            </w:pPr>
            <w:r w:rsidRPr="00C04D42">
              <w:rPr>
                <w:rFonts w:ascii="Times New Roman" w:hAnsi="Times New Roman"/>
              </w:rPr>
              <w:t>4.</w:t>
            </w:r>
          </w:p>
        </w:tc>
        <w:tc>
          <w:tcPr>
            <w:tcW w:w="5591" w:type="dxa"/>
          </w:tcPr>
          <w:p w14:paraId="45A001C5"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гражданам по договорам социального найма освободившихся жилых помещений в коммунальных квартирах</w:t>
            </w:r>
          </w:p>
        </w:tc>
        <w:tc>
          <w:tcPr>
            <w:tcW w:w="3543" w:type="dxa"/>
          </w:tcPr>
          <w:p w14:paraId="2670C89F" w14:textId="44C01570"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4DE35B2F" w14:textId="77777777" w:rsidTr="00C10DA5">
        <w:tc>
          <w:tcPr>
            <w:tcW w:w="567" w:type="dxa"/>
          </w:tcPr>
          <w:p w14:paraId="0FDEAEB6" w14:textId="77777777" w:rsidR="00192B59" w:rsidRPr="00C04D42" w:rsidRDefault="00192B59" w:rsidP="00B83E0A">
            <w:pPr>
              <w:pStyle w:val="ConsPlusNonformat"/>
              <w:rPr>
                <w:rFonts w:ascii="Times New Roman" w:hAnsi="Times New Roman"/>
              </w:rPr>
            </w:pPr>
            <w:r w:rsidRPr="00C04D42">
              <w:rPr>
                <w:rFonts w:ascii="Times New Roman" w:hAnsi="Times New Roman"/>
              </w:rPr>
              <w:t>5.</w:t>
            </w:r>
          </w:p>
        </w:tc>
        <w:tc>
          <w:tcPr>
            <w:tcW w:w="5591" w:type="dxa"/>
          </w:tcPr>
          <w:p w14:paraId="6CE13AAE"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Дача согласия нанимателям жилых помещений на осуществление между ними обмена занимаемых жилых помещений на условиях социального найма</w:t>
            </w:r>
          </w:p>
        </w:tc>
        <w:tc>
          <w:tcPr>
            <w:tcW w:w="3543" w:type="dxa"/>
          </w:tcPr>
          <w:p w14:paraId="179518C1" w14:textId="5050C311"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53B4F3B0" w14:textId="77777777" w:rsidTr="00C10DA5">
        <w:tc>
          <w:tcPr>
            <w:tcW w:w="567" w:type="dxa"/>
          </w:tcPr>
          <w:p w14:paraId="262E0752" w14:textId="77777777" w:rsidR="00192B59" w:rsidRPr="00C04D42" w:rsidRDefault="00192B59" w:rsidP="00B83E0A">
            <w:pPr>
              <w:pStyle w:val="ConsPlusNonformat"/>
              <w:rPr>
                <w:rFonts w:ascii="Times New Roman" w:hAnsi="Times New Roman"/>
              </w:rPr>
            </w:pPr>
            <w:r w:rsidRPr="00C04D42">
              <w:rPr>
                <w:rFonts w:ascii="Times New Roman" w:hAnsi="Times New Roman"/>
              </w:rPr>
              <w:t>6.</w:t>
            </w:r>
          </w:p>
        </w:tc>
        <w:tc>
          <w:tcPr>
            <w:tcW w:w="5591" w:type="dxa"/>
          </w:tcPr>
          <w:p w14:paraId="4EDBA82F"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Дача согласия нанимателю муниципального жилого помещения на вселение граждан в качестве проживающих совместно с ним членов своей семьи</w:t>
            </w:r>
          </w:p>
        </w:tc>
        <w:tc>
          <w:tcPr>
            <w:tcW w:w="3543" w:type="dxa"/>
          </w:tcPr>
          <w:p w14:paraId="5BCFF348" w14:textId="67C19640"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09D658B0" w14:textId="77777777" w:rsidTr="00C10DA5">
        <w:tc>
          <w:tcPr>
            <w:tcW w:w="567" w:type="dxa"/>
          </w:tcPr>
          <w:p w14:paraId="5FF57B4E" w14:textId="77777777" w:rsidR="00192B59" w:rsidRPr="00C04D42" w:rsidRDefault="00192B59" w:rsidP="00B83E0A">
            <w:pPr>
              <w:pStyle w:val="ConsPlusNonformat"/>
              <w:rPr>
                <w:rFonts w:ascii="Times New Roman" w:hAnsi="Times New Roman"/>
              </w:rPr>
            </w:pPr>
            <w:r w:rsidRPr="00C04D42">
              <w:rPr>
                <w:rFonts w:ascii="Times New Roman" w:hAnsi="Times New Roman"/>
              </w:rPr>
              <w:t>7.</w:t>
            </w:r>
          </w:p>
        </w:tc>
        <w:tc>
          <w:tcPr>
            <w:tcW w:w="5591" w:type="dxa"/>
          </w:tcPr>
          <w:p w14:paraId="67884D67"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Дача согласия нанимателю жилого помещения на передачу жилого помещения (его части) в поднаем</w:t>
            </w:r>
          </w:p>
        </w:tc>
        <w:tc>
          <w:tcPr>
            <w:tcW w:w="3543" w:type="dxa"/>
          </w:tcPr>
          <w:p w14:paraId="730E6219" w14:textId="14B9EB85"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Главы муниципа</w:t>
            </w:r>
            <w:r w:rsidR="00C10DA5">
              <w:rPr>
                <w:rFonts w:ascii="Times New Roman" w:hAnsi="Times New Roman"/>
              </w:rPr>
              <w:t xml:space="preserve">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5A2AE749" w14:textId="77777777" w:rsidTr="00C10DA5">
        <w:tc>
          <w:tcPr>
            <w:tcW w:w="567" w:type="dxa"/>
          </w:tcPr>
          <w:p w14:paraId="7F15184C" w14:textId="77777777" w:rsidR="00192B59" w:rsidRPr="00C04D42" w:rsidRDefault="00192B59" w:rsidP="00B83E0A">
            <w:pPr>
              <w:pStyle w:val="ConsPlusNonformat"/>
              <w:rPr>
                <w:rFonts w:ascii="Times New Roman" w:hAnsi="Times New Roman"/>
              </w:rPr>
            </w:pPr>
            <w:r w:rsidRPr="00C04D42">
              <w:rPr>
                <w:rFonts w:ascii="Times New Roman" w:hAnsi="Times New Roman"/>
              </w:rPr>
              <w:t>8.</w:t>
            </w:r>
          </w:p>
        </w:tc>
        <w:tc>
          <w:tcPr>
            <w:tcW w:w="5591" w:type="dxa"/>
          </w:tcPr>
          <w:p w14:paraId="67521CEF"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Предоставление нанимателю жилого помещения меньшего размера взамен занимаемого жилого помещения по договору </w:t>
            </w:r>
            <w:r w:rsidRPr="00C04D42">
              <w:rPr>
                <w:rFonts w:ascii="Times New Roman" w:hAnsi="Times New Roman"/>
              </w:rPr>
              <w:lastRenderedPageBreak/>
              <w:t>социального найма</w:t>
            </w:r>
          </w:p>
        </w:tc>
        <w:tc>
          <w:tcPr>
            <w:tcW w:w="3543" w:type="dxa"/>
          </w:tcPr>
          <w:p w14:paraId="542CEA72" w14:textId="755A70AE"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lastRenderedPageBreak/>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Главы муниципального </w:t>
            </w:r>
            <w:r w:rsidRPr="00C04D42">
              <w:rPr>
                <w:rFonts w:ascii="Times New Roman" w:hAnsi="Times New Roman"/>
              </w:rPr>
              <w:lastRenderedPageBreak/>
              <w:t xml:space="preserve">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738487AF" w14:textId="77777777" w:rsidTr="00C10DA5">
        <w:tc>
          <w:tcPr>
            <w:tcW w:w="567" w:type="dxa"/>
          </w:tcPr>
          <w:p w14:paraId="3AF7CD7C" w14:textId="77777777" w:rsidR="00192B59" w:rsidRPr="00C04D42" w:rsidRDefault="00192B59" w:rsidP="00B83E0A">
            <w:pPr>
              <w:pStyle w:val="ConsPlusNonformat"/>
              <w:rPr>
                <w:rFonts w:ascii="Times New Roman" w:hAnsi="Times New Roman"/>
              </w:rPr>
            </w:pPr>
            <w:r w:rsidRPr="00C04D42">
              <w:rPr>
                <w:rFonts w:ascii="Times New Roman" w:hAnsi="Times New Roman"/>
              </w:rPr>
              <w:lastRenderedPageBreak/>
              <w:t>9.</w:t>
            </w:r>
          </w:p>
        </w:tc>
        <w:tc>
          <w:tcPr>
            <w:tcW w:w="5591" w:type="dxa"/>
          </w:tcPr>
          <w:p w14:paraId="4F92F273"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жилых помещений специализированного жилищного фонда</w:t>
            </w:r>
          </w:p>
        </w:tc>
        <w:tc>
          <w:tcPr>
            <w:tcW w:w="3543" w:type="dxa"/>
          </w:tcPr>
          <w:p w14:paraId="536C0EE7" w14:textId="3DC42BFA"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63375D15" w14:textId="77777777" w:rsidTr="00C10DA5">
        <w:tc>
          <w:tcPr>
            <w:tcW w:w="567" w:type="dxa"/>
          </w:tcPr>
          <w:p w14:paraId="3E5647A0" w14:textId="77777777" w:rsidR="00192B59" w:rsidRPr="00C04D42" w:rsidRDefault="00192B59" w:rsidP="00B83E0A">
            <w:pPr>
              <w:pStyle w:val="ConsPlusNonformat"/>
              <w:rPr>
                <w:rFonts w:ascii="Times New Roman" w:hAnsi="Times New Roman"/>
              </w:rPr>
            </w:pPr>
            <w:r w:rsidRPr="00C04D42">
              <w:rPr>
                <w:rFonts w:ascii="Times New Roman" w:hAnsi="Times New Roman"/>
              </w:rPr>
              <w:t>10.</w:t>
            </w:r>
          </w:p>
        </w:tc>
        <w:tc>
          <w:tcPr>
            <w:tcW w:w="5591" w:type="dxa"/>
          </w:tcPr>
          <w:p w14:paraId="0F069321"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гражданам жилых помещений из муниципального жилищного фонда коммерческого использования</w:t>
            </w:r>
          </w:p>
        </w:tc>
        <w:tc>
          <w:tcPr>
            <w:tcW w:w="3543" w:type="dxa"/>
          </w:tcPr>
          <w:p w14:paraId="0A470FD7" w14:textId="1A9E7CA8"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D55394" w:rsidRPr="00C04D42" w14:paraId="66056571" w14:textId="77777777" w:rsidTr="00C10DA5">
        <w:tc>
          <w:tcPr>
            <w:tcW w:w="567" w:type="dxa"/>
          </w:tcPr>
          <w:p w14:paraId="016B988C" w14:textId="12963456" w:rsidR="00D55394" w:rsidRPr="00C10DA5" w:rsidRDefault="00D55394" w:rsidP="00B83E0A">
            <w:pPr>
              <w:pStyle w:val="ConsPlusNonformat"/>
              <w:rPr>
                <w:rFonts w:ascii="Times New Roman" w:hAnsi="Times New Roman"/>
              </w:rPr>
            </w:pPr>
            <w:r w:rsidRPr="00C10DA5">
              <w:rPr>
                <w:rFonts w:ascii="Times New Roman" w:hAnsi="Times New Roman"/>
              </w:rPr>
              <w:t>11.</w:t>
            </w:r>
          </w:p>
        </w:tc>
        <w:tc>
          <w:tcPr>
            <w:tcW w:w="5591" w:type="dxa"/>
          </w:tcPr>
          <w:p w14:paraId="17C7E12B" w14:textId="16D1BFCD" w:rsidR="00D55394" w:rsidRPr="00C10DA5" w:rsidRDefault="00D55394" w:rsidP="00C10DA5">
            <w:pPr>
              <w:pStyle w:val="ConsPlusNonformat"/>
              <w:jc w:val="both"/>
              <w:rPr>
                <w:rFonts w:ascii="Times New Roman" w:hAnsi="Times New Roman"/>
              </w:rPr>
            </w:pPr>
            <w:r w:rsidRPr="00C10DA5">
              <w:rPr>
                <w:rFonts w:ascii="Times New Roman" w:hAnsi="Times New Roman"/>
              </w:rPr>
              <w:t>Выдача дубликатов ордеров на жилые помещения и внесение исправлений и дополнений в ордера на жилые помещения</w:t>
            </w:r>
          </w:p>
        </w:tc>
        <w:tc>
          <w:tcPr>
            <w:tcW w:w="3543" w:type="dxa"/>
          </w:tcPr>
          <w:p w14:paraId="6A15EBD6" w14:textId="02F00AF9" w:rsidR="00D55394" w:rsidRPr="00C10DA5" w:rsidRDefault="00D55394" w:rsidP="00C10DA5">
            <w:pPr>
              <w:pStyle w:val="ConsPlusNonformat"/>
              <w:jc w:val="both"/>
              <w:rPr>
                <w:rFonts w:ascii="Times New Roman" w:hAnsi="Times New Roman"/>
              </w:rPr>
            </w:pPr>
            <w:proofErr w:type="spellStart"/>
            <w:r w:rsidRPr="00C10DA5">
              <w:rPr>
                <w:rFonts w:ascii="Times New Roman" w:hAnsi="Times New Roman"/>
              </w:rPr>
              <w:t>Синкина</w:t>
            </w:r>
            <w:proofErr w:type="spellEnd"/>
            <w:r w:rsidRPr="00C10DA5">
              <w:rPr>
                <w:rFonts w:ascii="Times New Roman" w:hAnsi="Times New Roman"/>
              </w:rPr>
              <w:t xml:space="preserve"> Юлия </w:t>
            </w:r>
            <w:proofErr w:type="spellStart"/>
            <w:r w:rsidRPr="00C10DA5">
              <w:rPr>
                <w:rFonts w:ascii="Times New Roman" w:hAnsi="Times New Roman"/>
              </w:rPr>
              <w:t>Джорджевна</w:t>
            </w:r>
            <w:proofErr w:type="spellEnd"/>
            <w:r w:rsidRPr="00C10DA5">
              <w:rPr>
                <w:rFonts w:ascii="Times New Roman" w:hAnsi="Times New Roman"/>
              </w:rPr>
              <w:t xml:space="preserve"> </w:t>
            </w:r>
            <w:r w:rsidR="00973815" w:rsidRPr="00C10DA5">
              <w:rPr>
                <w:rFonts w:ascii="Times New Roman" w:hAnsi="Times New Roman"/>
              </w:rPr>
              <w:t>–</w:t>
            </w:r>
            <w:r w:rsidRPr="00C10DA5">
              <w:rPr>
                <w:rFonts w:ascii="Times New Roman" w:hAnsi="Times New Roman"/>
              </w:rPr>
              <w:t xml:space="preserve"> 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10DA5">
              <w:rPr>
                <w:rFonts w:ascii="Times New Roman" w:hAnsi="Times New Roman"/>
              </w:rPr>
              <w:t>С</w:t>
            </w:r>
            <w:proofErr w:type="gramEnd"/>
            <w:r w:rsidRPr="00C10DA5">
              <w:rPr>
                <w:rFonts w:ascii="Times New Roman" w:hAnsi="Times New Roman"/>
              </w:rPr>
              <w:t>аяногорск</w:t>
            </w:r>
            <w:proofErr w:type="spellEnd"/>
            <w:r w:rsidRPr="00C10DA5">
              <w:rPr>
                <w:rFonts w:ascii="Times New Roman" w:hAnsi="Times New Roman"/>
              </w:rPr>
              <w:t xml:space="preserve"> по правовым вопросам</w:t>
            </w:r>
          </w:p>
        </w:tc>
      </w:tr>
      <w:tr w:rsidR="00C04D42" w:rsidRPr="00C04D42" w14:paraId="7825A5F6" w14:textId="77777777" w:rsidTr="00C10DA5">
        <w:tc>
          <w:tcPr>
            <w:tcW w:w="567" w:type="dxa"/>
          </w:tcPr>
          <w:p w14:paraId="5DFACE63" w14:textId="286D66DB" w:rsidR="00192B59" w:rsidRPr="00C04D42" w:rsidRDefault="00192B59" w:rsidP="00B83E0A">
            <w:pPr>
              <w:pStyle w:val="ConsPlusNonformat"/>
              <w:rPr>
                <w:rFonts w:ascii="Times New Roman" w:hAnsi="Times New Roman"/>
              </w:rPr>
            </w:pPr>
            <w:r w:rsidRPr="00C04D42">
              <w:rPr>
                <w:rFonts w:ascii="Times New Roman" w:hAnsi="Times New Roman"/>
              </w:rPr>
              <w:t>1</w:t>
            </w:r>
            <w:r w:rsidR="00D55394">
              <w:rPr>
                <w:rFonts w:ascii="Times New Roman" w:hAnsi="Times New Roman"/>
              </w:rPr>
              <w:t>2.</w:t>
            </w:r>
          </w:p>
        </w:tc>
        <w:tc>
          <w:tcPr>
            <w:tcW w:w="5591" w:type="dxa"/>
          </w:tcPr>
          <w:p w14:paraId="79CC8B0C"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Выдача дубликатов договоров социального найма жилых помещений, договоров найма жилых помещений специализированного жилищного фонда, договоров коммерческого найма жилых помещений </w:t>
            </w:r>
          </w:p>
        </w:tc>
        <w:tc>
          <w:tcPr>
            <w:tcW w:w="3543" w:type="dxa"/>
          </w:tcPr>
          <w:p w14:paraId="36FF3875" w14:textId="62F866E5" w:rsidR="00192B59" w:rsidRPr="00C04D42" w:rsidRDefault="00192B59" w:rsidP="00C10DA5">
            <w:pPr>
              <w:pStyle w:val="ConsPlusNonformat"/>
              <w:jc w:val="both"/>
              <w:rPr>
                <w:rFonts w:ascii="Times New Roman" w:hAnsi="Times New Roman"/>
                <w:highlight w:val="yellow"/>
              </w:rPr>
            </w:pPr>
            <w:proofErr w:type="spellStart"/>
            <w:r w:rsidRPr="00C04D42">
              <w:rPr>
                <w:rFonts w:ascii="Times New Roman" w:hAnsi="Times New Roman"/>
              </w:rPr>
              <w:t>Синкина</w:t>
            </w:r>
            <w:proofErr w:type="spellEnd"/>
            <w:r w:rsidRPr="00C04D42">
              <w:rPr>
                <w:rFonts w:ascii="Times New Roman" w:hAnsi="Times New Roman"/>
              </w:rPr>
              <w:t xml:space="preserve"> Юлия </w:t>
            </w:r>
            <w:proofErr w:type="spellStart"/>
            <w:r w:rsidRPr="00C04D42">
              <w:rPr>
                <w:rFonts w:ascii="Times New Roman" w:hAnsi="Times New Roman"/>
              </w:rPr>
              <w:t>Джорджевна</w:t>
            </w:r>
            <w:proofErr w:type="spellEnd"/>
            <w:r w:rsidRPr="00C04D42">
              <w:rPr>
                <w:rFonts w:ascii="Times New Roman" w:hAnsi="Times New Roman"/>
              </w:rPr>
              <w:t xml:space="preserve"> </w:t>
            </w:r>
            <w:r w:rsidR="00973815">
              <w:rPr>
                <w:rFonts w:ascii="Times New Roman" w:hAnsi="Times New Roman"/>
              </w:rPr>
              <w:t>–</w:t>
            </w:r>
            <w:r w:rsidRPr="00C04D42">
              <w:rPr>
                <w:rFonts w:ascii="Times New Roman" w:hAnsi="Times New Roman"/>
              </w:rPr>
              <w:t>заместитель Глав</w:t>
            </w:r>
            <w:r w:rsidR="00C10DA5">
              <w:rPr>
                <w:rFonts w:ascii="Times New Roman" w:hAnsi="Times New Roman"/>
              </w:rPr>
              <w:t xml:space="preserve">ы муниципального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по правовым вопросам </w:t>
            </w:r>
          </w:p>
        </w:tc>
      </w:tr>
      <w:tr w:rsidR="00C04D42" w:rsidRPr="00C04D42" w14:paraId="1ADE51DC" w14:textId="77777777" w:rsidTr="00C10DA5">
        <w:tc>
          <w:tcPr>
            <w:tcW w:w="9701" w:type="dxa"/>
            <w:gridSpan w:val="3"/>
          </w:tcPr>
          <w:p w14:paraId="575CB6D1" w14:textId="77777777" w:rsidR="00192B59" w:rsidRPr="00C04D42" w:rsidRDefault="00192B59" w:rsidP="00B83E0A">
            <w:pPr>
              <w:pStyle w:val="ConsPlusNonformat"/>
              <w:rPr>
                <w:rFonts w:ascii="Times New Roman" w:hAnsi="Times New Roman"/>
              </w:rPr>
            </w:pPr>
            <w:r w:rsidRPr="00C04D42">
              <w:rPr>
                <w:rFonts w:ascii="Times New Roman" w:hAnsi="Times New Roman"/>
              </w:rPr>
              <w:t>II. В сфере предпринимательской деятельности</w:t>
            </w:r>
          </w:p>
        </w:tc>
      </w:tr>
      <w:tr w:rsidR="00C04D42" w:rsidRPr="00C04D42" w14:paraId="45D73F91" w14:textId="77777777" w:rsidTr="00C10DA5">
        <w:tc>
          <w:tcPr>
            <w:tcW w:w="567" w:type="dxa"/>
          </w:tcPr>
          <w:p w14:paraId="5DF727E8"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6DC2D7F4"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Выдача разрешения на право организации розничного рынка</w:t>
            </w:r>
          </w:p>
        </w:tc>
        <w:tc>
          <w:tcPr>
            <w:tcW w:w="3543" w:type="dxa"/>
          </w:tcPr>
          <w:p w14:paraId="66E3A253" w14:textId="537BC9A4"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Воронина Оксана Юрьевна </w:t>
            </w:r>
            <w:r w:rsidR="00973815">
              <w:rPr>
                <w:rFonts w:ascii="Times New Roman" w:hAnsi="Times New Roman"/>
              </w:rPr>
              <w:t>–</w:t>
            </w:r>
            <w:r w:rsidRPr="00C04D42">
              <w:rPr>
                <w:rFonts w:ascii="Times New Roman" w:hAnsi="Times New Roman"/>
              </w:rPr>
              <w:t xml:space="preserve"> первый заместитель Главы муниципального образования г. Саяногорск</w:t>
            </w:r>
          </w:p>
        </w:tc>
      </w:tr>
      <w:tr w:rsidR="00C04D42" w:rsidRPr="00C04D42" w14:paraId="572A7518" w14:textId="77777777" w:rsidTr="00C10DA5">
        <w:tc>
          <w:tcPr>
            <w:tcW w:w="9701" w:type="dxa"/>
            <w:gridSpan w:val="3"/>
          </w:tcPr>
          <w:p w14:paraId="79E1669C" w14:textId="77777777" w:rsidR="00192B59" w:rsidRPr="00C04D42" w:rsidRDefault="00192B59" w:rsidP="00B83E0A">
            <w:pPr>
              <w:pStyle w:val="ConsPlusNonformat"/>
              <w:rPr>
                <w:rFonts w:ascii="Times New Roman" w:hAnsi="Times New Roman"/>
              </w:rPr>
            </w:pPr>
            <w:r w:rsidRPr="00C04D42">
              <w:rPr>
                <w:rFonts w:ascii="Times New Roman" w:hAnsi="Times New Roman"/>
              </w:rPr>
              <w:t>III. В сфере жилищно-коммунального хозяйства и транспорта</w:t>
            </w:r>
          </w:p>
        </w:tc>
      </w:tr>
      <w:tr w:rsidR="00C04D42" w:rsidRPr="00C04D42" w14:paraId="241B7B02" w14:textId="77777777" w:rsidTr="00C10DA5">
        <w:tc>
          <w:tcPr>
            <w:tcW w:w="567" w:type="dxa"/>
          </w:tcPr>
          <w:p w14:paraId="7BBD5A39" w14:textId="2FC1D5EE" w:rsidR="00192B59" w:rsidRPr="00C04D42" w:rsidRDefault="00D55394" w:rsidP="00B83E0A">
            <w:pPr>
              <w:pStyle w:val="ConsPlusNonformat"/>
              <w:rPr>
                <w:rFonts w:ascii="Times New Roman" w:hAnsi="Times New Roman"/>
              </w:rPr>
            </w:pPr>
            <w:r>
              <w:rPr>
                <w:rFonts w:ascii="Times New Roman" w:hAnsi="Times New Roman"/>
              </w:rPr>
              <w:t>1</w:t>
            </w:r>
            <w:r w:rsidR="00192B59" w:rsidRPr="00C04D42">
              <w:rPr>
                <w:rFonts w:ascii="Times New Roman" w:hAnsi="Times New Roman"/>
              </w:rPr>
              <w:t>.</w:t>
            </w:r>
          </w:p>
        </w:tc>
        <w:tc>
          <w:tcPr>
            <w:tcW w:w="5591" w:type="dxa"/>
          </w:tcPr>
          <w:p w14:paraId="2A3B241C"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Принятие решения об установлении, изменении, отмене муниципальных маршрутов регулярных перевозок в муниципальном образовании город Саяногорск </w:t>
            </w:r>
          </w:p>
        </w:tc>
        <w:tc>
          <w:tcPr>
            <w:tcW w:w="3543" w:type="dxa"/>
          </w:tcPr>
          <w:p w14:paraId="39E51320" w14:textId="00B8DB72"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Надыкто</w:t>
            </w:r>
            <w:proofErr w:type="spellEnd"/>
            <w:r w:rsidRPr="00C04D42">
              <w:rPr>
                <w:rFonts w:ascii="Times New Roman" w:hAnsi="Times New Roman"/>
              </w:rPr>
              <w:t xml:space="preserve"> Виктор Сергеевич </w:t>
            </w:r>
            <w:r w:rsidR="00D55394">
              <w:rPr>
                <w:rFonts w:ascii="Times New Roman" w:hAnsi="Times New Roman"/>
              </w:rPr>
              <w:t>–</w:t>
            </w:r>
            <w:r w:rsidRPr="00C04D42">
              <w:rPr>
                <w:rFonts w:ascii="Times New Roman" w:hAnsi="Times New Roman"/>
              </w:rPr>
              <w:t xml:space="preserve"> </w:t>
            </w:r>
            <w:r w:rsidR="00D55394">
              <w:rPr>
                <w:rFonts w:ascii="Times New Roman" w:hAnsi="Times New Roman"/>
              </w:rPr>
              <w:t xml:space="preserve">заместитель Главы муниципального образования </w:t>
            </w:r>
            <w:proofErr w:type="spellStart"/>
            <w:r w:rsidR="00D55394">
              <w:rPr>
                <w:rFonts w:ascii="Times New Roman" w:hAnsi="Times New Roman"/>
              </w:rPr>
              <w:t>г</w:t>
            </w:r>
            <w:proofErr w:type="gramStart"/>
            <w:r w:rsidR="00D55394">
              <w:rPr>
                <w:rFonts w:ascii="Times New Roman" w:hAnsi="Times New Roman"/>
              </w:rPr>
              <w:t>.С</w:t>
            </w:r>
            <w:proofErr w:type="gramEnd"/>
            <w:r w:rsidR="00D55394">
              <w:rPr>
                <w:rFonts w:ascii="Times New Roman" w:hAnsi="Times New Roman"/>
              </w:rPr>
              <w:t>аяногорск</w:t>
            </w:r>
            <w:proofErr w:type="spellEnd"/>
            <w:r w:rsidR="00D55394">
              <w:rPr>
                <w:rFonts w:ascii="Times New Roman" w:hAnsi="Times New Roman"/>
              </w:rPr>
              <w:t xml:space="preserve"> по </w:t>
            </w:r>
            <w:r w:rsidR="00D55394" w:rsidRPr="00D55394">
              <w:rPr>
                <w:rFonts w:ascii="Times New Roman" w:hAnsi="Times New Roman"/>
              </w:rPr>
              <w:t>жилищно-коммунальному хозяйству, транспорту и строительству</w:t>
            </w:r>
          </w:p>
        </w:tc>
      </w:tr>
      <w:tr w:rsidR="00C04D42" w:rsidRPr="00C04D42" w14:paraId="47DC50C8" w14:textId="77777777" w:rsidTr="00C10DA5">
        <w:tc>
          <w:tcPr>
            <w:tcW w:w="9701" w:type="dxa"/>
            <w:gridSpan w:val="3"/>
          </w:tcPr>
          <w:p w14:paraId="4D4AC109" w14:textId="77777777" w:rsidR="00192B59" w:rsidRPr="00C04D42" w:rsidRDefault="00192B59" w:rsidP="00B83E0A">
            <w:pPr>
              <w:pStyle w:val="ConsPlusNonformat"/>
              <w:rPr>
                <w:rFonts w:ascii="Times New Roman" w:hAnsi="Times New Roman"/>
              </w:rPr>
            </w:pPr>
            <w:r w:rsidRPr="00C04D42">
              <w:rPr>
                <w:rFonts w:ascii="Times New Roman" w:hAnsi="Times New Roman"/>
              </w:rPr>
              <w:t>IV. В сфере образования</w:t>
            </w:r>
          </w:p>
        </w:tc>
      </w:tr>
      <w:tr w:rsidR="00C04D42" w:rsidRPr="00C04D42" w14:paraId="5C948BE0" w14:textId="77777777" w:rsidTr="00C10DA5">
        <w:tblPrEx>
          <w:tblBorders>
            <w:insideH w:val="nil"/>
          </w:tblBorders>
        </w:tblPrEx>
        <w:tc>
          <w:tcPr>
            <w:tcW w:w="567" w:type="dxa"/>
            <w:tcBorders>
              <w:bottom w:val="nil"/>
            </w:tcBorders>
          </w:tcPr>
          <w:p w14:paraId="6A13F2AD"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Borders>
              <w:bottom w:val="nil"/>
            </w:tcBorders>
          </w:tcPr>
          <w:p w14:paraId="1A51D7E0" w14:textId="42AAEE64" w:rsidR="00192B59" w:rsidRPr="00C04D42" w:rsidRDefault="00D55394" w:rsidP="00C10DA5">
            <w:pPr>
              <w:pStyle w:val="ConsPlusNonformat"/>
              <w:jc w:val="both"/>
              <w:rPr>
                <w:rFonts w:ascii="Times New Roman" w:hAnsi="Times New Roman"/>
              </w:rPr>
            </w:pPr>
            <w:r w:rsidRPr="00D55394">
              <w:rPr>
                <w:rFonts w:ascii="Times New Roman" w:hAnsi="Times New Roman"/>
              </w:rPr>
              <w:t>Постановка на учет и направление детей в образовательные организации, реализующие образовательные программы дошкольного образования</w:t>
            </w:r>
          </w:p>
        </w:tc>
        <w:tc>
          <w:tcPr>
            <w:tcW w:w="3543" w:type="dxa"/>
            <w:tcBorders>
              <w:bottom w:val="nil"/>
            </w:tcBorders>
          </w:tcPr>
          <w:p w14:paraId="50D37DF9" w14:textId="4593CE33"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Скитович</w:t>
            </w:r>
            <w:proofErr w:type="spellEnd"/>
            <w:r w:rsidRPr="00C04D42">
              <w:rPr>
                <w:rFonts w:ascii="Times New Roman" w:hAnsi="Times New Roman"/>
              </w:rPr>
              <w:t xml:space="preserve"> Владимир Анатольевич </w:t>
            </w:r>
            <w:r w:rsidR="00973815">
              <w:rPr>
                <w:rFonts w:ascii="Times New Roman" w:hAnsi="Times New Roman"/>
              </w:rPr>
              <w:t>–</w:t>
            </w:r>
            <w:r w:rsidRPr="00C04D42">
              <w:rPr>
                <w:rFonts w:ascii="Times New Roman" w:hAnsi="Times New Roman"/>
              </w:rPr>
              <w:t xml:space="preserve"> руководитель Городского отдела образования г. Саяногорска</w:t>
            </w:r>
          </w:p>
        </w:tc>
      </w:tr>
      <w:tr w:rsidR="00C04D42" w:rsidRPr="00C04D42" w14:paraId="59BF4544" w14:textId="77777777" w:rsidTr="00C10DA5">
        <w:tc>
          <w:tcPr>
            <w:tcW w:w="9701" w:type="dxa"/>
            <w:gridSpan w:val="3"/>
          </w:tcPr>
          <w:p w14:paraId="19332280" w14:textId="77777777" w:rsidR="00192B59" w:rsidRPr="00C04D42" w:rsidRDefault="00192B59" w:rsidP="00B83E0A">
            <w:pPr>
              <w:pStyle w:val="ConsPlusNonformat"/>
              <w:rPr>
                <w:rFonts w:ascii="Times New Roman" w:hAnsi="Times New Roman"/>
              </w:rPr>
            </w:pPr>
            <w:r w:rsidRPr="00C04D42">
              <w:rPr>
                <w:rFonts w:ascii="Times New Roman" w:hAnsi="Times New Roman"/>
              </w:rPr>
              <w:t>V. В сфере имущественных отношений</w:t>
            </w:r>
          </w:p>
        </w:tc>
      </w:tr>
      <w:tr w:rsidR="00C04D42" w:rsidRPr="00C04D42" w14:paraId="78BE2D8D" w14:textId="77777777" w:rsidTr="00C10DA5">
        <w:tblPrEx>
          <w:tblBorders>
            <w:insideH w:val="nil"/>
          </w:tblBorders>
        </w:tblPrEx>
        <w:tc>
          <w:tcPr>
            <w:tcW w:w="567" w:type="dxa"/>
            <w:tcBorders>
              <w:bottom w:val="nil"/>
            </w:tcBorders>
          </w:tcPr>
          <w:p w14:paraId="19D12775"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Borders>
              <w:bottom w:val="nil"/>
            </w:tcBorders>
          </w:tcPr>
          <w:p w14:paraId="07E3809C"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Передача в собственность граждан, занимаемых ими жилых помещений жилищного фонда (приватизация жилищного фонда)</w:t>
            </w:r>
          </w:p>
        </w:tc>
        <w:tc>
          <w:tcPr>
            <w:tcW w:w="3543" w:type="dxa"/>
            <w:tcBorders>
              <w:bottom w:val="nil"/>
            </w:tcBorders>
          </w:tcPr>
          <w:p w14:paraId="3DC990A0"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03608F5E" w14:textId="77777777" w:rsidTr="00C10DA5">
        <w:tc>
          <w:tcPr>
            <w:tcW w:w="567" w:type="dxa"/>
          </w:tcPr>
          <w:p w14:paraId="32E67BDA" w14:textId="77777777" w:rsidR="00192B59" w:rsidRPr="00C04D42" w:rsidRDefault="00192B59" w:rsidP="00B83E0A">
            <w:pPr>
              <w:pStyle w:val="ConsPlusNonformat"/>
              <w:rPr>
                <w:rFonts w:ascii="Times New Roman" w:hAnsi="Times New Roman"/>
              </w:rPr>
            </w:pPr>
            <w:r w:rsidRPr="00C04D42">
              <w:rPr>
                <w:rFonts w:ascii="Times New Roman" w:hAnsi="Times New Roman"/>
              </w:rPr>
              <w:t>2.</w:t>
            </w:r>
          </w:p>
        </w:tc>
        <w:tc>
          <w:tcPr>
            <w:tcW w:w="5591" w:type="dxa"/>
          </w:tcPr>
          <w:p w14:paraId="4F2A16F6" w14:textId="4300C1CC" w:rsidR="00192B59" w:rsidRPr="00C04D42" w:rsidRDefault="00D55394" w:rsidP="00C10DA5">
            <w:pPr>
              <w:pStyle w:val="ConsPlusNonformat"/>
              <w:jc w:val="both"/>
              <w:rPr>
                <w:rFonts w:ascii="Times New Roman" w:hAnsi="Times New Roman"/>
              </w:rPr>
            </w:pPr>
            <w:r w:rsidRPr="00D55394">
              <w:rPr>
                <w:rFonts w:ascii="Times New Roman" w:hAnsi="Times New Roman"/>
              </w:rPr>
              <w:t>Предоставление информации об объектах учета из реестра муниципального имущества</w:t>
            </w:r>
          </w:p>
        </w:tc>
        <w:tc>
          <w:tcPr>
            <w:tcW w:w="3543" w:type="dxa"/>
          </w:tcPr>
          <w:p w14:paraId="1CBFC11F"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5A733132" w14:textId="77777777" w:rsidTr="00C10DA5">
        <w:tblPrEx>
          <w:tblBorders>
            <w:insideH w:val="nil"/>
          </w:tblBorders>
        </w:tblPrEx>
        <w:tc>
          <w:tcPr>
            <w:tcW w:w="567" w:type="dxa"/>
            <w:tcBorders>
              <w:bottom w:val="single" w:sz="4" w:space="0" w:color="auto"/>
            </w:tcBorders>
          </w:tcPr>
          <w:p w14:paraId="2A68B91B" w14:textId="77777777" w:rsidR="00192B59" w:rsidRPr="00C04D42" w:rsidRDefault="00192B59" w:rsidP="00B83E0A">
            <w:pPr>
              <w:pStyle w:val="ConsPlusNonformat"/>
              <w:rPr>
                <w:rFonts w:ascii="Times New Roman" w:hAnsi="Times New Roman"/>
              </w:rPr>
            </w:pPr>
            <w:r w:rsidRPr="00C04D42">
              <w:rPr>
                <w:rFonts w:ascii="Times New Roman" w:hAnsi="Times New Roman"/>
              </w:rPr>
              <w:t>3.</w:t>
            </w:r>
          </w:p>
        </w:tc>
        <w:tc>
          <w:tcPr>
            <w:tcW w:w="5591" w:type="dxa"/>
            <w:tcBorders>
              <w:bottom w:val="single" w:sz="4" w:space="0" w:color="auto"/>
            </w:tcBorders>
            <w:vAlign w:val="bottom"/>
          </w:tcPr>
          <w:p w14:paraId="0E91FDE1" w14:textId="79BCF4C7" w:rsidR="00192B59" w:rsidRPr="00C04D42" w:rsidRDefault="00D55394" w:rsidP="00C10DA5">
            <w:pPr>
              <w:pStyle w:val="ConsPlusNonformat"/>
              <w:jc w:val="both"/>
              <w:rPr>
                <w:rFonts w:ascii="Times New Roman" w:hAnsi="Times New Roman"/>
              </w:rPr>
            </w:pPr>
            <w:r w:rsidRPr="00D55394">
              <w:rPr>
                <w:rFonts w:ascii="Times New Roman" w:hAnsi="Times New Roman"/>
              </w:rPr>
              <w:t>Передача принадлежащего гражданам на праве собственности жилого помещения в муниципальную собственность (деприватизация жилых помещений)</w:t>
            </w:r>
          </w:p>
        </w:tc>
        <w:tc>
          <w:tcPr>
            <w:tcW w:w="3543" w:type="dxa"/>
            <w:tcBorders>
              <w:bottom w:val="single" w:sz="4" w:space="0" w:color="auto"/>
            </w:tcBorders>
          </w:tcPr>
          <w:p w14:paraId="11C555A4"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4EDC4725" w14:textId="77777777" w:rsidTr="00C10DA5">
        <w:tblPrEx>
          <w:tblBorders>
            <w:insideH w:val="nil"/>
          </w:tblBorders>
        </w:tblPrEx>
        <w:trPr>
          <w:trHeight w:val="1163"/>
        </w:trPr>
        <w:tc>
          <w:tcPr>
            <w:tcW w:w="567" w:type="dxa"/>
            <w:tcBorders>
              <w:top w:val="single" w:sz="4" w:space="0" w:color="auto"/>
              <w:bottom w:val="single" w:sz="4" w:space="0" w:color="auto"/>
            </w:tcBorders>
          </w:tcPr>
          <w:p w14:paraId="103322FC" w14:textId="77777777" w:rsidR="00192B59" w:rsidRPr="00C04D42" w:rsidRDefault="00192B59" w:rsidP="00B83E0A">
            <w:pPr>
              <w:pStyle w:val="ConsPlusNonformat"/>
              <w:rPr>
                <w:rFonts w:ascii="Times New Roman" w:hAnsi="Times New Roman"/>
              </w:rPr>
            </w:pPr>
            <w:r w:rsidRPr="00C04D42">
              <w:rPr>
                <w:rFonts w:ascii="Times New Roman" w:hAnsi="Times New Roman"/>
              </w:rPr>
              <w:lastRenderedPageBreak/>
              <w:t>4.</w:t>
            </w:r>
          </w:p>
        </w:tc>
        <w:tc>
          <w:tcPr>
            <w:tcW w:w="5591" w:type="dxa"/>
            <w:tcBorders>
              <w:top w:val="single" w:sz="4" w:space="0" w:color="auto"/>
              <w:bottom w:val="single" w:sz="4" w:space="0" w:color="auto"/>
            </w:tcBorders>
          </w:tcPr>
          <w:p w14:paraId="14D1CC88" w14:textId="1BB85CF5" w:rsidR="00192B59" w:rsidRPr="00C04D42" w:rsidRDefault="00D55394" w:rsidP="00C10DA5">
            <w:pPr>
              <w:pStyle w:val="ConsPlusNonformat"/>
              <w:jc w:val="both"/>
              <w:rPr>
                <w:rFonts w:ascii="Times New Roman" w:hAnsi="Times New Roman"/>
              </w:rPr>
            </w:pPr>
            <w:r w:rsidRPr="00D55394">
              <w:rPr>
                <w:rFonts w:ascii="Times New Roman" w:hAnsi="Times New Roman"/>
              </w:rPr>
              <w:t>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3543" w:type="dxa"/>
            <w:tcBorders>
              <w:top w:val="single" w:sz="4" w:space="0" w:color="auto"/>
              <w:bottom w:val="single" w:sz="4" w:space="0" w:color="auto"/>
            </w:tcBorders>
          </w:tcPr>
          <w:p w14:paraId="4FA02C9C"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35692870" w14:textId="77777777" w:rsidTr="00C10DA5">
        <w:tblPrEx>
          <w:tblBorders>
            <w:insideH w:val="nil"/>
          </w:tblBorders>
        </w:tblPrEx>
        <w:trPr>
          <w:trHeight w:val="972"/>
        </w:trPr>
        <w:tc>
          <w:tcPr>
            <w:tcW w:w="567" w:type="dxa"/>
            <w:tcBorders>
              <w:top w:val="single" w:sz="4" w:space="0" w:color="auto"/>
              <w:bottom w:val="single" w:sz="4" w:space="0" w:color="auto"/>
            </w:tcBorders>
          </w:tcPr>
          <w:p w14:paraId="73A2348C" w14:textId="77777777" w:rsidR="00192B59" w:rsidRPr="00C04D42" w:rsidRDefault="00192B59" w:rsidP="00B83E0A">
            <w:pPr>
              <w:pStyle w:val="ConsPlusNonformat"/>
              <w:rPr>
                <w:rFonts w:ascii="Times New Roman" w:hAnsi="Times New Roman"/>
              </w:rPr>
            </w:pPr>
            <w:r w:rsidRPr="00C04D42">
              <w:rPr>
                <w:rFonts w:ascii="Times New Roman" w:hAnsi="Times New Roman"/>
              </w:rPr>
              <w:t>5.</w:t>
            </w:r>
          </w:p>
        </w:tc>
        <w:tc>
          <w:tcPr>
            <w:tcW w:w="5591" w:type="dxa"/>
            <w:tcBorders>
              <w:top w:val="single" w:sz="4" w:space="0" w:color="auto"/>
              <w:bottom w:val="single" w:sz="4" w:space="0" w:color="auto"/>
            </w:tcBorders>
          </w:tcPr>
          <w:p w14:paraId="30C6E475" w14:textId="489E3BC3" w:rsidR="00192B59" w:rsidRPr="00C04D42" w:rsidRDefault="00D55394" w:rsidP="00C10DA5">
            <w:pPr>
              <w:pStyle w:val="ConsPlusNonformat"/>
              <w:jc w:val="both"/>
              <w:rPr>
                <w:rFonts w:ascii="Times New Roman" w:hAnsi="Times New Roman"/>
              </w:rPr>
            </w:pPr>
            <w:r w:rsidRPr="00D55394">
              <w:rPr>
                <w:rFonts w:ascii="Times New Roman" w:hAnsi="Times New Roman"/>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3543" w:type="dxa"/>
            <w:tcBorders>
              <w:top w:val="single" w:sz="4" w:space="0" w:color="auto"/>
              <w:bottom w:val="single" w:sz="4" w:space="0" w:color="auto"/>
            </w:tcBorders>
          </w:tcPr>
          <w:p w14:paraId="5937313F"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40F8BD88" w14:textId="77777777" w:rsidTr="00C10DA5">
        <w:tblPrEx>
          <w:tblBorders>
            <w:insideH w:val="nil"/>
          </w:tblBorders>
        </w:tblPrEx>
        <w:trPr>
          <w:trHeight w:val="207"/>
        </w:trPr>
        <w:tc>
          <w:tcPr>
            <w:tcW w:w="9701" w:type="dxa"/>
            <w:gridSpan w:val="3"/>
            <w:tcBorders>
              <w:top w:val="single" w:sz="4" w:space="0" w:color="auto"/>
              <w:bottom w:val="single" w:sz="4" w:space="0" w:color="auto"/>
            </w:tcBorders>
          </w:tcPr>
          <w:p w14:paraId="1E410F68" w14:textId="77777777" w:rsidR="00192B59" w:rsidRPr="00C04D42" w:rsidRDefault="00192B59" w:rsidP="00B83E0A">
            <w:pPr>
              <w:pStyle w:val="ConsPlusNonformat"/>
              <w:rPr>
                <w:rFonts w:ascii="Times New Roman" w:hAnsi="Times New Roman"/>
              </w:rPr>
            </w:pPr>
            <w:r w:rsidRPr="00C04D42">
              <w:rPr>
                <w:rFonts w:ascii="Times New Roman" w:hAnsi="Times New Roman"/>
              </w:rPr>
              <w:t>VI. В сфере землепользования</w:t>
            </w:r>
          </w:p>
        </w:tc>
      </w:tr>
      <w:tr w:rsidR="00C04D42" w:rsidRPr="00C04D42" w14:paraId="0912DBDB" w14:textId="77777777" w:rsidTr="00C10DA5">
        <w:tc>
          <w:tcPr>
            <w:tcW w:w="567" w:type="dxa"/>
          </w:tcPr>
          <w:p w14:paraId="218BDF74"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0E081ED7"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p>
        </w:tc>
        <w:tc>
          <w:tcPr>
            <w:tcW w:w="3543" w:type="dxa"/>
          </w:tcPr>
          <w:p w14:paraId="6893CC56"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386E1C7F" w14:textId="77777777" w:rsidTr="00C10DA5">
        <w:tc>
          <w:tcPr>
            <w:tcW w:w="567" w:type="dxa"/>
          </w:tcPr>
          <w:p w14:paraId="33892784" w14:textId="77777777" w:rsidR="00192B59" w:rsidRPr="00C04D42" w:rsidRDefault="00192B59" w:rsidP="00B83E0A">
            <w:pPr>
              <w:pStyle w:val="ConsPlusNonformat"/>
              <w:rPr>
                <w:rFonts w:ascii="Times New Roman" w:hAnsi="Times New Roman"/>
              </w:rPr>
            </w:pPr>
            <w:r w:rsidRPr="00C04D42">
              <w:rPr>
                <w:rFonts w:ascii="Times New Roman" w:hAnsi="Times New Roman"/>
              </w:rPr>
              <w:t>2.</w:t>
            </w:r>
          </w:p>
        </w:tc>
        <w:tc>
          <w:tcPr>
            <w:tcW w:w="5591" w:type="dxa"/>
          </w:tcPr>
          <w:p w14:paraId="2FBDCD51"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3543" w:type="dxa"/>
          </w:tcPr>
          <w:p w14:paraId="1F7A7884"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2CEF8E5" w14:textId="77777777" w:rsidTr="00C10DA5">
        <w:tblPrEx>
          <w:tblBorders>
            <w:insideH w:val="nil"/>
          </w:tblBorders>
        </w:tblPrEx>
        <w:tc>
          <w:tcPr>
            <w:tcW w:w="567" w:type="dxa"/>
            <w:tcBorders>
              <w:bottom w:val="single" w:sz="4" w:space="0" w:color="auto"/>
            </w:tcBorders>
          </w:tcPr>
          <w:p w14:paraId="734804FB" w14:textId="77777777" w:rsidR="00192B59" w:rsidRPr="00C04D42" w:rsidRDefault="00192B59" w:rsidP="00B83E0A">
            <w:pPr>
              <w:pStyle w:val="ConsPlusNonformat"/>
              <w:rPr>
                <w:rFonts w:ascii="Times New Roman" w:hAnsi="Times New Roman"/>
              </w:rPr>
            </w:pPr>
            <w:r w:rsidRPr="00C04D42">
              <w:rPr>
                <w:rFonts w:ascii="Times New Roman" w:hAnsi="Times New Roman"/>
              </w:rPr>
              <w:t>3.</w:t>
            </w:r>
          </w:p>
        </w:tc>
        <w:tc>
          <w:tcPr>
            <w:tcW w:w="5591" w:type="dxa"/>
            <w:tcBorders>
              <w:bottom w:val="single" w:sz="4" w:space="0" w:color="auto"/>
            </w:tcBorders>
          </w:tcPr>
          <w:p w14:paraId="2CF41103" w14:textId="3BAE6903" w:rsidR="00192B59" w:rsidRPr="00C04D42" w:rsidRDefault="00D55394" w:rsidP="00C10DA5">
            <w:pPr>
              <w:pStyle w:val="ConsPlusNonformat"/>
              <w:jc w:val="both"/>
              <w:rPr>
                <w:rFonts w:ascii="Times New Roman" w:hAnsi="Times New Roman"/>
              </w:rPr>
            </w:pPr>
            <w:r w:rsidRPr="00D55394">
              <w:rPr>
                <w:rFonts w:ascii="Times New Roman" w:hAnsi="Times New Roman"/>
              </w:rPr>
              <w:t>Предоставление выписок из ненормативных правовых актов органов местного самоуправления о предоставлении земельных участков, расположенных на территории муниципального образования город Саяногорск</w:t>
            </w:r>
          </w:p>
        </w:tc>
        <w:tc>
          <w:tcPr>
            <w:tcW w:w="3543" w:type="dxa"/>
            <w:tcBorders>
              <w:bottom w:val="single" w:sz="4" w:space="0" w:color="auto"/>
            </w:tcBorders>
          </w:tcPr>
          <w:p w14:paraId="2A3D756F"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739CEFF4" w14:textId="77777777" w:rsidTr="00C10DA5">
        <w:tblPrEx>
          <w:tblBorders>
            <w:insideH w:val="nil"/>
          </w:tblBorders>
        </w:tblPrEx>
        <w:tc>
          <w:tcPr>
            <w:tcW w:w="567" w:type="dxa"/>
            <w:tcBorders>
              <w:top w:val="single" w:sz="4" w:space="0" w:color="auto"/>
              <w:bottom w:val="nil"/>
            </w:tcBorders>
          </w:tcPr>
          <w:p w14:paraId="292F2D4E" w14:textId="77777777" w:rsidR="00192B59" w:rsidRPr="00C04D42" w:rsidRDefault="00192B59" w:rsidP="00B83E0A">
            <w:pPr>
              <w:pStyle w:val="ConsPlusNonformat"/>
              <w:rPr>
                <w:rFonts w:ascii="Times New Roman" w:hAnsi="Times New Roman"/>
              </w:rPr>
            </w:pPr>
            <w:r w:rsidRPr="00C04D42">
              <w:rPr>
                <w:rFonts w:ascii="Times New Roman" w:hAnsi="Times New Roman"/>
              </w:rPr>
              <w:t>4.</w:t>
            </w:r>
          </w:p>
        </w:tc>
        <w:tc>
          <w:tcPr>
            <w:tcW w:w="5591" w:type="dxa"/>
            <w:tcBorders>
              <w:top w:val="single" w:sz="4" w:space="0" w:color="auto"/>
              <w:bottom w:val="nil"/>
            </w:tcBorders>
          </w:tcPr>
          <w:p w14:paraId="11E9C116" w14:textId="6C59BDA5" w:rsidR="00192B59" w:rsidRPr="00C04D42" w:rsidRDefault="00174351" w:rsidP="00C10DA5">
            <w:pPr>
              <w:pStyle w:val="ConsPlusNonformat"/>
              <w:jc w:val="both"/>
              <w:rPr>
                <w:rFonts w:ascii="Times New Roman" w:hAnsi="Times New Roman"/>
              </w:rPr>
            </w:pPr>
            <w:r w:rsidRPr="00174351">
              <w:rPr>
                <w:rFonts w:ascii="Times New Roman" w:hAnsi="Times New Roman"/>
              </w:rPr>
              <w:t>Предоставление земельных участков для индивидуального жилищного строительства отдельным категориям граждан</w:t>
            </w:r>
          </w:p>
        </w:tc>
        <w:tc>
          <w:tcPr>
            <w:tcW w:w="3543" w:type="dxa"/>
            <w:tcBorders>
              <w:top w:val="single" w:sz="4" w:space="0" w:color="auto"/>
              <w:bottom w:val="nil"/>
            </w:tcBorders>
          </w:tcPr>
          <w:p w14:paraId="4FA121DD"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0304AB42" w14:textId="77777777" w:rsidTr="00C10DA5">
        <w:tc>
          <w:tcPr>
            <w:tcW w:w="567" w:type="dxa"/>
          </w:tcPr>
          <w:p w14:paraId="66AE4738" w14:textId="77777777" w:rsidR="00192B59" w:rsidRPr="00C04D42" w:rsidRDefault="00192B59" w:rsidP="00B83E0A">
            <w:pPr>
              <w:pStyle w:val="ConsPlusNonformat"/>
              <w:rPr>
                <w:rFonts w:ascii="Times New Roman" w:hAnsi="Times New Roman"/>
              </w:rPr>
            </w:pPr>
            <w:r w:rsidRPr="00C04D42">
              <w:rPr>
                <w:rFonts w:ascii="Times New Roman" w:hAnsi="Times New Roman"/>
              </w:rPr>
              <w:t>5.</w:t>
            </w:r>
          </w:p>
        </w:tc>
        <w:tc>
          <w:tcPr>
            <w:tcW w:w="5591" w:type="dxa"/>
          </w:tcPr>
          <w:p w14:paraId="46EF189E"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Предварительное согласование предоставления земельного участка, расположенного на территории муниципального образования город Саяногорск</w:t>
            </w:r>
          </w:p>
        </w:tc>
        <w:tc>
          <w:tcPr>
            <w:tcW w:w="3543" w:type="dxa"/>
          </w:tcPr>
          <w:p w14:paraId="5D90471A"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83135F4" w14:textId="77777777" w:rsidTr="00C10DA5">
        <w:tc>
          <w:tcPr>
            <w:tcW w:w="567" w:type="dxa"/>
          </w:tcPr>
          <w:p w14:paraId="652AAB49" w14:textId="77777777" w:rsidR="00192B59" w:rsidRPr="00C04D42" w:rsidRDefault="00192B59" w:rsidP="00B83E0A">
            <w:pPr>
              <w:pStyle w:val="ConsPlusNonformat"/>
              <w:rPr>
                <w:rFonts w:ascii="Times New Roman" w:hAnsi="Times New Roman"/>
              </w:rPr>
            </w:pPr>
            <w:r w:rsidRPr="00C04D42">
              <w:rPr>
                <w:rFonts w:ascii="Times New Roman" w:hAnsi="Times New Roman"/>
              </w:rPr>
              <w:t>6.</w:t>
            </w:r>
          </w:p>
        </w:tc>
        <w:tc>
          <w:tcPr>
            <w:tcW w:w="5591" w:type="dxa"/>
          </w:tcPr>
          <w:p w14:paraId="30FA0516"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Утверждение схемы расположения земельного участка или земельных участков на кадастровом плане территории</w:t>
            </w:r>
          </w:p>
        </w:tc>
        <w:tc>
          <w:tcPr>
            <w:tcW w:w="3543" w:type="dxa"/>
          </w:tcPr>
          <w:p w14:paraId="02A1E740"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03B28418" w14:textId="77777777" w:rsidTr="00C10DA5">
        <w:tblPrEx>
          <w:tblBorders>
            <w:insideH w:val="nil"/>
          </w:tblBorders>
        </w:tblPrEx>
        <w:trPr>
          <w:trHeight w:val="1390"/>
        </w:trPr>
        <w:tc>
          <w:tcPr>
            <w:tcW w:w="567" w:type="dxa"/>
            <w:tcBorders>
              <w:bottom w:val="single" w:sz="4" w:space="0" w:color="auto"/>
            </w:tcBorders>
          </w:tcPr>
          <w:p w14:paraId="32EF91DC" w14:textId="77777777" w:rsidR="00192B59" w:rsidRPr="00C04D42" w:rsidRDefault="00192B59" w:rsidP="00B83E0A">
            <w:pPr>
              <w:pStyle w:val="ConsPlusNonformat"/>
              <w:rPr>
                <w:rFonts w:ascii="Times New Roman" w:hAnsi="Times New Roman"/>
              </w:rPr>
            </w:pPr>
            <w:r w:rsidRPr="00C04D42">
              <w:rPr>
                <w:rFonts w:ascii="Times New Roman" w:hAnsi="Times New Roman"/>
              </w:rPr>
              <w:t>7.</w:t>
            </w:r>
          </w:p>
        </w:tc>
        <w:tc>
          <w:tcPr>
            <w:tcW w:w="5591" w:type="dxa"/>
            <w:tcBorders>
              <w:bottom w:val="single" w:sz="4" w:space="0" w:color="auto"/>
            </w:tcBorders>
          </w:tcPr>
          <w:p w14:paraId="2BBB6297"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3543" w:type="dxa"/>
            <w:tcBorders>
              <w:bottom w:val="single" w:sz="4" w:space="0" w:color="auto"/>
            </w:tcBorders>
          </w:tcPr>
          <w:p w14:paraId="4EC20123"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40F87F15" w14:textId="77777777" w:rsidTr="00C10DA5">
        <w:tblPrEx>
          <w:tblBorders>
            <w:insideH w:val="nil"/>
          </w:tblBorders>
        </w:tblPrEx>
        <w:trPr>
          <w:trHeight w:val="944"/>
        </w:trPr>
        <w:tc>
          <w:tcPr>
            <w:tcW w:w="567" w:type="dxa"/>
            <w:tcBorders>
              <w:bottom w:val="single" w:sz="4" w:space="0" w:color="auto"/>
            </w:tcBorders>
          </w:tcPr>
          <w:p w14:paraId="7282412A" w14:textId="77777777" w:rsidR="00192B59" w:rsidRPr="00C04D42" w:rsidRDefault="00192B59" w:rsidP="00B83E0A">
            <w:pPr>
              <w:pStyle w:val="ConsPlusNonformat"/>
              <w:rPr>
                <w:rFonts w:ascii="Times New Roman" w:hAnsi="Times New Roman"/>
              </w:rPr>
            </w:pPr>
            <w:r w:rsidRPr="00C04D42">
              <w:rPr>
                <w:rFonts w:ascii="Times New Roman" w:hAnsi="Times New Roman"/>
              </w:rPr>
              <w:t>8.</w:t>
            </w:r>
          </w:p>
        </w:tc>
        <w:tc>
          <w:tcPr>
            <w:tcW w:w="5591" w:type="dxa"/>
            <w:tcBorders>
              <w:bottom w:val="single" w:sz="4" w:space="0" w:color="auto"/>
            </w:tcBorders>
          </w:tcPr>
          <w:p w14:paraId="0A0AEE29"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Установление публичного сервитута в отдельных целях</w:t>
            </w:r>
          </w:p>
        </w:tc>
        <w:tc>
          <w:tcPr>
            <w:tcW w:w="3543" w:type="dxa"/>
            <w:tcBorders>
              <w:bottom w:val="single" w:sz="4" w:space="0" w:color="auto"/>
            </w:tcBorders>
          </w:tcPr>
          <w:p w14:paraId="605F3EC9"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23A0EA6B" w14:textId="77777777" w:rsidTr="00C10DA5">
        <w:tblPrEx>
          <w:tblBorders>
            <w:insideH w:val="nil"/>
          </w:tblBorders>
        </w:tblPrEx>
        <w:tc>
          <w:tcPr>
            <w:tcW w:w="567" w:type="dxa"/>
            <w:tcBorders>
              <w:bottom w:val="nil"/>
            </w:tcBorders>
          </w:tcPr>
          <w:p w14:paraId="18302F35" w14:textId="77777777" w:rsidR="00192B59" w:rsidRPr="00C04D42" w:rsidRDefault="00192B59" w:rsidP="00B83E0A">
            <w:pPr>
              <w:pStyle w:val="ConsPlusNonformat"/>
              <w:rPr>
                <w:rFonts w:ascii="Times New Roman" w:hAnsi="Times New Roman"/>
              </w:rPr>
            </w:pPr>
            <w:r w:rsidRPr="00C04D42">
              <w:rPr>
                <w:rFonts w:ascii="Times New Roman" w:hAnsi="Times New Roman"/>
              </w:rPr>
              <w:t>9.</w:t>
            </w:r>
          </w:p>
        </w:tc>
        <w:tc>
          <w:tcPr>
            <w:tcW w:w="5591" w:type="dxa"/>
            <w:tcBorders>
              <w:bottom w:val="nil"/>
            </w:tcBorders>
          </w:tcPr>
          <w:p w14:paraId="0B8FD149" w14:textId="2DD9C119" w:rsidR="00192B59" w:rsidRPr="00C04D42" w:rsidRDefault="00192B59" w:rsidP="00C10DA5">
            <w:pPr>
              <w:pStyle w:val="ConsPlusNonformat"/>
              <w:jc w:val="both"/>
              <w:rPr>
                <w:rFonts w:ascii="Times New Roman" w:hAnsi="Times New Roman"/>
              </w:rPr>
            </w:pPr>
            <w:r w:rsidRPr="00C04D42">
              <w:rPr>
                <w:rFonts w:ascii="Times New Roman" w:hAnsi="Times New Roman"/>
              </w:rPr>
              <w:t>Установление сервитута в отношении земельного участка, находящегося в государственной или муниципальной собственности на территории муниципал</w:t>
            </w:r>
            <w:r w:rsidR="00C10DA5">
              <w:rPr>
                <w:rFonts w:ascii="Times New Roman" w:hAnsi="Times New Roman"/>
              </w:rPr>
              <w:t xml:space="preserve">ьного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w:t>
            </w:r>
            <w:proofErr w:type="spellEnd"/>
            <w:r w:rsidRPr="00C04D42">
              <w:rPr>
                <w:rFonts w:ascii="Times New Roman" w:hAnsi="Times New Roman"/>
              </w:rPr>
              <w:t xml:space="preserve"> </w:t>
            </w:r>
          </w:p>
        </w:tc>
        <w:tc>
          <w:tcPr>
            <w:tcW w:w="3543" w:type="dxa"/>
            <w:tcBorders>
              <w:bottom w:val="nil"/>
            </w:tcBorders>
          </w:tcPr>
          <w:p w14:paraId="275C8682"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4B46C32" w14:textId="77777777" w:rsidTr="00C10DA5">
        <w:tc>
          <w:tcPr>
            <w:tcW w:w="9701" w:type="dxa"/>
            <w:gridSpan w:val="3"/>
          </w:tcPr>
          <w:p w14:paraId="6F4DBF65" w14:textId="77777777" w:rsidR="00192B59" w:rsidRPr="00C04D42" w:rsidRDefault="00192B59" w:rsidP="00B83E0A">
            <w:pPr>
              <w:pStyle w:val="ConsPlusNonformat"/>
              <w:rPr>
                <w:rFonts w:ascii="Times New Roman" w:hAnsi="Times New Roman"/>
              </w:rPr>
            </w:pPr>
            <w:r w:rsidRPr="00C04D42">
              <w:rPr>
                <w:rFonts w:ascii="Times New Roman" w:hAnsi="Times New Roman"/>
              </w:rPr>
              <w:t>VII. В сфере градостроительной деятельности</w:t>
            </w:r>
          </w:p>
        </w:tc>
      </w:tr>
      <w:tr w:rsidR="00C04D42" w:rsidRPr="00C04D42" w14:paraId="6F343229" w14:textId="77777777" w:rsidTr="00C10DA5">
        <w:tc>
          <w:tcPr>
            <w:tcW w:w="567" w:type="dxa"/>
          </w:tcPr>
          <w:p w14:paraId="68A78038" w14:textId="77777777" w:rsidR="00192B59" w:rsidRPr="00C04D42" w:rsidRDefault="00192B59" w:rsidP="00B83E0A">
            <w:pPr>
              <w:pStyle w:val="ConsPlusNonformat"/>
              <w:rPr>
                <w:rFonts w:ascii="Times New Roman" w:hAnsi="Times New Roman"/>
              </w:rPr>
            </w:pPr>
            <w:r w:rsidRPr="00C04D42">
              <w:rPr>
                <w:rFonts w:ascii="Times New Roman" w:hAnsi="Times New Roman"/>
              </w:rPr>
              <w:lastRenderedPageBreak/>
              <w:t>1.</w:t>
            </w:r>
          </w:p>
        </w:tc>
        <w:tc>
          <w:tcPr>
            <w:tcW w:w="5591" w:type="dxa"/>
          </w:tcPr>
          <w:p w14:paraId="7CEEDE2C"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Подготовка градостроительных планов земельных участков</w:t>
            </w:r>
          </w:p>
        </w:tc>
        <w:tc>
          <w:tcPr>
            <w:tcW w:w="3543" w:type="dxa"/>
          </w:tcPr>
          <w:p w14:paraId="72CE4B85"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5FE4DE40" w14:textId="77777777" w:rsidTr="00C10DA5">
        <w:tblPrEx>
          <w:tblBorders>
            <w:insideH w:val="nil"/>
          </w:tblBorders>
        </w:tblPrEx>
        <w:tc>
          <w:tcPr>
            <w:tcW w:w="567" w:type="dxa"/>
            <w:tcBorders>
              <w:bottom w:val="nil"/>
            </w:tcBorders>
          </w:tcPr>
          <w:p w14:paraId="4075510C" w14:textId="77777777" w:rsidR="00192B59" w:rsidRPr="00C04D42" w:rsidRDefault="00192B59" w:rsidP="00B83E0A">
            <w:pPr>
              <w:pStyle w:val="ConsPlusNonformat"/>
              <w:rPr>
                <w:rFonts w:ascii="Times New Roman" w:hAnsi="Times New Roman"/>
              </w:rPr>
            </w:pPr>
            <w:r w:rsidRPr="00C04D42">
              <w:rPr>
                <w:rFonts w:ascii="Times New Roman" w:hAnsi="Times New Roman"/>
              </w:rPr>
              <w:t>2.</w:t>
            </w:r>
          </w:p>
        </w:tc>
        <w:tc>
          <w:tcPr>
            <w:tcW w:w="5591" w:type="dxa"/>
            <w:tcBorders>
              <w:bottom w:val="nil"/>
            </w:tcBorders>
          </w:tcPr>
          <w:p w14:paraId="6FB30077"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Выдача разрешения на строительство</w:t>
            </w:r>
          </w:p>
        </w:tc>
        <w:tc>
          <w:tcPr>
            <w:tcW w:w="3543" w:type="dxa"/>
            <w:tcBorders>
              <w:bottom w:val="nil"/>
            </w:tcBorders>
          </w:tcPr>
          <w:p w14:paraId="4125BD88"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7F24B19C" w14:textId="77777777" w:rsidTr="00C10DA5">
        <w:tc>
          <w:tcPr>
            <w:tcW w:w="567" w:type="dxa"/>
          </w:tcPr>
          <w:p w14:paraId="6A2F20E7" w14:textId="77777777" w:rsidR="00192B59" w:rsidRPr="00C04D42" w:rsidRDefault="00192B59" w:rsidP="00B83E0A">
            <w:pPr>
              <w:pStyle w:val="ConsPlusNonformat"/>
              <w:rPr>
                <w:rFonts w:ascii="Times New Roman" w:hAnsi="Times New Roman"/>
              </w:rPr>
            </w:pPr>
            <w:r w:rsidRPr="00C04D42">
              <w:rPr>
                <w:rFonts w:ascii="Times New Roman" w:hAnsi="Times New Roman"/>
              </w:rPr>
              <w:t>3.</w:t>
            </w:r>
          </w:p>
        </w:tc>
        <w:tc>
          <w:tcPr>
            <w:tcW w:w="5591" w:type="dxa"/>
          </w:tcPr>
          <w:p w14:paraId="2D0E2E16"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Выдача разрешений на ввод объекта в эксплуатацию</w:t>
            </w:r>
          </w:p>
        </w:tc>
        <w:tc>
          <w:tcPr>
            <w:tcW w:w="3543" w:type="dxa"/>
          </w:tcPr>
          <w:p w14:paraId="140AD89D"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7FF7C01" w14:textId="77777777" w:rsidTr="00C10DA5">
        <w:tc>
          <w:tcPr>
            <w:tcW w:w="567" w:type="dxa"/>
          </w:tcPr>
          <w:p w14:paraId="3DBE9ED0" w14:textId="77777777" w:rsidR="00192B59" w:rsidRPr="00C04D42" w:rsidRDefault="00192B59" w:rsidP="00B83E0A">
            <w:pPr>
              <w:pStyle w:val="ConsPlusNonformat"/>
              <w:rPr>
                <w:rFonts w:ascii="Times New Roman" w:hAnsi="Times New Roman"/>
              </w:rPr>
            </w:pPr>
            <w:r w:rsidRPr="00C04D42">
              <w:rPr>
                <w:rFonts w:ascii="Times New Roman" w:hAnsi="Times New Roman"/>
              </w:rPr>
              <w:t>4.</w:t>
            </w:r>
          </w:p>
        </w:tc>
        <w:tc>
          <w:tcPr>
            <w:tcW w:w="5591" w:type="dxa"/>
          </w:tcPr>
          <w:p w14:paraId="54DF7631"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Выдача разрешений на установку и эксплуатацию рекламных конструкций</w:t>
            </w:r>
          </w:p>
        </w:tc>
        <w:tc>
          <w:tcPr>
            <w:tcW w:w="3543" w:type="dxa"/>
          </w:tcPr>
          <w:p w14:paraId="1BC60D78"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9174B8C" w14:textId="77777777" w:rsidTr="00C10DA5">
        <w:tc>
          <w:tcPr>
            <w:tcW w:w="567" w:type="dxa"/>
          </w:tcPr>
          <w:p w14:paraId="3F44E9D0" w14:textId="77777777" w:rsidR="00192B59" w:rsidRPr="00C04D42" w:rsidRDefault="00192B59" w:rsidP="00B83E0A">
            <w:pPr>
              <w:pStyle w:val="ConsPlusNonformat"/>
              <w:rPr>
                <w:rFonts w:ascii="Times New Roman" w:hAnsi="Times New Roman"/>
              </w:rPr>
            </w:pPr>
            <w:r w:rsidRPr="00C04D42">
              <w:rPr>
                <w:rFonts w:ascii="Times New Roman" w:hAnsi="Times New Roman"/>
              </w:rPr>
              <w:t>5.</w:t>
            </w:r>
          </w:p>
        </w:tc>
        <w:tc>
          <w:tcPr>
            <w:tcW w:w="5591" w:type="dxa"/>
          </w:tcPr>
          <w:p w14:paraId="51CA93EC"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Выдача разрешений на проведение земляных работ</w:t>
            </w:r>
          </w:p>
        </w:tc>
        <w:tc>
          <w:tcPr>
            <w:tcW w:w="3543" w:type="dxa"/>
          </w:tcPr>
          <w:p w14:paraId="6399A9E3"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32432DF8" w14:textId="77777777" w:rsidTr="00C10DA5">
        <w:tc>
          <w:tcPr>
            <w:tcW w:w="567" w:type="dxa"/>
          </w:tcPr>
          <w:p w14:paraId="2DBA0AC9" w14:textId="77777777" w:rsidR="00192B59" w:rsidRPr="00C04D42" w:rsidRDefault="00192B59" w:rsidP="00B83E0A">
            <w:pPr>
              <w:pStyle w:val="ConsPlusNonformat"/>
              <w:rPr>
                <w:rFonts w:ascii="Times New Roman" w:hAnsi="Times New Roman"/>
              </w:rPr>
            </w:pPr>
            <w:r w:rsidRPr="00C04D42">
              <w:rPr>
                <w:rFonts w:ascii="Times New Roman" w:hAnsi="Times New Roman"/>
              </w:rPr>
              <w:t>6.</w:t>
            </w:r>
          </w:p>
        </w:tc>
        <w:tc>
          <w:tcPr>
            <w:tcW w:w="5591" w:type="dxa"/>
          </w:tcPr>
          <w:p w14:paraId="553C7B17"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Перевод жилого помещения в нежилое помещение и нежилого помещения в жилое помещение</w:t>
            </w:r>
          </w:p>
        </w:tc>
        <w:tc>
          <w:tcPr>
            <w:tcW w:w="3543" w:type="dxa"/>
          </w:tcPr>
          <w:p w14:paraId="0C4AF26E"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267EA63E" w14:textId="77777777" w:rsidTr="00C10DA5">
        <w:tblPrEx>
          <w:tblBorders>
            <w:insideH w:val="nil"/>
          </w:tblBorders>
        </w:tblPrEx>
        <w:trPr>
          <w:trHeight w:val="900"/>
        </w:trPr>
        <w:tc>
          <w:tcPr>
            <w:tcW w:w="567" w:type="dxa"/>
            <w:tcBorders>
              <w:bottom w:val="single" w:sz="4" w:space="0" w:color="auto"/>
            </w:tcBorders>
          </w:tcPr>
          <w:p w14:paraId="56474BEC" w14:textId="77777777" w:rsidR="00192B59" w:rsidRPr="00C04D42" w:rsidRDefault="00192B59" w:rsidP="00B83E0A">
            <w:pPr>
              <w:pStyle w:val="ConsPlusNonformat"/>
              <w:rPr>
                <w:rFonts w:ascii="Times New Roman" w:hAnsi="Times New Roman"/>
              </w:rPr>
            </w:pPr>
            <w:r w:rsidRPr="00C04D42">
              <w:rPr>
                <w:rFonts w:ascii="Times New Roman" w:hAnsi="Times New Roman"/>
              </w:rPr>
              <w:t>7.</w:t>
            </w:r>
          </w:p>
        </w:tc>
        <w:tc>
          <w:tcPr>
            <w:tcW w:w="5591" w:type="dxa"/>
            <w:tcBorders>
              <w:bottom w:val="single" w:sz="4" w:space="0" w:color="auto"/>
            </w:tcBorders>
          </w:tcPr>
          <w:p w14:paraId="08388BDB" w14:textId="630F9B84" w:rsidR="00192B59" w:rsidRPr="00C04D42" w:rsidRDefault="00602344" w:rsidP="00C10DA5">
            <w:pPr>
              <w:pStyle w:val="ConsPlusNonformat"/>
              <w:jc w:val="both"/>
              <w:rPr>
                <w:rFonts w:ascii="Times New Roman" w:hAnsi="Times New Roman"/>
              </w:rPr>
            </w:pPr>
            <w:r w:rsidRPr="00602344">
              <w:rPr>
                <w:rFonts w:ascii="Times New Roman" w:hAnsi="Times New Roman"/>
              </w:rPr>
              <w:t>Согласование проведения переустройства и (или) перепланировки помещения в многоквартирном доме</w:t>
            </w:r>
          </w:p>
        </w:tc>
        <w:tc>
          <w:tcPr>
            <w:tcW w:w="3543" w:type="dxa"/>
            <w:tcBorders>
              <w:bottom w:val="single" w:sz="4" w:space="0" w:color="auto"/>
            </w:tcBorders>
          </w:tcPr>
          <w:p w14:paraId="7C5A1258"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265E88AC" w14:textId="77777777" w:rsidTr="00C10DA5">
        <w:tc>
          <w:tcPr>
            <w:tcW w:w="567" w:type="dxa"/>
          </w:tcPr>
          <w:p w14:paraId="63BC5E21" w14:textId="77777777" w:rsidR="00192B59" w:rsidRPr="00C04D42" w:rsidRDefault="00192B59" w:rsidP="00B83E0A">
            <w:pPr>
              <w:pStyle w:val="ConsPlusNonformat"/>
              <w:rPr>
                <w:rFonts w:ascii="Times New Roman" w:hAnsi="Times New Roman"/>
              </w:rPr>
            </w:pPr>
            <w:r w:rsidRPr="00C04D42">
              <w:rPr>
                <w:rFonts w:ascii="Times New Roman" w:hAnsi="Times New Roman"/>
              </w:rPr>
              <w:t>8.</w:t>
            </w:r>
          </w:p>
        </w:tc>
        <w:tc>
          <w:tcPr>
            <w:tcW w:w="5591" w:type="dxa"/>
          </w:tcPr>
          <w:p w14:paraId="4C740E60"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Присвоение, подтверждение, изменение и аннулирование адресов объектов адресации на территории муниципального образования город Саяногорск</w:t>
            </w:r>
          </w:p>
        </w:tc>
        <w:tc>
          <w:tcPr>
            <w:tcW w:w="3543" w:type="dxa"/>
          </w:tcPr>
          <w:p w14:paraId="1B58526B"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8A7E0CD" w14:textId="77777777" w:rsidTr="00C10DA5">
        <w:tc>
          <w:tcPr>
            <w:tcW w:w="567" w:type="dxa"/>
          </w:tcPr>
          <w:p w14:paraId="13ADF1FF" w14:textId="77777777" w:rsidR="00192B59" w:rsidRPr="00C04D42" w:rsidRDefault="00192B59" w:rsidP="00B83E0A">
            <w:pPr>
              <w:pStyle w:val="ConsPlusNonformat"/>
              <w:rPr>
                <w:rFonts w:ascii="Times New Roman" w:hAnsi="Times New Roman"/>
              </w:rPr>
            </w:pPr>
            <w:r w:rsidRPr="00C04D42">
              <w:rPr>
                <w:rFonts w:ascii="Times New Roman" w:hAnsi="Times New Roman"/>
              </w:rPr>
              <w:t>9.</w:t>
            </w:r>
          </w:p>
        </w:tc>
        <w:tc>
          <w:tcPr>
            <w:tcW w:w="5591" w:type="dxa"/>
          </w:tcPr>
          <w:p w14:paraId="1329905E" w14:textId="2B1E65E7" w:rsidR="00192B59" w:rsidRPr="00C04D42" w:rsidRDefault="00602344" w:rsidP="00C10DA5">
            <w:pPr>
              <w:pStyle w:val="ConsPlusNonformat"/>
              <w:jc w:val="both"/>
              <w:rPr>
                <w:rFonts w:ascii="Times New Roman" w:hAnsi="Times New Roman"/>
              </w:rPr>
            </w:pPr>
            <w:r w:rsidRPr="00602344">
              <w:rPr>
                <w:rFonts w:ascii="Times New Roman" w:hAnsi="Times New Roman"/>
              </w:rPr>
              <w:t>Предоставление разрешения на условно разрешенный вид использования земельного участка или объекта капитального строительст</w:t>
            </w:r>
            <w:r w:rsidRPr="00D00BF1">
              <w:rPr>
                <w:rFonts w:ascii="Times New Roman" w:hAnsi="Times New Roman"/>
              </w:rPr>
              <w:t>ва</w:t>
            </w:r>
          </w:p>
        </w:tc>
        <w:tc>
          <w:tcPr>
            <w:tcW w:w="3543" w:type="dxa"/>
          </w:tcPr>
          <w:p w14:paraId="3C9419A0"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40092E21" w14:textId="77777777" w:rsidTr="00C10DA5">
        <w:tc>
          <w:tcPr>
            <w:tcW w:w="567" w:type="dxa"/>
          </w:tcPr>
          <w:p w14:paraId="7B67CB7F" w14:textId="77777777" w:rsidR="00192B59" w:rsidRPr="00C04D42" w:rsidRDefault="00192B59" w:rsidP="00B83E0A">
            <w:pPr>
              <w:pStyle w:val="ConsPlusNonformat"/>
              <w:rPr>
                <w:rFonts w:ascii="Times New Roman" w:hAnsi="Times New Roman"/>
              </w:rPr>
            </w:pPr>
            <w:r w:rsidRPr="00C04D42">
              <w:rPr>
                <w:rFonts w:ascii="Times New Roman" w:hAnsi="Times New Roman"/>
              </w:rPr>
              <w:t>10.</w:t>
            </w:r>
          </w:p>
        </w:tc>
        <w:tc>
          <w:tcPr>
            <w:tcW w:w="5591" w:type="dxa"/>
          </w:tcPr>
          <w:p w14:paraId="57F6BBB9" w14:textId="71F01C16" w:rsidR="00192B59" w:rsidRPr="001E2554" w:rsidRDefault="001E2554" w:rsidP="00C10DA5">
            <w:pPr>
              <w:pStyle w:val="ConsPlusNonformat"/>
              <w:jc w:val="both"/>
              <w:rPr>
                <w:rFonts w:ascii="Times New Roman" w:hAnsi="Times New Roman"/>
              </w:rPr>
            </w:pPr>
            <w:r w:rsidRPr="001E2554">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3543" w:type="dxa"/>
          </w:tcPr>
          <w:p w14:paraId="2F8C9A53"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2385D7E1" w14:textId="77777777" w:rsidTr="00C10DA5">
        <w:tc>
          <w:tcPr>
            <w:tcW w:w="567" w:type="dxa"/>
          </w:tcPr>
          <w:p w14:paraId="3B3B88DF" w14:textId="77777777" w:rsidR="00192B59" w:rsidRPr="00C04D42" w:rsidRDefault="00192B59" w:rsidP="00B83E0A">
            <w:pPr>
              <w:pStyle w:val="ConsPlusNonformat"/>
              <w:rPr>
                <w:rFonts w:ascii="Times New Roman" w:hAnsi="Times New Roman"/>
              </w:rPr>
            </w:pPr>
            <w:r w:rsidRPr="00C04D42">
              <w:rPr>
                <w:rFonts w:ascii="Times New Roman" w:hAnsi="Times New Roman"/>
              </w:rPr>
              <w:t>11.</w:t>
            </w:r>
          </w:p>
        </w:tc>
        <w:tc>
          <w:tcPr>
            <w:tcW w:w="5591" w:type="dxa"/>
          </w:tcPr>
          <w:p w14:paraId="75FEA787"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сведений из информационной системы обеспечения градостроительной деятельности</w:t>
            </w:r>
          </w:p>
        </w:tc>
        <w:tc>
          <w:tcPr>
            <w:tcW w:w="3543" w:type="dxa"/>
          </w:tcPr>
          <w:p w14:paraId="456DE20D"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074495F1" w14:textId="77777777" w:rsidTr="00C10DA5">
        <w:tblPrEx>
          <w:tblBorders>
            <w:insideH w:val="nil"/>
          </w:tblBorders>
        </w:tblPrEx>
        <w:tc>
          <w:tcPr>
            <w:tcW w:w="567" w:type="dxa"/>
            <w:tcBorders>
              <w:bottom w:val="single" w:sz="4" w:space="0" w:color="auto"/>
            </w:tcBorders>
          </w:tcPr>
          <w:p w14:paraId="60B78D55" w14:textId="77777777" w:rsidR="00192B59" w:rsidRPr="00C04D42" w:rsidRDefault="00192B59" w:rsidP="00B83E0A">
            <w:pPr>
              <w:pStyle w:val="ConsPlusNonformat"/>
              <w:rPr>
                <w:rFonts w:ascii="Times New Roman" w:hAnsi="Times New Roman"/>
              </w:rPr>
            </w:pPr>
            <w:r w:rsidRPr="00C04D42">
              <w:rPr>
                <w:rFonts w:ascii="Times New Roman" w:hAnsi="Times New Roman"/>
              </w:rPr>
              <w:t>12.</w:t>
            </w:r>
          </w:p>
        </w:tc>
        <w:tc>
          <w:tcPr>
            <w:tcW w:w="5591" w:type="dxa"/>
            <w:tcBorders>
              <w:bottom w:val="single" w:sz="4" w:space="0" w:color="auto"/>
            </w:tcBorders>
          </w:tcPr>
          <w:p w14:paraId="7CB5D15D"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Принятие решения об утверждении документации по планировке территории</w:t>
            </w:r>
          </w:p>
        </w:tc>
        <w:tc>
          <w:tcPr>
            <w:tcW w:w="3543" w:type="dxa"/>
            <w:tcBorders>
              <w:bottom w:val="single" w:sz="4" w:space="0" w:color="auto"/>
            </w:tcBorders>
          </w:tcPr>
          <w:p w14:paraId="662DD4AB"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30BD347C" w14:textId="77777777" w:rsidTr="00C10DA5">
        <w:tblPrEx>
          <w:tblBorders>
            <w:insideH w:val="nil"/>
          </w:tblBorders>
        </w:tblPrEx>
        <w:tc>
          <w:tcPr>
            <w:tcW w:w="567" w:type="dxa"/>
            <w:tcBorders>
              <w:top w:val="single" w:sz="4" w:space="0" w:color="auto"/>
              <w:bottom w:val="single" w:sz="4" w:space="0" w:color="auto"/>
            </w:tcBorders>
          </w:tcPr>
          <w:p w14:paraId="6D38EEA7" w14:textId="77777777" w:rsidR="00192B59" w:rsidRPr="00C04D42" w:rsidRDefault="00192B59" w:rsidP="00B83E0A">
            <w:pPr>
              <w:pStyle w:val="ConsPlusNonformat"/>
              <w:rPr>
                <w:rFonts w:ascii="Times New Roman" w:hAnsi="Times New Roman"/>
              </w:rPr>
            </w:pPr>
            <w:r w:rsidRPr="00C04D42">
              <w:rPr>
                <w:rFonts w:ascii="Times New Roman" w:hAnsi="Times New Roman"/>
              </w:rPr>
              <w:t>13.</w:t>
            </w:r>
          </w:p>
        </w:tc>
        <w:tc>
          <w:tcPr>
            <w:tcW w:w="5591" w:type="dxa"/>
            <w:tcBorders>
              <w:top w:val="single" w:sz="4" w:space="0" w:color="auto"/>
              <w:bottom w:val="single" w:sz="4" w:space="0" w:color="auto"/>
            </w:tcBorders>
          </w:tcPr>
          <w:p w14:paraId="3C286E09"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Размещение нестационарных торговых объектов</w:t>
            </w:r>
          </w:p>
        </w:tc>
        <w:tc>
          <w:tcPr>
            <w:tcW w:w="3543" w:type="dxa"/>
            <w:tcBorders>
              <w:top w:val="single" w:sz="4" w:space="0" w:color="auto"/>
              <w:bottom w:val="single" w:sz="4" w:space="0" w:color="auto"/>
            </w:tcBorders>
          </w:tcPr>
          <w:p w14:paraId="7612225D"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B710E59" w14:textId="77777777" w:rsidTr="00C10DA5">
        <w:tblPrEx>
          <w:tblBorders>
            <w:insideH w:val="nil"/>
          </w:tblBorders>
        </w:tblPrEx>
        <w:trPr>
          <w:trHeight w:val="1305"/>
        </w:trPr>
        <w:tc>
          <w:tcPr>
            <w:tcW w:w="567" w:type="dxa"/>
            <w:tcBorders>
              <w:top w:val="single" w:sz="4" w:space="0" w:color="auto"/>
              <w:bottom w:val="single" w:sz="4" w:space="0" w:color="auto"/>
            </w:tcBorders>
          </w:tcPr>
          <w:p w14:paraId="659345B2" w14:textId="71A5BFDC" w:rsidR="00973815" w:rsidRPr="00973815" w:rsidRDefault="00192B59" w:rsidP="00973815">
            <w:pPr>
              <w:pStyle w:val="ConsPlusNonformat"/>
              <w:rPr>
                <w:rFonts w:ascii="Times New Roman" w:hAnsi="Times New Roman"/>
              </w:rPr>
            </w:pPr>
            <w:r w:rsidRPr="00C04D42">
              <w:rPr>
                <w:rFonts w:ascii="Times New Roman" w:hAnsi="Times New Roman"/>
              </w:rPr>
              <w:lastRenderedPageBreak/>
              <w:t>14.</w:t>
            </w:r>
          </w:p>
        </w:tc>
        <w:tc>
          <w:tcPr>
            <w:tcW w:w="5591" w:type="dxa"/>
            <w:tcBorders>
              <w:top w:val="single" w:sz="4" w:space="0" w:color="auto"/>
              <w:bottom w:val="single" w:sz="4" w:space="0" w:color="auto"/>
            </w:tcBorders>
          </w:tcPr>
          <w:p w14:paraId="5DE5B6E6" w14:textId="11769BC5" w:rsidR="00192B59" w:rsidRPr="00C04D42" w:rsidRDefault="001E2554" w:rsidP="00C10DA5">
            <w:pPr>
              <w:pStyle w:val="ConsPlusNonformat"/>
              <w:jc w:val="both"/>
              <w:rPr>
                <w:rFonts w:ascii="Times New Roman" w:hAnsi="Times New Roman"/>
              </w:rPr>
            </w:pPr>
            <w:r w:rsidRPr="001E2554">
              <w:rPr>
                <w:rFonts w:ascii="Times New Roman" w:hAnsi="Times New Roman"/>
              </w:rPr>
              <w:t xml:space="preserve">Размещение объектов, виды которых установлены Правительством Российской </w:t>
            </w:r>
            <w:proofErr w:type="gramStart"/>
            <w:r w:rsidRPr="001E2554">
              <w:rPr>
                <w:rFonts w:ascii="Times New Roman" w:hAnsi="Times New Roman"/>
              </w:rPr>
              <w:t>Федерации</w:t>
            </w:r>
            <w:proofErr w:type="gramEnd"/>
            <w:r w:rsidRPr="001E2554">
              <w:rPr>
                <w:rFonts w:ascii="Times New Roman" w:hAnsi="Times New Roman"/>
              </w:rPr>
              <w:t xml:space="preserve">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3543" w:type="dxa"/>
            <w:tcBorders>
              <w:top w:val="single" w:sz="4" w:space="0" w:color="auto"/>
              <w:bottom w:val="single" w:sz="4" w:space="0" w:color="auto"/>
            </w:tcBorders>
          </w:tcPr>
          <w:p w14:paraId="50A66B59"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5753248F" w14:textId="77777777" w:rsidTr="00C10DA5">
        <w:tblPrEx>
          <w:tblBorders>
            <w:insideH w:val="nil"/>
          </w:tblBorders>
        </w:tblPrEx>
        <w:tc>
          <w:tcPr>
            <w:tcW w:w="567" w:type="dxa"/>
            <w:tcBorders>
              <w:bottom w:val="single" w:sz="4" w:space="0" w:color="auto"/>
            </w:tcBorders>
          </w:tcPr>
          <w:p w14:paraId="5B403E14" w14:textId="77777777" w:rsidR="00192B59" w:rsidRPr="00C04D42" w:rsidRDefault="00192B59" w:rsidP="00B83E0A">
            <w:pPr>
              <w:pStyle w:val="ConsPlusNonformat"/>
              <w:rPr>
                <w:rFonts w:ascii="Times New Roman" w:hAnsi="Times New Roman"/>
              </w:rPr>
            </w:pPr>
            <w:r w:rsidRPr="00C04D42">
              <w:rPr>
                <w:rFonts w:ascii="Times New Roman" w:hAnsi="Times New Roman"/>
              </w:rPr>
              <w:t>15.</w:t>
            </w:r>
          </w:p>
        </w:tc>
        <w:tc>
          <w:tcPr>
            <w:tcW w:w="5591" w:type="dxa"/>
            <w:tcBorders>
              <w:bottom w:val="single" w:sz="4" w:space="0" w:color="auto"/>
            </w:tcBorders>
          </w:tcPr>
          <w:p w14:paraId="4A9A65A0"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Принятие решения о подготовке документации по планировке территории</w:t>
            </w:r>
          </w:p>
        </w:tc>
        <w:tc>
          <w:tcPr>
            <w:tcW w:w="3543" w:type="dxa"/>
            <w:tcBorders>
              <w:bottom w:val="single" w:sz="4" w:space="0" w:color="auto"/>
            </w:tcBorders>
          </w:tcPr>
          <w:p w14:paraId="2039753B"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23408F52" w14:textId="77777777" w:rsidTr="00C10DA5">
        <w:tblPrEx>
          <w:tblBorders>
            <w:insideH w:val="nil"/>
          </w:tblBorders>
        </w:tblPrEx>
        <w:tc>
          <w:tcPr>
            <w:tcW w:w="567" w:type="dxa"/>
            <w:tcBorders>
              <w:top w:val="single" w:sz="4" w:space="0" w:color="auto"/>
              <w:bottom w:val="single" w:sz="4" w:space="0" w:color="auto"/>
            </w:tcBorders>
          </w:tcPr>
          <w:p w14:paraId="2BAE70C5" w14:textId="77777777" w:rsidR="00192B59" w:rsidRPr="00C04D42" w:rsidRDefault="00192B59" w:rsidP="00B83E0A">
            <w:pPr>
              <w:pStyle w:val="ConsPlusNonformat"/>
              <w:rPr>
                <w:rFonts w:ascii="Times New Roman" w:hAnsi="Times New Roman"/>
              </w:rPr>
            </w:pPr>
            <w:r w:rsidRPr="00C04D42">
              <w:rPr>
                <w:rFonts w:ascii="Times New Roman" w:hAnsi="Times New Roman"/>
              </w:rPr>
              <w:t>16.</w:t>
            </w:r>
          </w:p>
        </w:tc>
        <w:tc>
          <w:tcPr>
            <w:tcW w:w="5591" w:type="dxa"/>
            <w:tcBorders>
              <w:top w:val="single" w:sz="4" w:space="0" w:color="auto"/>
              <w:bottom w:val="single" w:sz="4" w:space="0" w:color="auto"/>
            </w:tcBorders>
          </w:tcPr>
          <w:p w14:paraId="5E2901D8" w14:textId="2B821D0A" w:rsidR="00192B59" w:rsidRPr="00C04D42" w:rsidRDefault="001E2554" w:rsidP="00C10DA5">
            <w:pPr>
              <w:pStyle w:val="ConsPlusNonformat"/>
              <w:jc w:val="both"/>
              <w:rPr>
                <w:rFonts w:ascii="Times New Roman" w:hAnsi="Times New Roman"/>
              </w:rPr>
            </w:pPr>
            <w:r w:rsidRPr="001E2554">
              <w:rPr>
                <w:rFonts w:ascii="Times New Roman" w:hAnsi="Times New Roman"/>
              </w:rPr>
              <w:t xml:space="preserve">Направление уведомления о соответствии (несоответствии) </w:t>
            </w:r>
            <w:proofErr w:type="gramStart"/>
            <w:r w:rsidRPr="001E2554">
              <w:rPr>
                <w:rFonts w:ascii="Times New Roman" w:hAnsi="Times New Roman"/>
              </w:rPr>
              <w:t>указанных</w:t>
            </w:r>
            <w:proofErr w:type="gramEnd"/>
            <w:r w:rsidRPr="001E2554">
              <w:rPr>
                <w:rFonts w:ascii="Times New Roman" w:hAnsi="Times New Roman"/>
              </w:rPr>
              <w:t xml:space="preserve">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3543" w:type="dxa"/>
            <w:tcBorders>
              <w:top w:val="single" w:sz="4" w:space="0" w:color="auto"/>
              <w:bottom w:val="single" w:sz="4" w:space="0" w:color="auto"/>
            </w:tcBorders>
          </w:tcPr>
          <w:p w14:paraId="663891DC"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15BBED30" w14:textId="77777777" w:rsidTr="00C10DA5">
        <w:tblPrEx>
          <w:tblBorders>
            <w:insideH w:val="nil"/>
          </w:tblBorders>
        </w:tblPrEx>
        <w:tc>
          <w:tcPr>
            <w:tcW w:w="567" w:type="dxa"/>
            <w:tcBorders>
              <w:top w:val="single" w:sz="4" w:space="0" w:color="auto"/>
              <w:bottom w:val="single" w:sz="4" w:space="0" w:color="auto"/>
            </w:tcBorders>
          </w:tcPr>
          <w:p w14:paraId="7EC713ED" w14:textId="77777777" w:rsidR="00192B59" w:rsidRPr="00C04D42" w:rsidRDefault="00192B59" w:rsidP="00B83E0A">
            <w:pPr>
              <w:pStyle w:val="ConsPlusNonformat"/>
              <w:rPr>
                <w:rFonts w:ascii="Times New Roman" w:hAnsi="Times New Roman"/>
              </w:rPr>
            </w:pPr>
            <w:r w:rsidRPr="00C04D42">
              <w:rPr>
                <w:rFonts w:ascii="Times New Roman" w:hAnsi="Times New Roman"/>
              </w:rPr>
              <w:t>17.</w:t>
            </w:r>
          </w:p>
        </w:tc>
        <w:tc>
          <w:tcPr>
            <w:tcW w:w="5591" w:type="dxa"/>
            <w:tcBorders>
              <w:top w:val="single" w:sz="4" w:space="0" w:color="auto"/>
              <w:bottom w:val="single" w:sz="4" w:space="0" w:color="auto"/>
            </w:tcBorders>
          </w:tcPr>
          <w:p w14:paraId="365474D1" w14:textId="4C25275C" w:rsidR="00192B59" w:rsidRPr="00C04D42" w:rsidRDefault="001E2554" w:rsidP="00C10DA5">
            <w:pPr>
              <w:pStyle w:val="ConsPlusNonformat"/>
              <w:jc w:val="both"/>
              <w:rPr>
                <w:rFonts w:ascii="Times New Roman" w:hAnsi="Times New Roman"/>
              </w:rPr>
            </w:pPr>
            <w:r w:rsidRPr="001E2554">
              <w:rPr>
                <w:rFonts w:ascii="Times New Roman" w:hAnsi="Times New Roman"/>
              </w:rPr>
              <w:t>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3543" w:type="dxa"/>
            <w:tcBorders>
              <w:top w:val="single" w:sz="4" w:space="0" w:color="auto"/>
              <w:bottom w:val="single" w:sz="4" w:space="0" w:color="auto"/>
            </w:tcBorders>
          </w:tcPr>
          <w:p w14:paraId="61124A5E"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4C58EC32" w14:textId="77777777" w:rsidTr="00C10DA5">
        <w:tblPrEx>
          <w:tblBorders>
            <w:insideH w:val="nil"/>
          </w:tblBorders>
        </w:tblPrEx>
        <w:tc>
          <w:tcPr>
            <w:tcW w:w="567" w:type="dxa"/>
            <w:tcBorders>
              <w:top w:val="single" w:sz="4" w:space="0" w:color="auto"/>
              <w:bottom w:val="single" w:sz="4" w:space="0" w:color="auto"/>
            </w:tcBorders>
          </w:tcPr>
          <w:p w14:paraId="658719A2" w14:textId="77777777" w:rsidR="00192B59" w:rsidRPr="00C04D42" w:rsidRDefault="00192B59" w:rsidP="00B83E0A">
            <w:pPr>
              <w:pStyle w:val="ConsPlusNonformat"/>
              <w:rPr>
                <w:rFonts w:ascii="Times New Roman" w:hAnsi="Times New Roman"/>
              </w:rPr>
            </w:pPr>
            <w:r w:rsidRPr="00C04D42">
              <w:rPr>
                <w:rFonts w:ascii="Times New Roman" w:hAnsi="Times New Roman"/>
              </w:rPr>
              <w:t>18.</w:t>
            </w:r>
          </w:p>
        </w:tc>
        <w:tc>
          <w:tcPr>
            <w:tcW w:w="5591" w:type="dxa"/>
            <w:tcBorders>
              <w:top w:val="single" w:sz="4" w:space="0" w:color="auto"/>
              <w:bottom w:val="single" w:sz="4" w:space="0" w:color="auto"/>
            </w:tcBorders>
          </w:tcPr>
          <w:p w14:paraId="0AEF5BD5" w14:textId="2750E09B" w:rsidR="00192B59" w:rsidRPr="00C04D42" w:rsidRDefault="001E2554" w:rsidP="00C10DA5">
            <w:pPr>
              <w:pStyle w:val="ConsPlusNonformat"/>
              <w:jc w:val="both"/>
              <w:rPr>
                <w:rFonts w:ascii="Times New Roman" w:hAnsi="Times New Roman"/>
              </w:rPr>
            </w:pPr>
            <w:r w:rsidRPr="001E2554">
              <w:rPr>
                <w:rFonts w:ascii="Times New Roman" w:hAnsi="Times New Roman"/>
              </w:rPr>
              <w:t>Признание садового дома жилым домом или жилого дома садовым домом</w:t>
            </w:r>
          </w:p>
        </w:tc>
        <w:tc>
          <w:tcPr>
            <w:tcW w:w="3543" w:type="dxa"/>
            <w:tcBorders>
              <w:top w:val="single" w:sz="4" w:space="0" w:color="auto"/>
              <w:bottom w:val="single" w:sz="4" w:space="0" w:color="auto"/>
            </w:tcBorders>
          </w:tcPr>
          <w:p w14:paraId="1BA2B726" w14:textId="7777777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Гуркова</w:t>
            </w:r>
            <w:proofErr w:type="spellEnd"/>
            <w:r w:rsidRPr="00C04D42">
              <w:rPr>
                <w:rFonts w:ascii="Times New Roman" w:hAnsi="Times New Roman"/>
              </w:rPr>
              <w:t xml:space="preserve"> Елена Николаевна – руководитель Департамента архитектуры, градостроительства и недвижимости города Саяногорск</w:t>
            </w:r>
          </w:p>
        </w:tc>
      </w:tr>
      <w:tr w:rsidR="00C04D42" w:rsidRPr="00C04D42" w14:paraId="20A59206" w14:textId="77777777" w:rsidTr="00C10DA5">
        <w:tblPrEx>
          <w:tblBorders>
            <w:insideH w:val="nil"/>
          </w:tblBorders>
        </w:tblPrEx>
        <w:tc>
          <w:tcPr>
            <w:tcW w:w="9701" w:type="dxa"/>
            <w:gridSpan w:val="3"/>
            <w:tcBorders>
              <w:top w:val="single" w:sz="4" w:space="0" w:color="auto"/>
              <w:bottom w:val="single" w:sz="4" w:space="0" w:color="auto"/>
            </w:tcBorders>
          </w:tcPr>
          <w:p w14:paraId="0A6A0745" w14:textId="77777777" w:rsidR="00192B59" w:rsidRPr="00C04D42" w:rsidRDefault="00192B59" w:rsidP="00B83E0A">
            <w:pPr>
              <w:pStyle w:val="ConsPlusNonformat"/>
              <w:rPr>
                <w:rFonts w:ascii="Times New Roman" w:hAnsi="Times New Roman"/>
              </w:rPr>
            </w:pPr>
            <w:r w:rsidRPr="00C04D42">
              <w:rPr>
                <w:rFonts w:ascii="Times New Roman" w:hAnsi="Times New Roman"/>
              </w:rPr>
              <w:t>VIII. В сфере выдачи архивных справок</w:t>
            </w:r>
          </w:p>
        </w:tc>
      </w:tr>
      <w:tr w:rsidR="00C04D42" w:rsidRPr="00C04D42" w14:paraId="552D3216" w14:textId="77777777" w:rsidTr="00C10DA5">
        <w:tc>
          <w:tcPr>
            <w:tcW w:w="567" w:type="dxa"/>
          </w:tcPr>
          <w:p w14:paraId="0ADFAD40"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42062526" w14:textId="3B2BD71F" w:rsidR="00192B59" w:rsidRPr="00C04D42" w:rsidRDefault="00D22ECD" w:rsidP="00C10DA5">
            <w:pPr>
              <w:pStyle w:val="ConsPlusNonformat"/>
              <w:jc w:val="both"/>
              <w:rPr>
                <w:rFonts w:ascii="Times New Roman" w:hAnsi="Times New Roman"/>
              </w:rPr>
            </w:pPr>
            <w:r w:rsidRPr="00D22ECD">
              <w:rPr>
                <w:rFonts w:ascii="Times New Roman" w:hAnsi="Times New Roman"/>
              </w:rPr>
              <w:t>Организация информационного обеспечения физических и юридических лиц на основе документов Архивного фонда Российской Федерации и других архивных документов</w:t>
            </w:r>
          </w:p>
        </w:tc>
        <w:tc>
          <w:tcPr>
            <w:tcW w:w="3543" w:type="dxa"/>
          </w:tcPr>
          <w:p w14:paraId="00CC05CA" w14:textId="167AB1FF"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Байтобетова</w:t>
            </w:r>
            <w:proofErr w:type="spellEnd"/>
            <w:r w:rsidRPr="00C04D42">
              <w:rPr>
                <w:rFonts w:ascii="Times New Roman" w:hAnsi="Times New Roman"/>
              </w:rPr>
              <w:t xml:space="preserve"> Людмила Валериевна </w:t>
            </w:r>
            <w:r w:rsidR="00B034D7">
              <w:rPr>
                <w:rFonts w:ascii="Times New Roman" w:hAnsi="Times New Roman"/>
              </w:rPr>
              <w:t>–</w:t>
            </w:r>
            <w:r w:rsidRPr="00C04D42">
              <w:rPr>
                <w:rFonts w:ascii="Times New Roman" w:hAnsi="Times New Roman"/>
              </w:rPr>
              <w:t xml:space="preserve"> управляющий делами Администрации муниципального образования </w:t>
            </w:r>
          </w:p>
          <w:p w14:paraId="2E06C7D6"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г. Саяногорск</w:t>
            </w:r>
          </w:p>
        </w:tc>
      </w:tr>
      <w:tr w:rsidR="00C04D42" w:rsidRPr="00C04D42" w14:paraId="78EAC3E1" w14:textId="77777777" w:rsidTr="00C10DA5">
        <w:tc>
          <w:tcPr>
            <w:tcW w:w="9701" w:type="dxa"/>
            <w:gridSpan w:val="3"/>
          </w:tcPr>
          <w:p w14:paraId="030F3181" w14:textId="1B673773" w:rsidR="00192B59" w:rsidRPr="00C04D42" w:rsidRDefault="00D00BF1" w:rsidP="00B83E0A">
            <w:pPr>
              <w:pStyle w:val="ConsPlusNonformat"/>
              <w:rPr>
                <w:rFonts w:ascii="Times New Roman" w:hAnsi="Times New Roman"/>
              </w:rPr>
            </w:pPr>
            <w:r w:rsidRPr="00C04D42">
              <w:rPr>
                <w:rFonts w:ascii="Times New Roman" w:hAnsi="Times New Roman"/>
              </w:rPr>
              <w:t>I</w:t>
            </w:r>
            <w:r w:rsidR="00192B59" w:rsidRPr="00C04D42">
              <w:rPr>
                <w:rFonts w:ascii="Times New Roman" w:hAnsi="Times New Roman"/>
              </w:rPr>
              <w:t>X. В сфере похозяйственного учета</w:t>
            </w:r>
          </w:p>
        </w:tc>
      </w:tr>
      <w:tr w:rsidR="00C04D42" w:rsidRPr="00C04D42" w14:paraId="084F7330" w14:textId="77777777" w:rsidTr="00C10DA5">
        <w:tc>
          <w:tcPr>
            <w:tcW w:w="567" w:type="dxa"/>
          </w:tcPr>
          <w:p w14:paraId="61697A69"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2689FFAA"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Выдача выписки из похозяйственной книги </w:t>
            </w:r>
          </w:p>
        </w:tc>
        <w:tc>
          <w:tcPr>
            <w:tcW w:w="3543" w:type="dxa"/>
          </w:tcPr>
          <w:p w14:paraId="1721D75B" w14:textId="588FBFB4"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Воронина Оксана Юрьевна </w:t>
            </w:r>
            <w:r w:rsidR="00B034D7">
              <w:rPr>
                <w:rFonts w:ascii="Times New Roman" w:hAnsi="Times New Roman"/>
              </w:rPr>
              <w:t>–</w:t>
            </w:r>
            <w:r w:rsidRPr="00C04D42">
              <w:rPr>
                <w:rFonts w:ascii="Times New Roman" w:hAnsi="Times New Roman"/>
              </w:rPr>
              <w:t xml:space="preserve"> первый заместитель Главы муниципального образования г. Саяногорск</w:t>
            </w:r>
          </w:p>
        </w:tc>
      </w:tr>
      <w:tr w:rsidR="00D22ECD" w:rsidRPr="00C04D42" w14:paraId="4A20A6C0" w14:textId="77777777" w:rsidTr="00C10DA5">
        <w:tc>
          <w:tcPr>
            <w:tcW w:w="9701" w:type="dxa"/>
            <w:gridSpan w:val="3"/>
          </w:tcPr>
          <w:p w14:paraId="614FB6B2" w14:textId="61C70899" w:rsidR="00D22ECD" w:rsidRPr="00C04D42" w:rsidRDefault="00D22ECD" w:rsidP="00B83E0A">
            <w:pPr>
              <w:pStyle w:val="ConsPlusNonformat"/>
              <w:rPr>
                <w:rFonts w:ascii="Times New Roman" w:hAnsi="Times New Roman"/>
              </w:rPr>
            </w:pPr>
            <w:r w:rsidRPr="00C04D42">
              <w:rPr>
                <w:rFonts w:ascii="Times New Roman" w:hAnsi="Times New Roman"/>
              </w:rPr>
              <w:t>X.</w:t>
            </w:r>
            <w:r>
              <w:rPr>
                <w:rFonts w:ascii="Times New Roman" w:hAnsi="Times New Roman"/>
              </w:rPr>
              <w:t xml:space="preserve"> В иных сферах</w:t>
            </w:r>
          </w:p>
        </w:tc>
      </w:tr>
      <w:tr w:rsidR="00D22ECD" w:rsidRPr="00C04D42" w14:paraId="25DC2A11" w14:textId="77777777" w:rsidTr="00C10DA5">
        <w:tc>
          <w:tcPr>
            <w:tcW w:w="567" w:type="dxa"/>
          </w:tcPr>
          <w:p w14:paraId="0D36FEF5" w14:textId="0E1D172D" w:rsidR="00D22ECD" w:rsidRPr="00C04D42" w:rsidRDefault="00D22ECD" w:rsidP="00B83E0A">
            <w:pPr>
              <w:pStyle w:val="ConsPlusNonformat"/>
              <w:rPr>
                <w:rFonts w:ascii="Times New Roman" w:hAnsi="Times New Roman"/>
              </w:rPr>
            </w:pPr>
            <w:r>
              <w:rPr>
                <w:rFonts w:ascii="Times New Roman" w:hAnsi="Times New Roman"/>
              </w:rPr>
              <w:t>1.</w:t>
            </w:r>
          </w:p>
        </w:tc>
        <w:tc>
          <w:tcPr>
            <w:tcW w:w="5591" w:type="dxa"/>
          </w:tcPr>
          <w:p w14:paraId="11DFC131" w14:textId="1BF56209" w:rsidR="00D22ECD" w:rsidRPr="00C04D42" w:rsidRDefault="00D22ECD" w:rsidP="00C10DA5">
            <w:pPr>
              <w:pStyle w:val="ConsPlusNonformat"/>
              <w:jc w:val="both"/>
              <w:rPr>
                <w:rFonts w:ascii="Times New Roman" w:hAnsi="Times New Roman"/>
              </w:rPr>
            </w:pPr>
            <w:proofErr w:type="gramStart"/>
            <w:r w:rsidRPr="00D22ECD">
              <w:rPr>
                <w:rFonts w:ascii="Times New Roman" w:hAnsi="Times New Roman"/>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roofErr w:type="gramEnd"/>
          </w:p>
        </w:tc>
        <w:tc>
          <w:tcPr>
            <w:tcW w:w="3543" w:type="dxa"/>
          </w:tcPr>
          <w:p w14:paraId="50033384" w14:textId="439293D0" w:rsidR="00D22ECD" w:rsidRPr="00C04D42" w:rsidRDefault="00D00BF1" w:rsidP="00C10DA5">
            <w:pPr>
              <w:pStyle w:val="ConsPlusNonformat"/>
              <w:jc w:val="both"/>
              <w:rPr>
                <w:rFonts w:ascii="Times New Roman" w:hAnsi="Times New Roman"/>
              </w:rPr>
            </w:pPr>
            <w:proofErr w:type="spellStart"/>
            <w:r w:rsidRPr="00D00BF1">
              <w:rPr>
                <w:rFonts w:ascii="Times New Roman" w:hAnsi="Times New Roman"/>
              </w:rPr>
              <w:t>Надыкто</w:t>
            </w:r>
            <w:proofErr w:type="spellEnd"/>
            <w:r w:rsidRPr="00D00BF1">
              <w:rPr>
                <w:rFonts w:ascii="Times New Roman" w:hAnsi="Times New Roman"/>
              </w:rPr>
              <w:t xml:space="preserve"> Виктор Сергеевич – заместитель Главы муниципального образования </w:t>
            </w:r>
            <w:proofErr w:type="spellStart"/>
            <w:r w:rsidRPr="00D00BF1">
              <w:rPr>
                <w:rFonts w:ascii="Times New Roman" w:hAnsi="Times New Roman"/>
              </w:rPr>
              <w:t>г</w:t>
            </w:r>
            <w:proofErr w:type="gramStart"/>
            <w:r w:rsidRPr="00D00BF1">
              <w:rPr>
                <w:rFonts w:ascii="Times New Roman" w:hAnsi="Times New Roman"/>
              </w:rPr>
              <w:t>.С</w:t>
            </w:r>
            <w:proofErr w:type="gramEnd"/>
            <w:r w:rsidRPr="00D00BF1">
              <w:rPr>
                <w:rFonts w:ascii="Times New Roman" w:hAnsi="Times New Roman"/>
              </w:rPr>
              <w:t>аяногорск</w:t>
            </w:r>
            <w:proofErr w:type="spellEnd"/>
            <w:r w:rsidRPr="00D00BF1">
              <w:rPr>
                <w:rFonts w:ascii="Times New Roman" w:hAnsi="Times New Roman"/>
              </w:rPr>
              <w:t xml:space="preserve"> по жилищно-коммунальному хозяйству, транспорту и строительству</w:t>
            </w:r>
          </w:p>
        </w:tc>
      </w:tr>
      <w:tr w:rsidR="00D00BF1" w:rsidRPr="00C04D42" w14:paraId="460978CF" w14:textId="77777777" w:rsidTr="00C10DA5">
        <w:tc>
          <w:tcPr>
            <w:tcW w:w="567" w:type="dxa"/>
          </w:tcPr>
          <w:p w14:paraId="1C3B2E82" w14:textId="005909B9" w:rsidR="00D00BF1" w:rsidRDefault="00D00BF1" w:rsidP="00B83E0A">
            <w:pPr>
              <w:pStyle w:val="ConsPlusNonformat"/>
              <w:rPr>
                <w:rFonts w:ascii="Times New Roman" w:hAnsi="Times New Roman"/>
              </w:rPr>
            </w:pPr>
            <w:r>
              <w:rPr>
                <w:rFonts w:ascii="Times New Roman" w:hAnsi="Times New Roman"/>
              </w:rPr>
              <w:t>2.</w:t>
            </w:r>
          </w:p>
        </w:tc>
        <w:tc>
          <w:tcPr>
            <w:tcW w:w="5591" w:type="dxa"/>
          </w:tcPr>
          <w:p w14:paraId="2573FE54" w14:textId="1774B667" w:rsidR="00D00BF1" w:rsidRPr="00D22ECD" w:rsidRDefault="00D00BF1" w:rsidP="00C10DA5">
            <w:pPr>
              <w:pStyle w:val="ConsPlusNonformat"/>
              <w:jc w:val="both"/>
              <w:rPr>
                <w:rFonts w:ascii="Times New Roman" w:hAnsi="Times New Roman"/>
              </w:rPr>
            </w:pPr>
            <w:r w:rsidRPr="00D00BF1">
              <w:rPr>
                <w:rFonts w:ascii="Times New Roman" w:hAnsi="Times New Roman"/>
              </w:rPr>
              <w:t>Письменные разъяснения по вопросам применения нормативных правовых актов муниципального образования город Саяногорск о местных налогах и сборах</w:t>
            </w:r>
          </w:p>
        </w:tc>
        <w:tc>
          <w:tcPr>
            <w:tcW w:w="3543" w:type="dxa"/>
          </w:tcPr>
          <w:p w14:paraId="6DF0B2D5" w14:textId="56557304" w:rsidR="00D00BF1" w:rsidRPr="00C04D42" w:rsidRDefault="00D00BF1" w:rsidP="00C10DA5">
            <w:pPr>
              <w:pStyle w:val="ConsPlusNonformat"/>
              <w:jc w:val="both"/>
              <w:rPr>
                <w:rFonts w:ascii="Times New Roman" w:hAnsi="Times New Roman"/>
              </w:rPr>
            </w:pPr>
            <w:r>
              <w:rPr>
                <w:rFonts w:ascii="Times New Roman" w:hAnsi="Times New Roman"/>
              </w:rPr>
              <w:t>Пожар Ирина Викторовна – руководитель бюджетно-финансового управления Администрации города Саяногорска</w:t>
            </w:r>
          </w:p>
        </w:tc>
      </w:tr>
      <w:tr w:rsidR="00C04D42" w:rsidRPr="00C04D42" w14:paraId="5F4AF009" w14:textId="77777777" w:rsidTr="00C10DA5">
        <w:tc>
          <w:tcPr>
            <w:tcW w:w="9701" w:type="dxa"/>
            <w:gridSpan w:val="3"/>
          </w:tcPr>
          <w:p w14:paraId="6B02A398" w14:textId="2BA1BCE9" w:rsidR="00192B59" w:rsidRPr="00C04D42" w:rsidRDefault="00192B59" w:rsidP="00B83E0A">
            <w:pPr>
              <w:pStyle w:val="ConsPlusNonformat"/>
              <w:rPr>
                <w:rFonts w:ascii="Times New Roman" w:hAnsi="Times New Roman"/>
              </w:rPr>
            </w:pPr>
            <w:r w:rsidRPr="00C04D42">
              <w:rPr>
                <w:rFonts w:ascii="Times New Roman" w:hAnsi="Times New Roman"/>
              </w:rPr>
              <w:t>X</w:t>
            </w:r>
            <w:r w:rsidR="00D22ECD" w:rsidRPr="00C04D42">
              <w:rPr>
                <w:rFonts w:ascii="Times New Roman" w:hAnsi="Times New Roman"/>
              </w:rPr>
              <w:t>I</w:t>
            </w:r>
            <w:r w:rsidRPr="00C04D42">
              <w:rPr>
                <w:rFonts w:ascii="Times New Roman" w:hAnsi="Times New Roman"/>
              </w:rPr>
              <w:t>. В сфере погребения</w:t>
            </w:r>
          </w:p>
        </w:tc>
      </w:tr>
      <w:tr w:rsidR="00C04D42" w:rsidRPr="00C04D42" w14:paraId="4716423A" w14:textId="77777777" w:rsidTr="00C10DA5">
        <w:tc>
          <w:tcPr>
            <w:tcW w:w="567" w:type="dxa"/>
          </w:tcPr>
          <w:p w14:paraId="58E75FCF"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3F538089"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Предоставление участка земли для погребения умершего </w:t>
            </w:r>
          </w:p>
        </w:tc>
        <w:tc>
          <w:tcPr>
            <w:tcW w:w="3543" w:type="dxa"/>
          </w:tcPr>
          <w:p w14:paraId="0176D6AC" w14:textId="35CA247B"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Надыкто</w:t>
            </w:r>
            <w:proofErr w:type="spellEnd"/>
            <w:r w:rsidRPr="00C04D42">
              <w:rPr>
                <w:rFonts w:ascii="Times New Roman" w:hAnsi="Times New Roman"/>
              </w:rPr>
              <w:t xml:space="preserve"> Виктор Сергеевич </w:t>
            </w:r>
            <w:r w:rsidR="00973815">
              <w:rPr>
                <w:rFonts w:ascii="Times New Roman" w:hAnsi="Times New Roman"/>
              </w:rPr>
              <w:t xml:space="preserve">– </w:t>
            </w:r>
            <w:r w:rsidR="00973815">
              <w:rPr>
                <w:rFonts w:ascii="Times New Roman" w:hAnsi="Times New Roman"/>
              </w:rPr>
              <w:lastRenderedPageBreak/>
              <w:t xml:space="preserve">заместитель Главы муниципального образования </w:t>
            </w:r>
            <w:proofErr w:type="spellStart"/>
            <w:r w:rsidR="00973815">
              <w:rPr>
                <w:rFonts w:ascii="Times New Roman" w:hAnsi="Times New Roman"/>
              </w:rPr>
              <w:t>г</w:t>
            </w:r>
            <w:proofErr w:type="gramStart"/>
            <w:r w:rsidR="00973815">
              <w:rPr>
                <w:rFonts w:ascii="Times New Roman" w:hAnsi="Times New Roman"/>
              </w:rPr>
              <w:t>.С</w:t>
            </w:r>
            <w:proofErr w:type="gramEnd"/>
            <w:r w:rsidR="00973815">
              <w:rPr>
                <w:rFonts w:ascii="Times New Roman" w:hAnsi="Times New Roman"/>
              </w:rPr>
              <w:t>аяногорск</w:t>
            </w:r>
            <w:proofErr w:type="spellEnd"/>
            <w:r w:rsidR="00973815">
              <w:rPr>
                <w:rFonts w:ascii="Times New Roman" w:hAnsi="Times New Roman"/>
              </w:rPr>
              <w:t xml:space="preserve"> по </w:t>
            </w:r>
            <w:r w:rsidR="00973815" w:rsidRPr="00D55394">
              <w:rPr>
                <w:rFonts w:ascii="Times New Roman" w:hAnsi="Times New Roman"/>
              </w:rPr>
              <w:t>жилищно-коммунальному хозяйству, транспорту и строительству</w:t>
            </w:r>
            <w:r w:rsidRPr="00C04D42">
              <w:rPr>
                <w:rFonts w:ascii="Times New Roman" w:hAnsi="Times New Roman"/>
              </w:rPr>
              <w:t xml:space="preserve"> </w:t>
            </w:r>
          </w:p>
        </w:tc>
      </w:tr>
      <w:tr w:rsidR="00C04D42" w:rsidRPr="00C04D42" w14:paraId="1FCFD182" w14:textId="77777777" w:rsidTr="00C10DA5">
        <w:tc>
          <w:tcPr>
            <w:tcW w:w="9701" w:type="dxa"/>
            <w:gridSpan w:val="3"/>
          </w:tcPr>
          <w:p w14:paraId="3BF77853" w14:textId="77777777" w:rsidR="00192B59" w:rsidRPr="00C04D42" w:rsidRDefault="00192B59" w:rsidP="00B83E0A">
            <w:pPr>
              <w:pStyle w:val="ConsPlusNonformat"/>
              <w:rPr>
                <w:rFonts w:ascii="Times New Roman" w:hAnsi="Times New Roman"/>
              </w:rPr>
            </w:pPr>
            <w:r w:rsidRPr="00C04D42">
              <w:rPr>
                <w:rFonts w:ascii="Times New Roman" w:hAnsi="Times New Roman"/>
              </w:rPr>
              <w:lastRenderedPageBreak/>
              <w:t>2. Услуги, оказываемые муниципальными учреждениями и иными организациями, в которых размещается муниципальное задание (заказ), выполняемое за счет средств местного бюджета</w:t>
            </w:r>
          </w:p>
        </w:tc>
      </w:tr>
      <w:tr w:rsidR="00C04D42" w:rsidRPr="00C04D42" w14:paraId="17E4835C" w14:textId="77777777" w:rsidTr="00C10DA5">
        <w:tc>
          <w:tcPr>
            <w:tcW w:w="9701" w:type="dxa"/>
            <w:gridSpan w:val="3"/>
          </w:tcPr>
          <w:p w14:paraId="02A53B67" w14:textId="77777777" w:rsidR="00192B59" w:rsidRPr="00C04D42" w:rsidRDefault="00192B59" w:rsidP="00B83E0A">
            <w:pPr>
              <w:pStyle w:val="ConsPlusNonformat"/>
              <w:rPr>
                <w:rFonts w:ascii="Times New Roman" w:hAnsi="Times New Roman"/>
              </w:rPr>
            </w:pPr>
            <w:r w:rsidRPr="00C04D42">
              <w:rPr>
                <w:rFonts w:ascii="Times New Roman" w:hAnsi="Times New Roman"/>
              </w:rPr>
              <w:t>I. В сфере образования</w:t>
            </w:r>
          </w:p>
        </w:tc>
      </w:tr>
      <w:tr w:rsidR="00C04D42" w:rsidRPr="00C04D42" w14:paraId="78505480" w14:textId="77777777" w:rsidTr="00C10DA5">
        <w:tc>
          <w:tcPr>
            <w:tcW w:w="567" w:type="dxa"/>
          </w:tcPr>
          <w:p w14:paraId="349028F5"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198002E4"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Зачисление в образовательное учреждение</w:t>
            </w:r>
          </w:p>
        </w:tc>
        <w:tc>
          <w:tcPr>
            <w:tcW w:w="3543" w:type="dxa"/>
          </w:tcPr>
          <w:p w14:paraId="5EFBAE08" w14:textId="262673F9"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Скитович</w:t>
            </w:r>
            <w:proofErr w:type="spellEnd"/>
            <w:r w:rsidRPr="00C04D42">
              <w:rPr>
                <w:rFonts w:ascii="Times New Roman" w:hAnsi="Times New Roman"/>
              </w:rPr>
              <w:t xml:space="preserve"> Владимир Анатольевич </w:t>
            </w:r>
            <w:r w:rsidR="00B034D7">
              <w:rPr>
                <w:rFonts w:ascii="Times New Roman" w:hAnsi="Times New Roman"/>
              </w:rPr>
              <w:t>–</w:t>
            </w:r>
            <w:r w:rsidRPr="00C04D42">
              <w:rPr>
                <w:rFonts w:ascii="Times New Roman" w:hAnsi="Times New Roman"/>
              </w:rPr>
              <w:t xml:space="preserve"> руководитель Г</w:t>
            </w:r>
            <w:r w:rsidR="00C10DA5">
              <w:rPr>
                <w:rFonts w:ascii="Times New Roman" w:hAnsi="Times New Roman"/>
              </w:rPr>
              <w:t xml:space="preserve">ородского отдела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аяногорска</w:t>
            </w:r>
            <w:proofErr w:type="spellEnd"/>
          </w:p>
        </w:tc>
      </w:tr>
      <w:tr w:rsidR="00C04D42" w:rsidRPr="00C04D42" w14:paraId="554371F9" w14:textId="77777777" w:rsidTr="00C10DA5">
        <w:tc>
          <w:tcPr>
            <w:tcW w:w="567" w:type="dxa"/>
          </w:tcPr>
          <w:p w14:paraId="3CC6AC69" w14:textId="77777777" w:rsidR="00192B59" w:rsidRPr="00C04D42" w:rsidRDefault="00192B59" w:rsidP="00B83E0A">
            <w:pPr>
              <w:pStyle w:val="ConsPlusNonformat"/>
              <w:rPr>
                <w:rFonts w:ascii="Times New Roman" w:hAnsi="Times New Roman"/>
              </w:rPr>
            </w:pPr>
            <w:r w:rsidRPr="00C04D42">
              <w:rPr>
                <w:rFonts w:ascii="Times New Roman" w:hAnsi="Times New Roman"/>
              </w:rPr>
              <w:t>2.</w:t>
            </w:r>
          </w:p>
        </w:tc>
        <w:tc>
          <w:tcPr>
            <w:tcW w:w="5591" w:type="dxa"/>
          </w:tcPr>
          <w:p w14:paraId="2CD10001"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информации о текущей успеваемости учащегося, ведение электронного дневника и электронного журнала успеваемости</w:t>
            </w:r>
          </w:p>
        </w:tc>
        <w:tc>
          <w:tcPr>
            <w:tcW w:w="3543" w:type="dxa"/>
          </w:tcPr>
          <w:p w14:paraId="68F9E141" w14:textId="0FF00174"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Скитович</w:t>
            </w:r>
            <w:proofErr w:type="spellEnd"/>
            <w:r w:rsidRPr="00C04D42">
              <w:rPr>
                <w:rFonts w:ascii="Times New Roman" w:hAnsi="Times New Roman"/>
              </w:rPr>
              <w:t xml:space="preserve"> Владимир Анатольевич </w:t>
            </w:r>
            <w:r w:rsidR="00B034D7">
              <w:rPr>
                <w:rFonts w:ascii="Times New Roman" w:hAnsi="Times New Roman"/>
              </w:rPr>
              <w:t>–</w:t>
            </w:r>
            <w:r w:rsidRPr="00C04D42">
              <w:rPr>
                <w:rFonts w:ascii="Times New Roman" w:hAnsi="Times New Roman"/>
              </w:rPr>
              <w:t xml:space="preserve"> руководитель Г</w:t>
            </w:r>
            <w:r w:rsidR="00C10DA5">
              <w:rPr>
                <w:rFonts w:ascii="Times New Roman" w:hAnsi="Times New Roman"/>
              </w:rPr>
              <w:t xml:space="preserve">ородского отдела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аяногорска</w:t>
            </w:r>
            <w:proofErr w:type="spellEnd"/>
          </w:p>
        </w:tc>
      </w:tr>
      <w:tr w:rsidR="00C04D42" w:rsidRPr="00C04D42" w14:paraId="2F5264F0" w14:textId="77777777" w:rsidTr="00C10DA5">
        <w:tc>
          <w:tcPr>
            <w:tcW w:w="567" w:type="dxa"/>
          </w:tcPr>
          <w:p w14:paraId="177844DC" w14:textId="77777777" w:rsidR="00192B59" w:rsidRPr="00C04D42" w:rsidRDefault="00192B59" w:rsidP="00B83E0A">
            <w:pPr>
              <w:pStyle w:val="ConsPlusNonformat"/>
              <w:rPr>
                <w:rFonts w:ascii="Times New Roman" w:hAnsi="Times New Roman"/>
              </w:rPr>
            </w:pPr>
            <w:r w:rsidRPr="00C04D42">
              <w:rPr>
                <w:rFonts w:ascii="Times New Roman" w:hAnsi="Times New Roman"/>
              </w:rPr>
              <w:t>3.</w:t>
            </w:r>
          </w:p>
        </w:tc>
        <w:tc>
          <w:tcPr>
            <w:tcW w:w="5591" w:type="dxa"/>
          </w:tcPr>
          <w:p w14:paraId="7BF678DF"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tc>
        <w:tc>
          <w:tcPr>
            <w:tcW w:w="3543" w:type="dxa"/>
          </w:tcPr>
          <w:p w14:paraId="3987F1C2" w14:textId="5EA8D137" w:rsidR="00192B59" w:rsidRPr="00C04D42" w:rsidRDefault="00192B59" w:rsidP="00C10DA5">
            <w:pPr>
              <w:pStyle w:val="ConsPlusNonformat"/>
              <w:jc w:val="both"/>
              <w:rPr>
                <w:rFonts w:ascii="Times New Roman" w:hAnsi="Times New Roman"/>
              </w:rPr>
            </w:pPr>
            <w:proofErr w:type="spellStart"/>
            <w:r w:rsidRPr="00C04D42">
              <w:rPr>
                <w:rFonts w:ascii="Times New Roman" w:hAnsi="Times New Roman"/>
              </w:rPr>
              <w:t>Скитович</w:t>
            </w:r>
            <w:proofErr w:type="spellEnd"/>
            <w:r w:rsidRPr="00C04D42">
              <w:rPr>
                <w:rFonts w:ascii="Times New Roman" w:hAnsi="Times New Roman"/>
              </w:rPr>
              <w:t xml:space="preserve"> Владимир Анатольевич </w:t>
            </w:r>
            <w:r w:rsidR="00B034D7">
              <w:rPr>
                <w:rFonts w:ascii="Times New Roman" w:hAnsi="Times New Roman"/>
              </w:rPr>
              <w:t>–</w:t>
            </w:r>
            <w:r w:rsidRPr="00C04D42">
              <w:rPr>
                <w:rFonts w:ascii="Times New Roman" w:hAnsi="Times New Roman"/>
              </w:rPr>
              <w:t xml:space="preserve"> руководитель Г</w:t>
            </w:r>
            <w:r w:rsidR="00C10DA5">
              <w:rPr>
                <w:rFonts w:ascii="Times New Roman" w:hAnsi="Times New Roman"/>
              </w:rPr>
              <w:t xml:space="preserve">ородского отдела образования </w:t>
            </w:r>
            <w:proofErr w:type="spellStart"/>
            <w:r w:rsidR="00C10DA5">
              <w:rPr>
                <w:rFonts w:ascii="Times New Roman" w:hAnsi="Times New Roman"/>
              </w:rPr>
              <w:t>г</w:t>
            </w:r>
            <w:proofErr w:type="gramStart"/>
            <w:r w:rsidR="00C10DA5">
              <w:rPr>
                <w:rFonts w:ascii="Times New Roman" w:hAnsi="Times New Roman"/>
              </w:rPr>
              <w:t>.</w:t>
            </w:r>
            <w:r w:rsidRPr="00C04D42">
              <w:rPr>
                <w:rFonts w:ascii="Times New Roman" w:hAnsi="Times New Roman"/>
              </w:rPr>
              <w:t>С</w:t>
            </w:r>
            <w:proofErr w:type="gramEnd"/>
            <w:r w:rsidRPr="00C04D42">
              <w:rPr>
                <w:rFonts w:ascii="Times New Roman" w:hAnsi="Times New Roman"/>
              </w:rPr>
              <w:t>аяногорска</w:t>
            </w:r>
            <w:proofErr w:type="spellEnd"/>
          </w:p>
        </w:tc>
      </w:tr>
      <w:tr w:rsidR="00C04D42" w:rsidRPr="00C04D42" w14:paraId="4EC51836" w14:textId="77777777" w:rsidTr="00C10DA5">
        <w:tc>
          <w:tcPr>
            <w:tcW w:w="9701" w:type="dxa"/>
            <w:gridSpan w:val="3"/>
          </w:tcPr>
          <w:p w14:paraId="06F70D47" w14:textId="77777777" w:rsidR="00192B59" w:rsidRPr="00C04D42" w:rsidRDefault="00192B59" w:rsidP="00B83E0A">
            <w:pPr>
              <w:pStyle w:val="ConsPlusNonformat"/>
              <w:rPr>
                <w:rFonts w:ascii="Times New Roman" w:hAnsi="Times New Roman"/>
              </w:rPr>
            </w:pPr>
            <w:r w:rsidRPr="00C04D42">
              <w:rPr>
                <w:rFonts w:ascii="Times New Roman" w:hAnsi="Times New Roman"/>
              </w:rPr>
              <w:t>II. В сфере культуры</w:t>
            </w:r>
          </w:p>
        </w:tc>
      </w:tr>
      <w:tr w:rsidR="00C04D42" w:rsidRPr="00C04D42" w14:paraId="1A7E6704" w14:textId="77777777" w:rsidTr="00C10DA5">
        <w:tc>
          <w:tcPr>
            <w:tcW w:w="567" w:type="dxa"/>
          </w:tcPr>
          <w:p w14:paraId="7A3EAB07" w14:textId="77777777" w:rsidR="00192B59" w:rsidRPr="00C04D42" w:rsidRDefault="00192B59" w:rsidP="00B83E0A">
            <w:pPr>
              <w:pStyle w:val="ConsPlusNonformat"/>
              <w:rPr>
                <w:rFonts w:ascii="Times New Roman" w:hAnsi="Times New Roman"/>
              </w:rPr>
            </w:pPr>
            <w:r w:rsidRPr="00C04D42">
              <w:rPr>
                <w:rFonts w:ascii="Times New Roman" w:hAnsi="Times New Roman"/>
              </w:rPr>
              <w:t>1.</w:t>
            </w:r>
          </w:p>
        </w:tc>
        <w:tc>
          <w:tcPr>
            <w:tcW w:w="5591" w:type="dxa"/>
          </w:tcPr>
          <w:p w14:paraId="51341C76"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3543" w:type="dxa"/>
          </w:tcPr>
          <w:p w14:paraId="5734AA84" w14:textId="304E17B5"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Бережной Юрий Вадимович </w:t>
            </w:r>
            <w:r w:rsidR="00B034D7">
              <w:rPr>
                <w:rFonts w:ascii="Times New Roman" w:hAnsi="Times New Roman"/>
              </w:rPr>
              <w:t>–</w:t>
            </w:r>
            <w:r w:rsidRPr="00C04D42">
              <w:rPr>
                <w:rFonts w:ascii="Times New Roman" w:hAnsi="Times New Roman"/>
              </w:rPr>
              <w:t xml:space="preserve"> руководитель Управления культуры, спорта и молодежной политики</w:t>
            </w:r>
          </w:p>
        </w:tc>
      </w:tr>
      <w:tr w:rsidR="00C04D42" w:rsidRPr="00C04D42" w14:paraId="1F8EA14C" w14:textId="77777777" w:rsidTr="00C10DA5">
        <w:tc>
          <w:tcPr>
            <w:tcW w:w="567" w:type="dxa"/>
          </w:tcPr>
          <w:p w14:paraId="7E42CEDA" w14:textId="77777777" w:rsidR="00192B59" w:rsidRPr="00C04D42" w:rsidRDefault="00192B59" w:rsidP="00B83E0A">
            <w:pPr>
              <w:pStyle w:val="ConsPlusNonformat"/>
              <w:rPr>
                <w:rFonts w:ascii="Times New Roman" w:hAnsi="Times New Roman"/>
              </w:rPr>
            </w:pPr>
            <w:r w:rsidRPr="00C04D42">
              <w:rPr>
                <w:rFonts w:ascii="Times New Roman" w:hAnsi="Times New Roman"/>
              </w:rPr>
              <w:t>2.</w:t>
            </w:r>
          </w:p>
        </w:tc>
        <w:tc>
          <w:tcPr>
            <w:tcW w:w="5591" w:type="dxa"/>
          </w:tcPr>
          <w:p w14:paraId="64068F8F"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3543" w:type="dxa"/>
          </w:tcPr>
          <w:p w14:paraId="6ABE3F48" w14:textId="21E7BF8D"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Бережной Юрий Вадимович </w:t>
            </w:r>
            <w:r w:rsidR="00B034D7">
              <w:rPr>
                <w:rFonts w:ascii="Times New Roman" w:hAnsi="Times New Roman"/>
              </w:rPr>
              <w:t>–</w:t>
            </w:r>
            <w:r w:rsidRPr="00C04D42">
              <w:rPr>
                <w:rFonts w:ascii="Times New Roman" w:hAnsi="Times New Roman"/>
              </w:rPr>
              <w:t xml:space="preserve"> руководитель Управления культуры, спорта и молодежной политики</w:t>
            </w:r>
          </w:p>
        </w:tc>
      </w:tr>
      <w:tr w:rsidR="00C04D42" w:rsidRPr="00C04D42" w14:paraId="19E86867" w14:textId="77777777" w:rsidTr="00C10DA5">
        <w:tc>
          <w:tcPr>
            <w:tcW w:w="567" w:type="dxa"/>
          </w:tcPr>
          <w:p w14:paraId="3DCEA8EA" w14:textId="77777777" w:rsidR="00192B59" w:rsidRPr="00C04D42" w:rsidRDefault="00192B59" w:rsidP="00B83E0A">
            <w:pPr>
              <w:pStyle w:val="ConsPlusNonformat"/>
              <w:rPr>
                <w:rFonts w:ascii="Times New Roman" w:hAnsi="Times New Roman"/>
              </w:rPr>
            </w:pPr>
            <w:r w:rsidRPr="00C04D42">
              <w:rPr>
                <w:rFonts w:ascii="Times New Roman" w:hAnsi="Times New Roman"/>
              </w:rPr>
              <w:t>3.</w:t>
            </w:r>
          </w:p>
        </w:tc>
        <w:tc>
          <w:tcPr>
            <w:tcW w:w="5591" w:type="dxa"/>
          </w:tcPr>
          <w:p w14:paraId="3C32FDB6"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доступа к справочно-поисковому аппарату и базам данных муниципальных библиотек</w:t>
            </w:r>
          </w:p>
        </w:tc>
        <w:tc>
          <w:tcPr>
            <w:tcW w:w="3543" w:type="dxa"/>
          </w:tcPr>
          <w:p w14:paraId="0B3C0DC1" w14:textId="3859AC3A"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Бережной Юрий Вадимович </w:t>
            </w:r>
            <w:r w:rsidR="00B034D7">
              <w:rPr>
                <w:rFonts w:ascii="Times New Roman" w:hAnsi="Times New Roman"/>
              </w:rPr>
              <w:t>–</w:t>
            </w:r>
            <w:r w:rsidRPr="00C04D42">
              <w:rPr>
                <w:rFonts w:ascii="Times New Roman" w:hAnsi="Times New Roman"/>
              </w:rPr>
              <w:t xml:space="preserve"> руководитель Управления культуры, спорта и молодежной политики</w:t>
            </w:r>
          </w:p>
        </w:tc>
      </w:tr>
      <w:tr w:rsidR="00C04D42" w:rsidRPr="00C04D42" w14:paraId="3F9AE5D5" w14:textId="77777777" w:rsidTr="00C10DA5">
        <w:tc>
          <w:tcPr>
            <w:tcW w:w="567" w:type="dxa"/>
          </w:tcPr>
          <w:p w14:paraId="03F9EF3E" w14:textId="77777777" w:rsidR="00192B59" w:rsidRPr="00C04D42" w:rsidRDefault="00192B59" w:rsidP="00B83E0A">
            <w:pPr>
              <w:pStyle w:val="ConsPlusNonformat"/>
              <w:rPr>
                <w:rFonts w:ascii="Times New Roman" w:hAnsi="Times New Roman"/>
              </w:rPr>
            </w:pPr>
            <w:r w:rsidRPr="00C04D42">
              <w:rPr>
                <w:rFonts w:ascii="Times New Roman" w:hAnsi="Times New Roman"/>
              </w:rPr>
              <w:t>4.</w:t>
            </w:r>
          </w:p>
        </w:tc>
        <w:tc>
          <w:tcPr>
            <w:tcW w:w="5591" w:type="dxa"/>
          </w:tcPr>
          <w:p w14:paraId="265BDD5D" w14:textId="77777777" w:rsidR="00192B59" w:rsidRPr="00C04D42" w:rsidRDefault="00192B59" w:rsidP="00C10DA5">
            <w:pPr>
              <w:pStyle w:val="ConsPlusNonformat"/>
              <w:jc w:val="both"/>
              <w:rPr>
                <w:rFonts w:ascii="Times New Roman" w:hAnsi="Times New Roman"/>
              </w:rPr>
            </w:pPr>
            <w:r w:rsidRPr="00C04D42">
              <w:rPr>
                <w:rFonts w:ascii="Times New Roman" w:hAnsi="Times New Roman"/>
              </w:rPr>
              <w:t>Предоставление информации о проведении ярмарок, выставок народного творчества, ремесел на территории муниципального образования</w:t>
            </w:r>
          </w:p>
        </w:tc>
        <w:tc>
          <w:tcPr>
            <w:tcW w:w="3543" w:type="dxa"/>
          </w:tcPr>
          <w:p w14:paraId="2D480956" w14:textId="6C3BDACB" w:rsidR="00192B59" w:rsidRPr="00C04D42" w:rsidRDefault="00192B59" w:rsidP="00C10DA5">
            <w:pPr>
              <w:pStyle w:val="ConsPlusNonformat"/>
              <w:jc w:val="both"/>
              <w:rPr>
                <w:rFonts w:ascii="Times New Roman" w:hAnsi="Times New Roman"/>
              </w:rPr>
            </w:pPr>
            <w:r w:rsidRPr="00C04D42">
              <w:rPr>
                <w:rFonts w:ascii="Times New Roman" w:hAnsi="Times New Roman"/>
              </w:rPr>
              <w:t xml:space="preserve">Бережной Юрий Вадимович </w:t>
            </w:r>
            <w:r w:rsidR="00B034D7">
              <w:rPr>
                <w:rFonts w:ascii="Times New Roman" w:hAnsi="Times New Roman"/>
              </w:rPr>
              <w:t>–</w:t>
            </w:r>
            <w:r w:rsidRPr="00C04D42">
              <w:rPr>
                <w:rFonts w:ascii="Times New Roman" w:hAnsi="Times New Roman"/>
              </w:rPr>
              <w:t xml:space="preserve"> руководитель Управления культуры, спорта и молодежной политики</w:t>
            </w:r>
          </w:p>
        </w:tc>
      </w:tr>
    </w:tbl>
    <w:p w14:paraId="3470020F" w14:textId="77777777" w:rsidR="00192B59" w:rsidRDefault="003C02A3" w:rsidP="003C02A3">
      <w:pPr>
        <w:pStyle w:val="ConsPlusNonformat"/>
        <w:jc w:val="right"/>
      </w:pPr>
      <w:r>
        <w:t>».</w:t>
      </w:r>
    </w:p>
    <w:p w14:paraId="480BBF95" w14:textId="77777777" w:rsidR="00192B59" w:rsidRDefault="00192B59" w:rsidP="00192B59">
      <w:pPr>
        <w:pStyle w:val="ConsPlusNonformat"/>
      </w:pPr>
    </w:p>
    <w:p w14:paraId="48CAC96D" w14:textId="77777777" w:rsidR="00DB2753" w:rsidRDefault="00DB2753" w:rsidP="00192B59">
      <w:pPr>
        <w:pStyle w:val="ConsPlusNonformat"/>
      </w:pPr>
    </w:p>
    <w:p w14:paraId="05C19192" w14:textId="77777777" w:rsidR="00192B59" w:rsidRPr="0097027B" w:rsidRDefault="00192B59" w:rsidP="00192B59">
      <w:pPr>
        <w:rPr>
          <w:sz w:val="26"/>
          <w:szCs w:val="26"/>
        </w:rPr>
      </w:pPr>
      <w:r w:rsidRPr="0097027B">
        <w:rPr>
          <w:sz w:val="26"/>
          <w:szCs w:val="26"/>
        </w:rPr>
        <w:t xml:space="preserve">Управляющий делами </w:t>
      </w:r>
    </w:p>
    <w:p w14:paraId="6DFA4ABA" w14:textId="77777777" w:rsidR="00192B59" w:rsidRPr="0097027B" w:rsidRDefault="00192B59" w:rsidP="00192B59">
      <w:pPr>
        <w:rPr>
          <w:sz w:val="26"/>
          <w:szCs w:val="26"/>
        </w:rPr>
      </w:pPr>
      <w:r w:rsidRPr="0097027B">
        <w:rPr>
          <w:sz w:val="26"/>
          <w:szCs w:val="26"/>
        </w:rPr>
        <w:t xml:space="preserve">Администрации </w:t>
      </w:r>
      <w:proofErr w:type="gramStart"/>
      <w:r w:rsidRPr="0097027B">
        <w:rPr>
          <w:sz w:val="26"/>
          <w:szCs w:val="26"/>
        </w:rPr>
        <w:t>муниципального</w:t>
      </w:r>
      <w:proofErr w:type="gramEnd"/>
      <w:r w:rsidRPr="0097027B">
        <w:rPr>
          <w:sz w:val="26"/>
          <w:szCs w:val="26"/>
        </w:rPr>
        <w:t xml:space="preserve"> </w:t>
      </w:r>
    </w:p>
    <w:p w14:paraId="3611C6B8" w14:textId="0D6F21D2" w:rsidR="00192B59" w:rsidRPr="0097027B" w:rsidRDefault="00192B59" w:rsidP="00192B59">
      <w:pPr>
        <w:rPr>
          <w:sz w:val="26"/>
          <w:szCs w:val="26"/>
        </w:rPr>
      </w:pPr>
      <w:r w:rsidRPr="0097027B">
        <w:rPr>
          <w:sz w:val="26"/>
          <w:szCs w:val="26"/>
        </w:rPr>
        <w:t xml:space="preserve">образования г. Саяногорск                                                             </w:t>
      </w:r>
      <w:r w:rsidR="00C10DA5">
        <w:rPr>
          <w:sz w:val="26"/>
          <w:szCs w:val="26"/>
        </w:rPr>
        <w:t xml:space="preserve">           </w:t>
      </w:r>
      <w:r w:rsidRPr="0097027B">
        <w:rPr>
          <w:sz w:val="26"/>
          <w:szCs w:val="26"/>
        </w:rPr>
        <w:t xml:space="preserve"> Л.В. </w:t>
      </w:r>
      <w:proofErr w:type="spellStart"/>
      <w:r w:rsidRPr="0097027B">
        <w:rPr>
          <w:sz w:val="26"/>
          <w:szCs w:val="26"/>
        </w:rPr>
        <w:t>Байтобетова</w:t>
      </w:r>
      <w:proofErr w:type="spellEnd"/>
      <w:r w:rsidRPr="0097027B">
        <w:rPr>
          <w:sz w:val="26"/>
          <w:szCs w:val="26"/>
        </w:rPr>
        <w:t xml:space="preserve">                       </w:t>
      </w:r>
    </w:p>
    <w:p w14:paraId="63015224" w14:textId="77777777" w:rsidR="00192B59" w:rsidRDefault="00192B59" w:rsidP="00192B59">
      <w:pPr>
        <w:pStyle w:val="ConsPlusNonformat"/>
      </w:pPr>
    </w:p>
    <w:p w14:paraId="44B90BFD" w14:textId="77777777" w:rsidR="00192B59" w:rsidRDefault="00192B59" w:rsidP="00192B59">
      <w:pPr>
        <w:pStyle w:val="ConsPlusNonformat"/>
      </w:pPr>
    </w:p>
    <w:p w14:paraId="0A0DCBBF" w14:textId="77777777" w:rsidR="00192B59" w:rsidRDefault="00192B59" w:rsidP="00192B59">
      <w:pPr>
        <w:pStyle w:val="ConsPlusNonformat"/>
      </w:pPr>
    </w:p>
    <w:p w14:paraId="4E4E01E7" w14:textId="77777777" w:rsidR="00192B59" w:rsidRDefault="00192B59" w:rsidP="00192B59">
      <w:pPr>
        <w:pStyle w:val="ConsPlusNonformat"/>
      </w:pPr>
    </w:p>
    <w:p w14:paraId="21ABD881" w14:textId="77777777" w:rsidR="00192B59" w:rsidRDefault="00192B59" w:rsidP="00192B59">
      <w:pPr>
        <w:pStyle w:val="ConsPlusNonformat"/>
      </w:pPr>
    </w:p>
    <w:p w14:paraId="589DA1AE" w14:textId="77777777" w:rsidR="00192B59" w:rsidRDefault="00192B59" w:rsidP="00192B59">
      <w:pPr>
        <w:pStyle w:val="ConsPlusNonformat"/>
      </w:pPr>
    </w:p>
    <w:p w14:paraId="325081BA" w14:textId="77777777" w:rsidR="00192B59" w:rsidRDefault="00192B59" w:rsidP="00192B59">
      <w:pPr>
        <w:pStyle w:val="ConsPlusNonformat"/>
      </w:pPr>
    </w:p>
    <w:p w14:paraId="7B712BE9" w14:textId="77777777" w:rsidR="00C10DA5" w:rsidRDefault="00C10DA5" w:rsidP="00192B59">
      <w:pPr>
        <w:pStyle w:val="ConsPlusNonformat"/>
      </w:pPr>
    </w:p>
    <w:p w14:paraId="558D9D87" w14:textId="77777777" w:rsidR="00192B59" w:rsidRPr="00C10DA5" w:rsidRDefault="00192B59" w:rsidP="00192B59">
      <w:pPr>
        <w:pStyle w:val="ConsPlusNonformat"/>
        <w:rPr>
          <w:sz w:val="18"/>
        </w:rPr>
      </w:pPr>
    </w:p>
    <w:p w14:paraId="34E11F88" w14:textId="77777777" w:rsidR="00192B59" w:rsidRPr="00C10DA5" w:rsidRDefault="00192B59" w:rsidP="00192B59">
      <w:pPr>
        <w:rPr>
          <w:sz w:val="18"/>
        </w:rPr>
      </w:pPr>
      <w:r w:rsidRPr="00C10DA5">
        <w:rPr>
          <w:sz w:val="18"/>
        </w:rPr>
        <w:t>Исп.: Байкалова М.И.</w:t>
      </w:r>
    </w:p>
    <w:p w14:paraId="3D4FF6EA" w14:textId="5F12A4C2" w:rsidR="00192B59" w:rsidRPr="00C10DA5" w:rsidRDefault="00C04D42" w:rsidP="00192B59">
      <w:pPr>
        <w:rPr>
          <w:sz w:val="18"/>
        </w:rPr>
      </w:pPr>
      <w:r w:rsidRPr="00C10DA5">
        <w:rPr>
          <w:sz w:val="18"/>
        </w:rPr>
        <w:t xml:space="preserve">Заместитель начальника отдела по взаимодействию </w:t>
      </w:r>
    </w:p>
    <w:p w14:paraId="79F813BA" w14:textId="73B28475" w:rsidR="00C04D42" w:rsidRPr="00C10DA5" w:rsidRDefault="00C04D42" w:rsidP="00192B59">
      <w:pPr>
        <w:rPr>
          <w:sz w:val="18"/>
        </w:rPr>
      </w:pPr>
      <w:r w:rsidRPr="00C10DA5">
        <w:rPr>
          <w:sz w:val="18"/>
        </w:rPr>
        <w:t>со СМИ и связям с общественностью</w:t>
      </w:r>
    </w:p>
    <w:p w14:paraId="3FC0457A" w14:textId="7A30B894" w:rsidR="00192B59" w:rsidRPr="00C10DA5" w:rsidRDefault="00192B59" w:rsidP="00192B59">
      <w:pPr>
        <w:rPr>
          <w:sz w:val="18"/>
        </w:rPr>
      </w:pPr>
      <w:r w:rsidRPr="00C10DA5">
        <w:rPr>
          <w:sz w:val="18"/>
        </w:rPr>
        <w:t>(39042) 2-</w:t>
      </w:r>
      <w:r w:rsidR="00C04D42" w:rsidRPr="00C10DA5">
        <w:rPr>
          <w:sz w:val="18"/>
        </w:rPr>
        <w:t>18-66</w:t>
      </w:r>
    </w:p>
    <w:p w14:paraId="0E1C572D" w14:textId="77777777" w:rsidR="0071282D" w:rsidRPr="00365E0B" w:rsidRDefault="0071282D" w:rsidP="002354CB">
      <w:pPr>
        <w:pStyle w:val="ConsPlusNonformat"/>
        <w:rPr>
          <w:sz w:val="26"/>
          <w:szCs w:val="26"/>
        </w:rPr>
      </w:pPr>
    </w:p>
    <w:sectPr w:rsidR="0071282D" w:rsidRPr="00365E0B" w:rsidSect="00DD0B7C">
      <w:pgSz w:w="11906" w:h="16838" w:code="9"/>
      <w:pgMar w:top="1134" w:right="567"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Symbol">
    <w:altName w:val="MS Mincho"/>
    <w:charset w:val="02"/>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R Cyr MT">
    <w:altName w:val="Times New Roman"/>
    <w:charset w:val="CC"/>
    <w:family w:val="roman"/>
    <w:pitch w:val="variable"/>
  </w:font>
  <w:font w:name="Times New Roman Hak">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B0F8C87A"/>
    <w:name w:val="WW8Num2"/>
    <w:lvl w:ilvl="0">
      <w:start w:val="1"/>
      <w:numFmt w:val="decimal"/>
      <w:lvlText w:val="%1."/>
      <w:lvlJc w:val="left"/>
      <w:pPr>
        <w:tabs>
          <w:tab w:val="num" w:pos="1134"/>
        </w:tabs>
        <w:ind w:left="360" w:hanging="360"/>
      </w:pPr>
      <w:rPr>
        <w:rFonts w:ascii="Times New Roman" w:eastAsia="Times New Roman" w:hAnsi="Times New Roman" w:cs="Times New Roman"/>
        <w:sz w:val="28"/>
        <w:szCs w:val="26"/>
      </w:rPr>
    </w:lvl>
    <w:lvl w:ilvl="1">
      <w:start w:val="1"/>
      <w:numFmt w:val="decimal"/>
      <w:lvlText w:val="%1.%2."/>
      <w:lvlJc w:val="left"/>
      <w:pPr>
        <w:tabs>
          <w:tab w:val="num" w:pos="858"/>
        </w:tabs>
        <w:ind w:left="858"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sz w:val="26"/>
        <w:szCs w:val="26"/>
      </w:rPr>
    </w:lvl>
    <w:lvl w:ilvl="1">
      <w:start w:val="1"/>
      <w:numFmt w:val="decimal"/>
      <w:lvlText w:val="%2."/>
      <w:lvlJc w:val="left"/>
      <w:pPr>
        <w:tabs>
          <w:tab w:val="num" w:pos="1080"/>
        </w:tabs>
        <w:ind w:left="1080" w:hanging="360"/>
      </w:pPr>
      <w:rPr>
        <w:sz w:val="26"/>
        <w:szCs w:val="26"/>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1494"/>
        </w:tabs>
        <w:ind w:left="1494" w:hanging="360"/>
      </w:pPr>
      <w:rPr>
        <w:rFonts w:ascii="Segoe UI" w:hAnsi="Segoe UI"/>
        <w:sz w:val="26"/>
        <w:szCs w:val="26"/>
      </w:rPr>
    </w:lvl>
    <w:lvl w:ilvl="1">
      <w:start w:val="1"/>
      <w:numFmt w:val="bullet"/>
      <w:lvlText w:val="◦"/>
      <w:lvlJc w:val="left"/>
      <w:pPr>
        <w:tabs>
          <w:tab w:val="num" w:pos="1854"/>
        </w:tabs>
        <w:ind w:left="1854" w:hanging="360"/>
      </w:pPr>
      <w:rPr>
        <w:rFonts w:ascii="OpenSymbol" w:hAnsi="OpenSymbol"/>
        <w:b w:val="0"/>
        <w:i w:val="0"/>
        <w:sz w:val="26"/>
        <w:szCs w:val="26"/>
      </w:rPr>
    </w:lvl>
    <w:lvl w:ilvl="2">
      <w:start w:val="1"/>
      <w:numFmt w:val="bullet"/>
      <w:lvlText w:val="▪"/>
      <w:lvlJc w:val="left"/>
      <w:pPr>
        <w:tabs>
          <w:tab w:val="num" w:pos="2214"/>
        </w:tabs>
        <w:ind w:left="2214" w:hanging="360"/>
      </w:pPr>
      <w:rPr>
        <w:rFonts w:ascii="OpenSymbol" w:hAnsi="OpenSymbol"/>
        <w:b w:val="0"/>
        <w:i w:val="0"/>
        <w:sz w:val="26"/>
        <w:szCs w:val="26"/>
      </w:rPr>
    </w:lvl>
    <w:lvl w:ilvl="3">
      <w:start w:val="1"/>
      <w:numFmt w:val="bullet"/>
      <w:lvlText w:val=""/>
      <w:lvlJc w:val="left"/>
      <w:pPr>
        <w:tabs>
          <w:tab w:val="num" w:pos="2574"/>
        </w:tabs>
        <w:ind w:left="2574" w:hanging="360"/>
      </w:pPr>
      <w:rPr>
        <w:rFonts w:ascii="Wingdings 2" w:hAnsi="Wingdings 2"/>
      </w:rPr>
    </w:lvl>
    <w:lvl w:ilvl="4">
      <w:start w:val="1"/>
      <w:numFmt w:val="bullet"/>
      <w:lvlText w:val="◦"/>
      <w:lvlJc w:val="left"/>
      <w:pPr>
        <w:tabs>
          <w:tab w:val="num" w:pos="2934"/>
        </w:tabs>
        <w:ind w:left="2934" w:hanging="360"/>
      </w:pPr>
      <w:rPr>
        <w:rFonts w:ascii="OpenSymbol" w:hAnsi="OpenSymbol"/>
        <w:b w:val="0"/>
        <w:i w:val="0"/>
        <w:sz w:val="26"/>
        <w:szCs w:val="26"/>
      </w:rPr>
    </w:lvl>
    <w:lvl w:ilvl="5">
      <w:start w:val="1"/>
      <w:numFmt w:val="bullet"/>
      <w:lvlText w:val="▪"/>
      <w:lvlJc w:val="left"/>
      <w:pPr>
        <w:tabs>
          <w:tab w:val="num" w:pos="3294"/>
        </w:tabs>
        <w:ind w:left="3294" w:hanging="360"/>
      </w:pPr>
      <w:rPr>
        <w:rFonts w:ascii="OpenSymbol" w:hAnsi="OpenSymbol"/>
        <w:b w:val="0"/>
        <w:i w:val="0"/>
        <w:sz w:val="26"/>
        <w:szCs w:val="26"/>
      </w:rPr>
    </w:lvl>
    <w:lvl w:ilvl="6">
      <w:start w:val="1"/>
      <w:numFmt w:val="bullet"/>
      <w:lvlText w:val=""/>
      <w:lvlJc w:val="left"/>
      <w:pPr>
        <w:tabs>
          <w:tab w:val="num" w:pos="3654"/>
        </w:tabs>
        <w:ind w:left="3654" w:hanging="360"/>
      </w:pPr>
      <w:rPr>
        <w:rFonts w:ascii="Wingdings 2" w:hAnsi="Wingdings 2"/>
      </w:rPr>
    </w:lvl>
    <w:lvl w:ilvl="7">
      <w:start w:val="1"/>
      <w:numFmt w:val="bullet"/>
      <w:lvlText w:val="◦"/>
      <w:lvlJc w:val="left"/>
      <w:pPr>
        <w:tabs>
          <w:tab w:val="num" w:pos="4014"/>
        </w:tabs>
        <w:ind w:left="4014" w:hanging="360"/>
      </w:pPr>
      <w:rPr>
        <w:rFonts w:ascii="OpenSymbol" w:hAnsi="OpenSymbol"/>
        <w:b w:val="0"/>
        <w:i w:val="0"/>
        <w:sz w:val="26"/>
        <w:szCs w:val="26"/>
      </w:rPr>
    </w:lvl>
    <w:lvl w:ilvl="8">
      <w:start w:val="1"/>
      <w:numFmt w:val="bullet"/>
      <w:lvlText w:val="▪"/>
      <w:lvlJc w:val="left"/>
      <w:pPr>
        <w:tabs>
          <w:tab w:val="num" w:pos="4374"/>
        </w:tabs>
        <w:ind w:left="4374" w:hanging="360"/>
      </w:pPr>
      <w:rPr>
        <w:rFonts w:ascii="OpenSymbol" w:hAnsi="OpenSymbol"/>
        <w:b w:val="0"/>
        <w:i w:val="0"/>
        <w:sz w:val="26"/>
        <w:szCs w:val="26"/>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5">
    <w:nsid w:val="00000006"/>
    <w:multiLevelType w:val="multilevel"/>
    <w:tmpl w:val="FB966170"/>
    <w:name w:val="WW8Num6"/>
    <w:lvl w:ilvl="0">
      <w:start w:val="1"/>
      <w:numFmt w:val="decimal"/>
      <w:lvlText w:val=" %1 "/>
      <w:lvlJc w:val="left"/>
      <w:pPr>
        <w:tabs>
          <w:tab w:val="num" w:pos="900"/>
        </w:tabs>
        <w:ind w:left="900" w:hanging="360"/>
      </w:pPr>
      <w:rPr>
        <w:sz w:val="28"/>
        <w:szCs w:val="28"/>
      </w:rPr>
    </w:lvl>
    <w:lvl w:ilvl="1">
      <w:start w:val="1"/>
      <w:numFmt w:val="decimal"/>
      <w:lvlText w:val=" %1.%2 "/>
      <w:lvlJc w:val="left"/>
      <w:pPr>
        <w:tabs>
          <w:tab w:val="num" w:pos="1620"/>
        </w:tabs>
        <w:ind w:left="1620" w:hanging="360"/>
      </w:pPr>
      <w:rPr>
        <w:b w:val="0"/>
        <w:i w:val="0"/>
        <w:sz w:val="24"/>
        <w:szCs w:val="24"/>
      </w:rPr>
    </w:lvl>
    <w:lvl w:ilvl="2">
      <w:start w:val="1"/>
      <w:numFmt w:val="decimal"/>
      <w:lvlText w:val=" %1.%2.%3 "/>
      <w:lvlJc w:val="left"/>
      <w:pPr>
        <w:tabs>
          <w:tab w:val="num" w:pos="1980"/>
        </w:tabs>
        <w:ind w:left="1980" w:hanging="360"/>
      </w:pPr>
      <w:rPr>
        <w:b w:val="0"/>
        <w:i w:val="0"/>
        <w:sz w:val="24"/>
        <w:szCs w:val="24"/>
      </w:rPr>
    </w:lvl>
    <w:lvl w:ilvl="3">
      <w:start w:val="1"/>
      <w:numFmt w:val="decimal"/>
      <w:lvlText w:val=" %1.%2.%3.%4 "/>
      <w:lvlJc w:val="left"/>
      <w:pPr>
        <w:tabs>
          <w:tab w:val="num" w:pos="2340"/>
        </w:tabs>
        <w:ind w:left="2340" w:hanging="360"/>
      </w:pPr>
      <w:rPr>
        <w:b w:val="0"/>
        <w:i w:val="0"/>
        <w:sz w:val="24"/>
        <w:szCs w:val="24"/>
      </w:rPr>
    </w:lvl>
    <w:lvl w:ilvl="4">
      <w:start w:val="1"/>
      <w:numFmt w:val="decimal"/>
      <w:lvlText w:val=" %1.%2.%3.%4.%5 "/>
      <w:lvlJc w:val="left"/>
      <w:pPr>
        <w:tabs>
          <w:tab w:val="num" w:pos="2700"/>
        </w:tabs>
        <w:ind w:left="2700" w:hanging="360"/>
      </w:pPr>
      <w:rPr>
        <w:b w:val="0"/>
        <w:i w:val="0"/>
        <w:sz w:val="24"/>
        <w:szCs w:val="24"/>
      </w:rPr>
    </w:lvl>
    <w:lvl w:ilvl="5">
      <w:start w:val="1"/>
      <w:numFmt w:val="decimal"/>
      <w:lvlText w:val=" %1.%2.%3.%4.%5.%6 "/>
      <w:lvlJc w:val="left"/>
      <w:pPr>
        <w:tabs>
          <w:tab w:val="num" w:pos="3060"/>
        </w:tabs>
        <w:ind w:left="3060" w:hanging="360"/>
      </w:pPr>
      <w:rPr>
        <w:b w:val="0"/>
        <w:i w:val="0"/>
        <w:sz w:val="24"/>
        <w:szCs w:val="24"/>
      </w:rPr>
    </w:lvl>
    <w:lvl w:ilvl="6">
      <w:start w:val="1"/>
      <w:numFmt w:val="decimal"/>
      <w:lvlText w:val=" %1.%2.%3.%4.%5.%6.%7 "/>
      <w:lvlJc w:val="left"/>
      <w:pPr>
        <w:tabs>
          <w:tab w:val="num" w:pos="3420"/>
        </w:tabs>
        <w:ind w:left="3420" w:hanging="360"/>
      </w:pPr>
      <w:rPr>
        <w:b w:val="0"/>
        <w:i w:val="0"/>
        <w:sz w:val="24"/>
        <w:szCs w:val="24"/>
      </w:rPr>
    </w:lvl>
    <w:lvl w:ilvl="7">
      <w:start w:val="1"/>
      <w:numFmt w:val="decimal"/>
      <w:lvlText w:val=" %1.%2.%3.%4.%5.%6.%7.%8 "/>
      <w:lvlJc w:val="left"/>
      <w:pPr>
        <w:tabs>
          <w:tab w:val="num" w:pos="3780"/>
        </w:tabs>
        <w:ind w:left="3780" w:hanging="360"/>
      </w:pPr>
      <w:rPr>
        <w:b w:val="0"/>
        <w:i w:val="0"/>
        <w:sz w:val="24"/>
        <w:szCs w:val="24"/>
      </w:rPr>
    </w:lvl>
    <w:lvl w:ilvl="8">
      <w:start w:val="1"/>
      <w:numFmt w:val="decimal"/>
      <w:lvlText w:val=" %1.%2.%3.%4.%5.%6.%7.%8.%9 "/>
      <w:lvlJc w:val="left"/>
      <w:pPr>
        <w:tabs>
          <w:tab w:val="num" w:pos="4140"/>
        </w:tabs>
        <w:ind w:left="4140" w:hanging="360"/>
      </w:pPr>
      <w:rPr>
        <w:b w:val="0"/>
        <w:i w:val="0"/>
        <w:sz w:val="24"/>
        <w:szCs w:val="24"/>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sz w:val="28"/>
        <w:szCs w:val="28"/>
      </w:rPr>
    </w:lvl>
    <w:lvl w:ilvl="1">
      <w:start w:val="1"/>
      <w:numFmt w:val="bullet"/>
      <w:lvlText w:val=""/>
      <w:lvlJc w:val="left"/>
      <w:pPr>
        <w:tabs>
          <w:tab w:val="num" w:pos="1080"/>
        </w:tabs>
        <w:ind w:left="1080" w:hanging="360"/>
      </w:pPr>
      <w:rPr>
        <w:rFonts w:ascii="Symbol" w:hAnsi="Symbol" w:cs="Times New Roman"/>
        <w:sz w:val="28"/>
        <w:szCs w:val="28"/>
      </w:rPr>
    </w:lvl>
    <w:lvl w:ilvl="2">
      <w:start w:val="1"/>
      <w:numFmt w:val="bullet"/>
      <w:lvlText w:val=""/>
      <w:lvlJc w:val="left"/>
      <w:pPr>
        <w:tabs>
          <w:tab w:val="num" w:pos="1440"/>
        </w:tabs>
        <w:ind w:left="1440" w:hanging="360"/>
      </w:pPr>
      <w:rPr>
        <w:rFonts w:ascii="Symbol" w:hAnsi="Symbol" w:cs="Times New Roman"/>
        <w:sz w:val="28"/>
        <w:szCs w:val="28"/>
      </w:rPr>
    </w:lvl>
    <w:lvl w:ilvl="3">
      <w:start w:val="1"/>
      <w:numFmt w:val="bullet"/>
      <w:lvlText w:val=""/>
      <w:lvlJc w:val="left"/>
      <w:pPr>
        <w:tabs>
          <w:tab w:val="num" w:pos="1800"/>
        </w:tabs>
        <w:ind w:left="1800" w:hanging="360"/>
      </w:pPr>
      <w:rPr>
        <w:rFonts w:ascii="Symbol" w:hAnsi="Symbol" w:cs="Times New Roman"/>
        <w:sz w:val="28"/>
        <w:szCs w:val="28"/>
      </w:rPr>
    </w:lvl>
    <w:lvl w:ilvl="4">
      <w:start w:val="1"/>
      <w:numFmt w:val="bullet"/>
      <w:lvlText w:val=""/>
      <w:lvlJc w:val="left"/>
      <w:pPr>
        <w:tabs>
          <w:tab w:val="num" w:pos="2160"/>
        </w:tabs>
        <w:ind w:left="2160" w:hanging="360"/>
      </w:pPr>
      <w:rPr>
        <w:rFonts w:ascii="Symbol" w:hAnsi="Symbol" w:cs="Times New Roman"/>
        <w:sz w:val="28"/>
        <w:szCs w:val="28"/>
      </w:rPr>
    </w:lvl>
    <w:lvl w:ilvl="5">
      <w:start w:val="1"/>
      <w:numFmt w:val="bullet"/>
      <w:lvlText w:val=""/>
      <w:lvlJc w:val="left"/>
      <w:pPr>
        <w:tabs>
          <w:tab w:val="num" w:pos="2520"/>
        </w:tabs>
        <w:ind w:left="2520" w:hanging="360"/>
      </w:pPr>
      <w:rPr>
        <w:rFonts w:ascii="Symbol" w:hAnsi="Symbol" w:cs="Times New Roman"/>
        <w:sz w:val="28"/>
        <w:szCs w:val="28"/>
      </w:rPr>
    </w:lvl>
    <w:lvl w:ilvl="6">
      <w:start w:val="1"/>
      <w:numFmt w:val="bullet"/>
      <w:lvlText w:val=""/>
      <w:lvlJc w:val="left"/>
      <w:pPr>
        <w:tabs>
          <w:tab w:val="num" w:pos="2880"/>
        </w:tabs>
        <w:ind w:left="2880" w:hanging="360"/>
      </w:pPr>
      <w:rPr>
        <w:rFonts w:ascii="Symbol" w:hAnsi="Symbol" w:cs="Times New Roman"/>
        <w:sz w:val="28"/>
        <w:szCs w:val="28"/>
      </w:rPr>
    </w:lvl>
    <w:lvl w:ilvl="7">
      <w:start w:val="1"/>
      <w:numFmt w:val="bullet"/>
      <w:lvlText w:val=""/>
      <w:lvlJc w:val="left"/>
      <w:pPr>
        <w:tabs>
          <w:tab w:val="num" w:pos="3240"/>
        </w:tabs>
        <w:ind w:left="3240" w:hanging="360"/>
      </w:pPr>
      <w:rPr>
        <w:rFonts w:ascii="Symbol" w:hAnsi="Symbol" w:cs="Times New Roman"/>
        <w:sz w:val="28"/>
        <w:szCs w:val="28"/>
      </w:rPr>
    </w:lvl>
    <w:lvl w:ilvl="8">
      <w:start w:val="1"/>
      <w:numFmt w:val="bullet"/>
      <w:lvlText w:val=""/>
      <w:lvlJc w:val="left"/>
      <w:pPr>
        <w:tabs>
          <w:tab w:val="num" w:pos="3600"/>
        </w:tabs>
        <w:ind w:left="3600" w:hanging="360"/>
      </w:pPr>
      <w:rPr>
        <w:rFonts w:ascii="Symbol" w:hAnsi="Symbol" w:cs="Times New Roman"/>
        <w:sz w:val="28"/>
        <w:szCs w:val="28"/>
      </w:rPr>
    </w:lvl>
  </w:abstractNum>
  <w:abstractNum w:abstractNumId="7">
    <w:nsid w:val="00000008"/>
    <w:multiLevelType w:val="multilevel"/>
    <w:tmpl w:val="00000008"/>
    <w:name w:val="WW8Num8"/>
    <w:lvl w:ilvl="0">
      <w:start w:val="1"/>
      <w:numFmt w:val="decimal"/>
      <w:lvlText w:val="%1."/>
      <w:lvlJc w:val="left"/>
      <w:pPr>
        <w:tabs>
          <w:tab w:val="num" w:pos="1440"/>
        </w:tabs>
        <w:ind w:left="1440" w:hanging="360"/>
      </w:pPr>
      <w:rPr>
        <w:rFonts w:ascii="Symbol" w:hAnsi="Symbol"/>
      </w:rPr>
    </w:lvl>
    <w:lvl w:ilvl="1">
      <w:start w:val="1"/>
      <w:numFmt w:val="decimal"/>
      <w:lvlText w:val="%2."/>
      <w:lvlJc w:val="left"/>
      <w:pPr>
        <w:tabs>
          <w:tab w:val="num" w:pos="1620"/>
        </w:tabs>
        <w:ind w:left="1620" w:hanging="360"/>
      </w:pPr>
      <w:rPr>
        <w:rFonts w:ascii="Courier New" w:hAnsi="Courier New" w:cs="Courier New"/>
      </w:rPr>
    </w:lvl>
    <w:lvl w:ilvl="2">
      <w:start w:val="1"/>
      <w:numFmt w:val="decimal"/>
      <w:lvlText w:val="%3."/>
      <w:lvlJc w:val="left"/>
      <w:pPr>
        <w:tabs>
          <w:tab w:val="num" w:pos="1980"/>
        </w:tabs>
        <w:ind w:left="1980" w:hanging="360"/>
      </w:pPr>
      <w:rPr>
        <w:rFonts w:ascii="Courier New" w:hAnsi="Courier New" w:cs="Courier New"/>
      </w:rPr>
    </w:lvl>
    <w:lvl w:ilvl="3">
      <w:start w:val="1"/>
      <w:numFmt w:val="decimal"/>
      <w:lvlText w:val="%4."/>
      <w:lvlJc w:val="left"/>
      <w:pPr>
        <w:tabs>
          <w:tab w:val="num" w:pos="2340"/>
        </w:tabs>
        <w:ind w:left="2340" w:hanging="360"/>
      </w:pPr>
      <w:rPr>
        <w:rFonts w:ascii="Courier New" w:hAnsi="Courier New" w:cs="Courier New"/>
      </w:rPr>
    </w:lvl>
    <w:lvl w:ilvl="4">
      <w:start w:val="1"/>
      <w:numFmt w:val="decimal"/>
      <w:lvlText w:val="%5."/>
      <w:lvlJc w:val="left"/>
      <w:pPr>
        <w:tabs>
          <w:tab w:val="num" w:pos="2700"/>
        </w:tabs>
        <w:ind w:left="2700" w:hanging="360"/>
      </w:pPr>
      <w:rPr>
        <w:rFonts w:ascii="Courier New" w:hAnsi="Courier New" w:cs="Courier New"/>
      </w:rPr>
    </w:lvl>
    <w:lvl w:ilvl="5">
      <w:start w:val="1"/>
      <w:numFmt w:val="decimal"/>
      <w:lvlText w:val="%6."/>
      <w:lvlJc w:val="left"/>
      <w:pPr>
        <w:tabs>
          <w:tab w:val="num" w:pos="3060"/>
        </w:tabs>
        <w:ind w:left="3060" w:hanging="360"/>
      </w:pPr>
      <w:rPr>
        <w:rFonts w:ascii="Courier New" w:hAnsi="Courier New" w:cs="Courier New"/>
      </w:rPr>
    </w:lvl>
    <w:lvl w:ilvl="6">
      <w:start w:val="1"/>
      <w:numFmt w:val="decimal"/>
      <w:lvlText w:val="%7."/>
      <w:lvlJc w:val="left"/>
      <w:pPr>
        <w:tabs>
          <w:tab w:val="num" w:pos="3420"/>
        </w:tabs>
        <w:ind w:left="3420" w:hanging="360"/>
      </w:pPr>
      <w:rPr>
        <w:rFonts w:ascii="Courier New" w:hAnsi="Courier New" w:cs="Courier New"/>
      </w:rPr>
    </w:lvl>
    <w:lvl w:ilvl="7">
      <w:start w:val="1"/>
      <w:numFmt w:val="decimal"/>
      <w:lvlText w:val="%8."/>
      <w:lvlJc w:val="left"/>
      <w:pPr>
        <w:tabs>
          <w:tab w:val="num" w:pos="3780"/>
        </w:tabs>
        <w:ind w:left="3780" w:hanging="360"/>
      </w:pPr>
      <w:rPr>
        <w:rFonts w:ascii="Courier New" w:hAnsi="Courier New" w:cs="Courier New"/>
      </w:rPr>
    </w:lvl>
    <w:lvl w:ilvl="8">
      <w:start w:val="1"/>
      <w:numFmt w:val="decimal"/>
      <w:lvlText w:val="%9."/>
      <w:lvlJc w:val="left"/>
      <w:pPr>
        <w:tabs>
          <w:tab w:val="num" w:pos="4140"/>
        </w:tabs>
        <w:ind w:left="4140" w:hanging="360"/>
      </w:pPr>
      <w:rPr>
        <w:rFonts w:ascii="Courier New" w:hAnsi="Courier New" w:cs="Courier New"/>
      </w:rPr>
    </w:lvl>
  </w:abstractNum>
  <w:abstractNum w:abstractNumId="8">
    <w:nsid w:val="011C3E8D"/>
    <w:multiLevelType w:val="multilevel"/>
    <w:tmpl w:val="B4BE5BEE"/>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7BB0F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C77276C"/>
    <w:multiLevelType w:val="hybridMultilevel"/>
    <w:tmpl w:val="ECBA4016"/>
    <w:lvl w:ilvl="0" w:tplc="AA02899E">
      <w:start w:val="2025"/>
      <w:numFmt w:val="decimal"/>
      <w:lvlText w:val="%1"/>
      <w:lvlJc w:val="left"/>
      <w:pPr>
        <w:ind w:left="888" w:hanging="5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E74625"/>
    <w:multiLevelType w:val="multilevel"/>
    <w:tmpl w:val="39D063E2"/>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lvlText w:val="%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2">
    <w:nsid w:val="26610BE3"/>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3">
    <w:nsid w:val="280750B0"/>
    <w:multiLevelType w:val="hybridMultilevel"/>
    <w:tmpl w:val="8FF88BAC"/>
    <w:lvl w:ilvl="0" w:tplc="605C1A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ABC2812"/>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5">
    <w:nsid w:val="2BFD3187"/>
    <w:multiLevelType w:val="hybridMultilevel"/>
    <w:tmpl w:val="441C4AB4"/>
    <w:lvl w:ilvl="0" w:tplc="402C3256">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B965DB"/>
    <w:multiLevelType w:val="multilevel"/>
    <w:tmpl w:val="9364DD8A"/>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7">
    <w:nsid w:val="51501DB5"/>
    <w:multiLevelType w:val="hybridMultilevel"/>
    <w:tmpl w:val="62ACE346"/>
    <w:lvl w:ilvl="0" w:tplc="BA1424E8">
      <w:start w:val="2"/>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ACE234F"/>
    <w:multiLevelType w:val="multilevel"/>
    <w:tmpl w:val="BB0A21B8"/>
    <w:lvl w:ilvl="0">
      <w:start w:val="1"/>
      <w:numFmt w:val="decimal"/>
      <w:suff w:val="space"/>
      <w:lvlText w:val="%1."/>
      <w:lvlJc w:val="left"/>
      <w:pPr>
        <w:ind w:left="4755" w:hanging="360"/>
      </w:pPr>
      <w:rPr>
        <w:rFonts w:ascii="Times New Roman" w:hAnsi="Times New Roman" w:cs="Times New Roman" w:hint="default"/>
      </w:rPr>
    </w:lvl>
    <w:lvl w:ilvl="1">
      <w:start w:val="1"/>
      <w:numFmt w:val="decimal"/>
      <w:isLgl/>
      <w:suff w:val="space"/>
      <w:lvlText w:val="%1.%2."/>
      <w:lvlJc w:val="left"/>
      <w:pPr>
        <w:ind w:left="2239" w:hanging="1170"/>
      </w:pPr>
      <w:rPr>
        <w:rFonts w:hint="default"/>
        <w:color w:val="auto"/>
      </w:rPr>
    </w:lvl>
    <w:lvl w:ilvl="2">
      <w:start w:val="1"/>
      <w:numFmt w:val="decimal"/>
      <w:isLgl/>
      <w:suff w:val="space"/>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nsid w:val="6E644443"/>
    <w:multiLevelType w:val="multilevel"/>
    <w:tmpl w:val="08DAE1A4"/>
    <w:lvl w:ilvl="0">
      <w:start w:val="1"/>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8D4428F"/>
    <w:multiLevelType w:val="hybridMultilevel"/>
    <w:tmpl w:val="06CC35C6"/>
    <w:lvl w:ilvl="0" w:tplc="5F304B1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343D27"/>
    <w:multiLevelType w:val="multilevel"/>
    <w:tmpl w:val="478C54B4"/>
    <w:lvl w:ilvl="0">
      <w:start w:val="1"/>
      <w:numFmt w:val="decimal"/>
      <w:lvlText w:val="%1."/>
      <w:lvlJc w:val="left"/>
      <w:pPr>
        <w:ind w:left="4755" w:hanging="360"/>
      </w:pPr>
    </w:lvl>
    <w:lvl w:ilvl="1">
      <w:start w:val="1"/>
      <w:numFmt w:val="decimal"/>
      <w:isLgl/>
      <w:lvlText w:val="%1.%2."/>
      <w:lvlJc w:val="left"/>
      <w:pPr>
        <w:ind w:left="2239" w:hanging="1170"/>
      </w:pPr>
      <w:rPr>
        <w:rFonts w:hint="default"/>
        <w:color w:val="auto"/>
      </w:rPr>
    </w:lvl>
    <w:lvl w:ilvl="2">
      <w:start w:val="1"/>
      <w:numFmt w:val="decimal"/>
      <w:isLgl/>
      <w:lvlText w:val="%1.%2.%3."/>
      <w:lvlJc w:val="left"/>
      <w:pPr>
        <w:ind w:left="2239" w:hanging="1170"/>
      </w:pPr>
      <w:rPr>
        <w:rFonts w:hint="default"/>
        <w:color w:val="auto"/>
      </w:rPr>
    </w:lvl>
    <w:lvl w:ilvl="3">
      <w:start w:val="1"/>
      <w:numFmt w:val="decimal"/>
      <w:isLgl/>
      <w:lvlText w:val="%1.%2.%3.%4."/>
      <w:lvlJc w:val="left"/>
      <w:pPr>
        <w:ind w:left="2239" w:hanging="1170"/>
      </w:pPr>
      <w:rPr>
        <w:rFonts w:hint="default"/>
        <w:color w:val="auto"/>
      </w:rPr>
    </w:lvl>
    <w:lvl w:ilvl="4">
      <w:start w:val="1"/>
      <w:numFmt w:val="decimal"/>
      <w:isLgl/>
      <w:lvlText w:val="%1.%2.%3.%4.%5."/>
      <w:lvlJc w:val="left"/>
      <w:pPr>
        <w:ind w:left="2239" w:hanging="117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22">
    <w:nsid w:val="7F385E6C"/>
    <w:multiLevelType w:val="multilevel"/>
    <w:tmpl w:val="8592D6A0"/>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6"/>
  </w:num>
  <w:num w:numId="3">
    <w:abstractNumId w:val="20"/>
  </w:num>
  <w:num w:numId="4">
    <w:abstractNumId w:val="22"/>
  </w:num>
  <w:num w:numId="5">
    <w:abstractNumId w:val="17"/>
  </w:num>
  <w:num w:numId="6">
    <w:abstractNumId w:val="15"/>
  </w:num>
  <w:num w:numId="7">
    <w:abstractNumId w:val="18"/>
  </w:num>
  <w:num w:numId="8">
    <w:abstractNumId w:val="13"/>
  </w:num>
  <w:num w:numId="9">
    <w:abstractNumId w:val="15"/>
  </w:num>
  <w:num w:numId="10">
    <w:abstractNumId w:val="9"/>
  </w:num>
  <w:num w:numId="11">
    <w:abstractNumId w:val="10"/>
  </w:num>
  <w:num w:numId="12">
    <w:abstractNumId w:val="21"/>
  </w:num>
  <w:num w:numId="13">
    <w:abstractNumId w:val="11"/>
  </w:num>
  <w:num w:numId="14">
    <w:abstractNumId w:val="12"/>
  </w:num>
  <w:num w:numId="15">
    <w:abstractNumId w:val="19"/>
  </w:num>
  <w:num w:numId="16">
    <w:abstractNumId w:val="8"/>
  </w:num>
  <w:num w:numId="1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7B"/>
    <w:rsid w:val="00003477"/>
    <w:rsid w:val="0000441D"/>
    <w:rsid w:val="0000518E"/>
    <w:rsid w:val="000056AD"/>
    <w:rsid w:val="00007B41"/>
    <w:rsid w:val="00007C95"/>
    <w:rsid w:val="000105BF"/>
    <w:rsid w:val="000134A9"/>
    <w:rsid w:val="00014D15"/>
    <w:rsid w:val="000165D0"/>
    <w:rsid w:val="00021AAA"/>
    <w:rsid w:val="000220CA"/>
    <w:rsid w:val="00022889"/>
    <w:rsid w:val="000235CB"/>
    <w:rsid w:val="000240EB"/>
    <w:rsid w:val="0002451F"/>
    <w:rsid w:val="00027772"/>
    <w:rsid w:val="00027CD2"/>
    <w:rsid w:val="00035582"/>
    <w:rsid w:val="00042306"/>
    <w:rsid w:val="00042DAC"/>
    <w:rsid w:val="00043061"/>
    <w:rsid w:val="000450C1"/>
    <w:rsid w:val="00046515"/>
    <w:rsid w:val="0005362F"/>
    <w:rsid w:val="00055224"/>
    <w:rsid w:val="000568A7"/>
    <w:rsid w:val="00056BA1"/>
    <w:rsid w:val="00061AC9"/>
    <w:rsid w:val="0006739F"/>
    <w:rsid w:val="00067CF8"/>
    <w:rsid w:val="00070427"/>
    <w:rsid w:val="00073828"/>
    <w:rsid w:val="00074015"/>
    <w:rsid w:val="00077835"/>
    <w:rsid w:val="00080193"/>
    <w:rsid w:val="000803CE"/>
    <w:rsid w:val="00087B5E"/>
    <w:rsid w:val="000901E4"/>
    <w:rsid w:val="00094297"/>
    <w:rsid w:val="0009453E"/>
    <w:rsid w:val="000963C5"/>
    <w:rsid w:val="00096655"/>
    <w:rsid w:val="000975AA"/>
    <w:rsid w:val="000A5EDE"/>
    <w:rsid w:val="000A7493"/>
    <w:rsid w:val="000A79DC"/>
    <w:rsid w:val="000B014F"/>
    <w:rsid w:val="000B0589"/>
    <w:rsid w:val="000B1889"/>
    <w:rsid w:val="000B590D"/>
    <w:rsid w:val="000B673B"/>
    <w:rsid w:val="000B6A8C"/>
    <w:rsid w:val="000C00F5"/>
    <w:rsid w:val="000C1A71"/>
    <w:rsid w:val="000C4BEB"/>
    <w:rsid w:val="000C622C"/>
    <w:rsid w:val="000D3D31"/>
    <w:rsid w:val="000E02AD"/>
    <w:rsid w:val="000E2E98"/>
    <w:rsid w:val="000E3A6B"/>
    <w:rsid w:val="000E48BD"/>
    <w:rsid w:val="000F1DE6"/>
    <w:rsid w:val="000F1F11"/>
    <w:rsid w:val="000F1F24"/>
    <w:rsid w:val="000F2B7A"/>
    <w:rsid w:val="000F507E"/>
    <w:rsid w:val="000F7C76"/>
    <w:rsid w:val="00102360"/>
    <w:rsid w:val="0010292C"/>
    <w:rsid w:val="00103AAE"/>
    <w:rsid w:val="00103BA5"/>
    <w:rsid w:val="00104509"/>
    <w:rsid w:val="001101C8"/>
    <w:rsid w:val="00111529"/>
    <w:rsid w:val="001116A6"/>
    <w:rsid w:val="0011274E"/>
    <w:rsid w:val="0011293E"/>
    <w:rsid w:val="001139DB"/>
    <w:rsid w:val="00113A7D"/>
    <w:rsid w:val="00113BF3"/>
    <w:rsid w:val="001171CC"/>
    <w:rsid w:val="00117D77"/>
    <w:rsid w:val="00121F9F"/>
    <w:rsid w:val="00122081"/>
    <w:rsid w:val="00127E85"/>
    <w:rsid w:val="00130380"/>
    <w:rsid w:val="001305AB"/>
    <w:rsid w:val="001310C9"/>
    <w:rsid w:val="00131DEC"/>
    <w:rsid w:val="0013285F"/>
    <w:rsid w:val="0013537C"/>
    <w:rsid w:val="00135B14"/>
    <w:rsid w:val="00137483"/>
    <w:rsid w:val="00140E1D"/>
    <w:rsid w:val="00142A99"/>
    <w:rsid w:val="0014668C"/>
    <w:rsid w:val="001501BE"/>
    <w:rsid w:val="00150D11"/>
    <w:rsid w:val="001518C7"/>
    <w:rsid w:val="00151D16"/>
    <w:rsid w:val="00151DCD"/>
    <w:rsid w:val="001524EC"/>
    <w:rsid w:val="00154495"/>
    <w:rsid w:val="00154F3F"/>
    <w:rsid w:val="00155888"/>
    <w:rsid w:val="00160187"/>
    <w:rsid w:val="00160527"/>
    <w:rsid w:val="00160F35"/>
    <w:rsid w:val="00161318"/>
    <w:rsid w:val="001666B9"/>
    <w:rsid w:val="001679C5"/>
    <w:rsid w:val="00172A71"/>
    <w:rsid w:val="00174351"/>
    <w:rsid w:val="001746D8"/>
    <w:rsid w:val="00174D1F"/>
    <w:rsid w:val="001830E6"/>
    <w:rsid w:val="0018699F"/>
    <w:rsid w:val="001873B5"/>
    <w:rsid w:val="00187B7D"/>
    <w:rsid w:val="0019118D"/>
    <w:rsid w:val="00191863"/>
    <w:rsid w:val="00192B59"/>
    <w:rsid w:val="00195955"/>
    <w:rsid w:val="00196ACA"/>
    <w:rsid w:val="00197379"/>
    <w:rsid w:val="001975E6"/>
    <w:rsid w:val="001A0ABC"/>
    <w:rsid w:val="001A26BA"/>
    <w:rsid w:val="001A464D"/>
    <w:rsid w:val="001B5085"/>
    <w:rsid w:val="001B742C"/>
    <w:rsid w:val="001B79D7"/>
    <w:rsid w:val="001C176C"/>
    <w:rsid w:val="001C367B"/>
    <w:rsid w:val="001C3A43"/>
    <w:rsid w:val="001C6150"/>
    <w:rsid w:val="001C7244"/>
    <w:rsid w:val="001D2611"/>
    <w:rsid w:val="001D503E"/>
    <w:rsid w:val="001D6363"/>
    <w:rsid w:val="001D65C2"/>
    <w:rsid w:val="001D7477"/>
    <w:rsid w:val="001E0353"/>
    <w:rsid w:val="001E0D63"/>
    <w:rsid w:val="001E2554"/>
    <w:rsid w:val="001E5790"/>
    <w:rsid w:val="001E5958"/>
    <w:rsid w:val="001E5A7B"/>
    <w:rsid w:val="001E6BF9"/>
    <w:rsid w:val="001E76E3"/>
    <w:rsid w:val="001F5917"/>
    <w:rsid w:val="001F60D7"/>
    <w:rsid w:val="00206254"/>
    <w:rsid w:val="00207A53"/>
    <w:rsid w:val="00212947"/>
    <w:rsid w:val="00215648"/>
    <w:rsid w:val="00222AD4"/>
    <w:rsid w:val="00224143"/>
    <w:rsid w:val="002259CF"/>
    <w:rsid w:val="00226D9E"/>
    <w:rsid w:val="0022745B"/>
    <w:rsid w:val="00230492"/>
    <w:rsid w:val="002314EE"/>
    <w:rsid w:val="00233005"/>
    <w:rsid w:val="002354CB"/>
    <w:rsid w:val="00236540"/>
    <w:rsid w:val="00236630"/>
    <w:rsid w:val="00236970"/>
    <w:rsid w:val="00237395"/>
    <w:rsid w:val="002405F2"/>
    <w:rsid w:val="00241BE0"/>
    <w:rsid w:val="002428E0"/>
    <w:rsid w:val="002437C4"/>
    <w:rsid w:val="00244980"/>
    <w:rsid w:val="0024529D"/>
    <w:rsid w:val="00245A30"/>
    <w:rsid w:val="00252157"/>
    <w:rsid w:val="002560E2"/>
    <w:rsid w:val="002566AE"/>
    <w:rsid w:val="00261EBF"/>
    <w:rsid w:val="00262405"/>
    <w:rsid w:val="00264368"/>
    <w:rsid w:val="00267B79"/>
    <w:rsid w:val="00272122"/>
    <w:rsid w:val="002755D1"/>
    <w:rsid w:val="0027695F"/>
    <w:rsid w:val="00276E38"/>
    <w:rsid w:val="002814DA"/>
    <w:rsid w:val="002836C0"/>
    <w:rsid w:val="002839EF"/>
    <w:rsid w:val="00285F09"/>
    <w:rsid w:val="0028645D"/>
    <w:rsid w:val="002A0593"/>
    <w:rsid w:val="002A799D"/>
    <w:rsid w:val="002B09C6"/>
    <w:rsid w:val="002B1035"/>
    <w:rsid w:val="002B20C3"/>
    <w:rsid w:val="002B2D07"/>
    <w:rsid w:val="002B41D6"/>
    <w:rsid w:val="002B54E5"/>
    <w:rsid w:val="002B766D"/>
    <w:rsid w:val="002B793E"/>
    <w:rsid w:val="002C2BB3"/>
    <w:rsid w:val="002C5513"/>
    <w:rsid w:val="002C6904"/>
    <w:rsid w:val="002C6EF4"/>
    <w:rsid w:val="002C71C8"/>
    <w:rsid w:val="002D1403"/>
    <w:rsid w:val="002D1642"/>
    <w:rsid w:val="002D1866"/>
    <w:rsid w:val="002D3DD3"/>
    <w:rsid w:val="002D58BE"/>
    <w:rsid w:val="002D59EB"/>
    <w:rsid w:val="002E0C7E"/>
    <w:rsid w:val="002E1449"/>
    <w:rsid w:val="002E2BCF"/>
    <w:rsid w:val="002E3AF2"/>
    <w:rsid w:val="002E5D41"/>
    <w:rsid w:val="002E6659"/>
    <w:rsid w:val="002F10B0"/>
    <w:rsid w:val="002F130D"/>
    <w:rsid w:val="002F41E1"/>
    <w:rsid w:val="002F45E8"/>
    <w:rsid w:val="002F5050"/>
    <w:rsid w:val="002F6AA4"/>
    <w:rsid w:val="002F78CB"/>
    <w:rsid w:val="00306617"/>
    <w:rsid w:val="00307822"/>
    <w:rsid w:val="0031118E"/>
    <w:rsid w:val="00314741"/>
    <w:rsid w:val="003228C5"/>
    <w:rsid w:val="00322D06"/>
    <w:rsid w:val="0032545C"/>
    <w:rsid w:val="003272D7"/>
    <w:rsid w:val="00327B7F"/>
    <w:rsid w:val="00331078"/>
    <w:rsid w:val="00333A6C"/>
    <w:rsid w:val="00335367"/>
    <w:rsid w:val="0033560D"/>
    <w:rsid w:val="0034049E"/>
    <w:rsid w:val="003418FF"/>
    <w:rsid w:val="00343526"/>
    <w:rsid w:val="003441B8"/>
    <w:rsid w:val="00344826"/>
    <w:rsid w:val="0034723D"/>
    <w:rsid w:val="00357D59"/>
    <w:rsid w:val="00361B60"/>
    <w:rsid w:val="00365E0B"/>
    <w:rsid w:val="00367A46"/>
    <w:rsid w:val="00371586"/>
    <w:rsid w:val="00373B39"/>
    <w:rsid w:val="003759C1"/>
    <w:rsid w:val="00377DAE"/>
    <w:rsid w:val="00377FC6"/>
    <w:rsid w:val="00382CB4"/>
    <w:rsid w:val="00384B53"/>
    <w:rsid w:val="003858FA"/>
    <w:rsid w:val="00385C63"/>
    <w:rsid w:val="00391BBC"/>
    <w:rsid w:val="003922A1"/>
    <w:rsid w:val="003934CD"/>
    <w:rsid w:val="00397E1E"/>
    <w:rsid w:val="003A0159"/>
    <w:rsid w:val="003A1F96"/>
    <w:rsid w:val="003A2A4F"/>
    <w:rsid w:val="003A5B75"/>
    <w:rsid w:val="003A6F6F"/>
    <w:rsid w:val="003A78F4"/>
    <w:rsid w:val="003B4592"/>
    <w:rsid w:val="003B472D"/>
    <w:rsid w:val="003B4E88"/>
    <w:rsid w:val="003B79D3"/>
    <w:rsid w:val="003C02A3"/>
    <w:rsid w:val="003C02FB"/>
    <w:rsid w:val="003C09E9"/>
    <w:rsid w:val="003C23BD"/>
    <w:rsid w:val="003C6A7A"/>
    <w:rsid w:val="003D4040"/>
    <w:rsid w:val="003D5364"/>
    <w:rsid w:val="003E0582"/>
    <w:rsid w:val="003E12BC"/>
    <w:rsid w:val="003E1E17"/>
    <w:rsid w:val="003E1E3E"/>
    <w:rsid w:val="003F00B0"/>
    <w:rsid w:val="003F1757"/>
    <w:rsid w:val="003F3B95"/>
    <w:rsid w:val="003F7230"/>
    <w:rsid w:val="00401AE0"/>
    <w:rsid w:val="0040320B"/>
    <w:rsid w:val="0040507A"/>
    <w:rsid w:val="004077DC"/>
    <w:rsid w:val="00410D26"/>
    <w:rsid w:val="00410F30"/>
    <w:rsid w:val="0041140B"/>
    <w:rsid w:val="00411431"/>
    <w:rsid w:val="004126C8"/>
    <w:rsid w:val="00412D96"/>
    <w:rsid w:val="004150E1"/>
    <w:rsid w:val="00420E34"/>
    <w:rsid w:val="00423E23"/>
    <w:rsid w:val="00424FCC"/>
    <w:rsid w:val="004264A8"/>
    <w:rsid w:val="004305C0"/>
    <w:rsid w:val="004330AD"/>
    <w:rsid w:val="00434DA0"/>
    <w:rsid w:val="004405EB"/>
    <w:rsid w:val="00440A95"/>
    <w:rsid w:val="00440E6E"/>
    <w:rsid w:val="00445975"/>
    <w:rsid w:val="00452417"/>
    <w:rsid w:val="00455A5F"/>
    <w:rsid w:val="004607D8"/>
    <w:rsid w:val="004633C8"/>
    <w:rsid w:val="00463CA9"/>
    <w:rsid w:val="00464211"/>
    <w:rsid w:val="0046457A"/>
    <w:rsid w:val="004665F6"/>
    <w:rsid w:val="0046723A"/>
    <w:rsid w:val="004706CF"/>
    <w:rsid w:val="0047188F"/>
    <w:rsid w:val="00473466"/>
    <w:rsid w:val="0047398F"/>
    <w:rsid w:val="00474624"/>
    <w:rsid w:val="00476118"/>
    <w:rsid w:val="00481168"/>
    <w:rsid w:val="00483577"/>
    <w:rsid w:val="004835BF"/>
    <w:rsid w:val="00483BD1"/>
    <w:rsid w:val="00484DA6"/>
    <w:rsid w:val="004856D1"/>
    <w:rsid w:val="00486A23"/>
    <w:rsid w:val="00487915"/>
    <w:rsid w:val="00493E67"/>
    <w:rsid w:val="00493F0D"/>
    <w:rsid w:val="004951F6"/>
    <w:rsid w:val="00497825"/>
    <w:rsid w:val="004A18C9"/>
    <w:rsid w:val="004A1EC1"/>
    <w:rsid w:val="004A2AC1"/>
    <w:rsid w:val="004A4828"/>
    <w:rsid w:val="004A63C1"/>
    <w:rsid w:val="004B0017"/>
    <w:rsid w:val="004B00B6"/>
    <w:rsid w:val="004C25B9"/>
    <w:rsid w:val="004D2113"/>
    <w:rsid w:val="004D267B"/>
    <w:rsid w:val="004E1154"/>
    <w:rsid w:val="004E2401"/>
    <w:rsid w:val="004E2E58"/>
    <w:rsid w:val="004E5C35"/>
    <w:rsid w:val="004E614B"/>
    <w:rsid w:val="004E7399"/>
    <w:rsid w:val="004F4B89"/>
    <w:rsid w:val="00501A1E"/>
    <w:rsid w:val="00505591"/>
    <w:rsid w:val="005074B7"/>
    <w:rsid w:val="005122D6"/>
    <w:rsid w:val="0051238B"/>
    <w:rsid w:val="00512847"/>
    <w:rsid w:val="00513287"/>
    <w:rsid w:val="00516809"/>
    <w:rsid w:val="00520DD5"/>
    <w:rsid w:val="00521042"/>
    <w:rsid w:val="00523285"/>
    <w:rsid w:val="005268A6"/>
    <w:rsid w:val="00526A11"/>
    <w:rsid w:val="0053240C"/>
    <w:rsid w:val="005327C7"/>
    <w:rsid w:val="005330D7"/>
    <w:rsid w:val="00533953"/>
    <w:rsid w:val="0053409E"/>
    <w:rsid w:val="00534FB2"/>
    <w:rsid w:val="005404ED"/>
    <w:rsid w:val="0054508A"/>
    <w:rsid w:val="00547DEF"/>
    <w:rsid w:val="00555BD5"/>
    <w:rsid w:val="00556315"/>
    <w:rsid w:val="00561796"/>
    <w:rsid w:val="00561CA8"/>
    <w:rsid w:val="005626B7"/>
    <w:rsid w:val="00571689"/>
    <w:rsid w:val="005737DE"/>
    <w:rsid w:val="00574F76"/>
    <w:rsid w:val="00575EDD"/>
    <w:rsid w:val="0057717A"/>
    <w:rsid w:val="00580F25"/>
    <w:rsid w:val="0058129C"/>
    <w:rsid w:val="00581D14"/>
    <w:rsid w:val="00581FC8"/>
    <w:rsid w:val="00582E74"/>
    <w:rsid w:val="005851FC"/>
    <w:rsid w:val="005871FD"/>
    <w:rsid w:val="00592315"/>
    <w:rsid w:val="005A34EB"/>
    <w:rsid w:val="005A79A7"/>
    <w:rsid w:val="005A7F7A"/>
    <w:rsid w:val="005B1E9D"/>
    <w:rsid w:val="005B1EFF"/>
    <w:rsid w:val="005B25F1"/>
    <w:rsid w:val="005B4445"/>
    <w:rsid w:val="005B52C3"/>
    <w:rsid w:val="005B58EB"/>
    <w:rsid w:val="005B7CDC"/>
    <w:rsid w:val="005C11E1"/>
    <w:rsid w:val="005C3941"/>
    <w:rsid w:val="005C3F8F"/>
    <w:rsid w:val="005D0766"/>
    <w:rsid w:val="005D2EBA"/>
    <w:rsid w:val="005D361F"/>
    <w:rsid w:val="005D58F6"/>
    <w:rsid w:val="005D6093"/>
    <w:rsid w:val="005E107B"/>
    <w:rsid w:val="005E17FA"/>
    <w:rsid w:val="005E20E2"/>
    <w:rsid w:val="005E404D"/>
    <w:rsid w:val="005E4421"/>
    <w:rsid w:val="005F19D2"/>
    <w:rsid w:val="005F2D71"/>
    <w:rsid w:val="005F4498"/>
    <w:rsid w:val="005F67EA"/>
    <w:rsid w:val="005F7713"/>
    <w:rsid w:val="005F7C9E"/>
    <w:rsid w:val="006018EC"/>
    <w:rsid w:val="00602344"/>
    <w:rsid w:val="00602F73"/>
    <w:rsid w:val="00603D5B"/>
    <w:rsid w:val="00603E93"/>
    <w:rsid w:val="00606B89"/>
    <w:rsid w:val="00606E38"/>
    <w:rsid w:val="0062367E"/>
    <w:rsid w:val="00624DA4"/>
    <w:rsid w:val="00626635"/>
    <w:rsid w:val="006304CD"/>
    <w:rsid w:val="00636D1B"/>
    <w:rsid w:val="006401A6"/>
    <w:rsid w:val="0064422F"/>
    <w:rsid w:val="006448D1"/>
    <w:rsid w:val="00644B4C"/>
    <w:rsid w:val="006514C9"/>
    <w:rsid w:val="006519E0"/>
    <w:rsid w:val="006521BD"/>
    <w:rsid w:val="006523FD"/>
    <w:rsid w:val="006532AC"/>
    <w:rsid w:val="0065750B"/>
    <w:rsid w:val="006575E8"/>
    <w:rsid w:val="006577C6"/>
    <w:rsid w:val="006639DC"/>
    <w:rsid w:val="0066460A"/>
    <w:rsid w:val="00664ED8"/>
    <w:rsid w:val="006726D5"/>
    <w:rsid w:val="006737F2"/>
    <w:rsid w:val="00674E01"/>
    <w:rsid w:val="006757B5"/>
    <w:rsid w:val="0067666C"/>
    <w:rsid w:val="00680F78"/>
    <w:rsid w:val="006825F8"/>
    <w:rsid w:val="00685F6C"/>
    <w:rsid w:val="00686D94"/>
    <w:rsid w:val="00691F46"/>
    <w:rsid w:val="00692FEA"/>
    <w:rsid w:val="00694B92"/>
    <w:rsid w:val="006950F1"/>
    <w:rsid w:val="00697AA4"/>
    <w:rsid w:val="006A01CE"/>
    <w:rsid w:val="006A34CA"/>
    <w:rsid w:val="006A44D2"/>
    <w:rsid w:val="006A451C"/>
    <w:rsid w:val="006B051A"/>
    <w:rsid w:val="006B10AA"/>
    <w:rsid w:val="006B1531"/>
    <w:rsid w:val="006B1A38"/>
    <w:rsid w:val="006B257E"/>
    <w:rsid w:val="006B7D89"/>
    <w:rsid w:val="006C16D0"/>
    <w:rsid w:val="006C1A98"/>
    <w:rsid w:val="006C2628"/>
    <w:rsid w:val="006C349C"/>
    <w:rsid w:val="006C5E0B"/>
    <w:rsid w:val="006D000E"/>
    <w:rsid w:val="006D1AE5"/>
    <w:rsid w:val="006E0712"/>
    <w:rsid w:val="006E0DBB"/>
    <w:rsid w:val="006E21CC"/>
    <w:rsid w:val="006E3562"/>
    <w:rsid w:val="006E73F0"/>
    <w:rsid w:val="006E7961"/>
    <w:rsid w:val="006F2034"/>
    <w:rsid w:val="006F41C1"/>
    <w:rsid w:val="006F4D72"/>
    <w:rsid w:val="006F689E"/>
    <w:rsid w:val="006F7667"/>
    <w:rsid w:val="006F79F3"/>
    <w:rsid w:val="006F7A63"/>
    <w:rsid w:val="006F7D3D"/>
    <w:rsid w:val="00701C93"/>
    <w:rsid w:val="00702215"/>
    <w:rsid w:val="007029E8"/>
    <w:rsid w:val="007038BD"/>
    <w:rsid w:val="00706410"/>
    <w:rsid w:val="00706CAA"/>
    <w:rsid w:val="0071282D"/>
    <w:rsid w:val="00713D61"/>
    <w:rsid w:val="00713F45"/>
    <w:rsid w:val="00714669"/>
    <w:rsid w:val="007216D1"/>
    <w:rsid w:val="0072191E"/>
    <w:rsid w:val="00722367"/>
    <w:rsid w:val="007224B9"/>
    <w:rsid w:val="0072282D"/>
    <w:rsid w:val="007308F9"/>
    <w:rsid w:val="007318EA"/>
    <w:rsid w:val="0073446E"/>
    <w:rsid w:val="0074045F"/>
    <w:rsid w:val="0074769D"/>
    <w:rsid w:val="00750510"/>
    <w:rsid w:val="0075262B"/>
    <w:rsid w:val="007527EC"/>
    <w:rsid w:val="00752888"/>
    <w:rsid w:val="007534B4"/>
    <w:rsid w:val="00753731"/>
    <w:rsid w:val="00754BE1"/>
    <w:rsid w:val="007555F8"/>
    <w:rsid w:val="00757A7E"/>
    <w:rsid w:val="007600BA"/>
    <w:rsid w:val="00766085"/>
    <w:rsid w:val="007674E4"/>
    <w:rsid w:val="00771064"/>
    <w:rsid w:val="00771A01"/>
    <w:rsid w:val="007733E4"/>
    <w:rsid w:val="0079095D"/>
    <w:rsid w:val="0079195A"/>
    <w:rsid w:val="007942D4"/>
    <w:rsid w:val="007A1242"/>
    <w:rsid w:val="007A4077"/>
    <w:rsid w:val="007A4F3F"/>
    <w:rsid w:val="007B73AE"/>
    <w:rsid w:val="007C2DA4"/>
    <w:rsid w:val="007C4357"/>
    <w:rsid w:val="007C6E18"/>
    <w:rsid w:val="007D01D4"/>
    <w:rsid w:val="007D0938"/>
    <w:rsid w:val="007D0B53"/>
    <w:rsid w:val="007D1A3D"/>
    <w:rsid w:val="007D5D37"/>
    <w:rsid w:val="007D7826"/>
    <w:rsid w:val="007E022A"/>
    <w:rsid w:val="007E0DA0"/>
    <w:rsid w:val="007E15D1"/>
    <w:rsid w:val="007E5865"/>
    <w:rsid w:val="007E769F"/>
    <w:rsid w:val="007F0D70"/>
    <w:rsid w:val="007F2F6A"/>
    <w:rsid w:val="007F3420"/>
    <w:rsid w:val="007F4D96"/>
    <w:rsid w:val="007F6A24"/>
    <w:rsid w:val="007F78B4"/>
    <w:rsid w:val="00800281"/>
    <w:rsid w:val="008010F8"/>
    <w:rsid w:val="00801457"/>
    <w:rsid w:val="008031A9"/>
    <w:rsid w:val="00803BE3"/>
    <w:rsid w:val="00805798"/>
    <w:rsid w:val="00810C58"/>
    <w:rsid w:val="00812355"/>
    <w:rsid w:val="00812C42"/>
    <w:rsid w:val="00814E63"/>
    <w:rsid w:val="00816565"/>
    <w:rsid w:val="00816B57"/>
    <w:rsid w:val="008222F7"/>
    <w:rsid w:val="008232A7"/>
    <w:rsid w:val="0082676F"/>
    <w:rsid w:val="0082709D"/>
    <w:rsid w:val="00832A79"/>
    <w:rsid w:val="00836841"/>
    <w:rsid w:val="00840101"/>
    <w:rsid w:val="00841B3F"/>
    <w:rsid w:val="00842440"/>
    <w:rsid w:val="00843B0D"/>
    <w:rsid w:val="0084558C"/>
    <w:rsid w:val="00847507"/>
    <w:rsid w:val="00847AF5"/>
    <w:rsid w:val="008501E3"/>
    <w:rsid w:val="008502C1"/>
    <w:rsid w:val="008507EF"/>
    <w:rsid w:val="00851AD7"/>
    <w:rsid w:val="00853BBD"/>
    <w:rsid w:val="00854378"/>
    <w:rsid w:val="00854C89"/>
    <w:rsid w:val="00854DBB"/>
    <w:rsid w:val="00856ED1"/>
    <w:rsid w:val="0086003D"/>
    <w:rsid w:val="008612C9"/>
    <w:rsid w:val="008621B2"/>
    <w:rsid w:val="00862C98"/>
    <w:rsid w:val="00863750"/>
    <w:rsid w:val="00864C9A"/>
    <w:rsid w:val="00864D6D"/>
    <w:rsid w:val="008653F0"/>
    <w:rsid w:val="00870D1B"/>
    <w:rsid w:val="00871A17"/>
    <w:rsid w:val="00874343"/>
    <w:rsid w:val="00874C88"/>
    <w:rsid w:val="00875739"/>
    <w:rsid w:val="0087684E"/>
    <w:rsid w:val="008820AC"/>
    <w:rsid w:val="00882794"/>
    <w:rsid w:val="00886544"/>
    <w:rsid w:val="00890025"/>
    <w:rsid w:val="008A2BE0"/>
    <w:rsid w:val="008A548B"/>
    <w:rsid w:val="008A5CD3"/>
    <w:rsid w:val="008B2102"/>
    <w:rsid w:val="008B4FAB"/>
    <w:rsid w:val="008B582B"/>
    <w:rsid w:val="008B584D"/>
    <w:rsid w:val="008B5896"/>
    <w:rsid w:val="008B628D"/>
    <w:rsid w:val="008B6EA8"/>
    <w:rsid w:val="008C0366"/>
    <w:rsid w:val="008C121E"/>
    <w:rsid w:val="008C15C3"/>
    <w:rsid w:val="008C2C2C"/>
    <w:rsid w:val="008C39E6"/>
    <w:rsid w:val="008C52FB"/>
    <w:rsid w:val="008C742A"/>
    <w:rsid w:val="008C7FC1"/>
    <w:rsid w:val="008D06BA"/>
    <w:rsid w:val="008D06E5"/>
    <w:rsid w:val="008D2061"/>
    <w:rsid w:val="008D273C"/>
    <w:rsid w:val="008E03EB"/>
    <w:rsid w:val="008E411D"/>
    <w:rsid w:val="008E45B8"/>
    <w:rsid w:val="008E5F0F"/>
    <w:rsid w:val="008E63C6"/>
    <w:rsid w:val="008E7926"/>
    <w:rsid w:val="008E799F"/>
    <w:rsid w:val="008F00E6"/>
    <w:rsid w:val="008F0D94"/>
    <w:rsid w:val="008F20E4"/>
    <w:rsid w:val="00900C92"/>
    <w:rsid w:val="00900CE5"/>
    <w:rsid w:val="00901254"/>
    <w:rsid w:val="00902B6C"/>
    <w:rsid w:val="00903585"/>
    <w:rsid w:val="00904A1C"/>
    <w:rsid w:val="00905478"/>
    <w:rsid w:val="00906950"/>
    <w:rsid w:val="00906ED9"/>
    <w:rsid w:val="009076D7"/>
    <w:rsid w:val="00910E80"/>
    <w:rsid w:val="009115F4"/>
    <w:rsid w:val="009125BD"/>
    <w:rsid w:val="00914A38"/>
    <w:rsid w:val="00917062"/>
    <w:rsid w:val="00920372"/>
    <w:rsid w:val="00922A68"/>
    <w:rsid w:val="00923136"/>
    <w:rsid w:val="00925E23"/>
    <w:rsid w:val="00925F05"/>
    <w:rsid w:val="0093391D"/>
    <w:rsid w:val="009347D5"/>
    <w:rsid w:val="009368B0"/>
    <w:rsid w:val="009374BF"/>
    <w:rsid w:val="0093797D"/>
    <w:rsid w:val="00940E08"/>
    <w:rsid w:val="0094137F"/>
    <w:rsid w:val="009428AE"/>
    <w:rsid w:val="00944D02"/>
    <w:rsid w:val="00946A81"/>
    <w:rsid w:val="0094734B"/>
    <w:rsid w:val="009477F9"/>
    <w:rsid w:val="00947F56"/>
    <w:rsid w:val="00951287"/>
    <w:rsid w:val="00953E86"/>
    <w:rsid w:val="00955797"/>
    <w:rsid w:val="00960A4A"/>
    <w:rsid w:val="00960E30"/>
    <w:rsid w:val="009613D0"/>
    <w:rsid w:val="00961874"/>
    <w:rsid w:val="009633BF"/>
    <w:rsid w:val="00963B5C"/>
    <w:rsid w:val="00964C01"/>
    <w:rsid w:val="00965A81"/>
    <w:rsid w:val="009666A7"/>
    <w:rsid w:val="00966AEA"/>
    <w:rsid w:val="00973815"/>
    <w:rsid w:val="0098348C"/>
    <w:rsid w:val="00985343"/>
    <w:rsid w:val="0098785F"/>
    <w:rsid w:val="009979EA"/>
    <w:rsid w:val="009A05C8"/>
    <w:rsid w:val="009A64AA"/>
    <w:rsid w:val="009B3729"/>
    <w:rsid w:val="009B70D1"/>
    <w:rsid w:val="009B72C3"/>
    <w:rsid w:val="009C0657"/>
    <w:rsid w:val="009C44C0"/>
    <w:rsid w:val="009C4CCE"/>
    <w:rsid w:val="009C5972"/>
    <w:rsid w:val="009C5EB0"/>
    <w:rsid w:val="009C73C5"/>
    <w:rsid w:val="009D0385"/>
    <w:rsid w:val="009D0820"/>
    <w:rsid w:val="009D0FAC"/>
    <w:rsid w:val="009D1FE3"/>
    <w:rsid w:val="009D5278"/>
    <w:rsid w:val="009E020D"/>
    <w:rsid w:val="009E2CDA"/>
    <w:rsid w:val="009E6000"/>
    <w:rsid w:val="009F0433"/>
    <w:rsid w:val="009F33F7"/>
    <w:rsid w:val="009F43FF"/>
    <w:rsid w:val="009F5551"/>
    <w:rsid w:val="009F5FB8"/>
    <w:rsid w:val="00A001A0"/>
    <w:rsid w:val="00A01B8D"/>
    <w:rsid w:val="00A06DB3"/>
    <w:rsid w:val="00A07660"/>
    <w:rsid w:val="00A07BEF"/>
    <w:rsid w:val="00A104DB"/>
    <w:rsid w:val="00A108DA"/>
    <w:rsid w:val="00A12F9F"/>
    <w:rsid w:val="00A14EFD"/>
    <w:rsid w:val="00A152B2"/>
    <w:rsid w:val="00A21016"/>
    <w:rsid w:val="00A234F8"/>
    <w:rsid w:val="00A2350A"/>
    <w:rsid w:val="00A26906"/>
    <w:rsid w:val="00A27D6B"/>
    <w:rsid w:val="00A30806"/>
    <w:rsid w:val="00A309DE"/>
    <w:rsid w:val="00A338C2"/>
    <w:rsid w:val="00A36724"/>
    <w:rsid w:val="00A3673A"/>
    <w:rsid w:val="00A37048"/>
    <w:rsid w:val="00A3726D"/>
    <w:rsid w:val="00A40EFA"/>
    <w:rsid w:val="00A417C4"/>
    <w:rsid w:val="00A5175B"/>
    <w:rsid w:val="00A52337"/>
    <w:rsid w:val="00A524AA"/>
    <w:rsid w:val="00A6147F"/>
    <w:rsid w:val="00A61D79"/>
    <w:rsid w:val="00A62D7D"/>
    <w:rsid w:val="00A668D1"/>
    <w:rsid w:val="00A71787"/>
    <w:rsid w:val="00A74ADC"/>
    <w:rsid w:val="00A75360"/>
    <w:rsid w:val="00A759D8"/>
    <w:rsid w:val="00A80802"/>
    <w:rsid w:val="00A8230A"/>
    <w:rsid w:val="00A82DC4"/>
    <w:rsid w:val="00A832D3"/>
    <w:rsid w:val="00A840F8"/>
    <w:rsid w:val="00A86108"/>
    <w:rsid w:val="00A9779C"/>
    <w:rsid w:val="00AA1439"/>
    <w:rsid w:val="00AA1E8D"/>
    <w:rsid w:val="00AA214C"/>
    <w:rsid w:val="00AA25C4"/>
    <w:rsid w:val="00AA3ED3"/>
    <w:rsid w:val="00AA4FDF"/>
    <w:rsid w:val="00AA5FE9"/>
    <w:rsid w:val="00AA662E"/>
    <w:rsid w:val="00AA7942"/>
    <w:rsid w:val="00AB153D"/>
    <w:rsid w:val="00AB1B10"/>
    <w:rsid w:val="00AB3965"/>
    <w:rsid w:val="00AB527F"/>
    <w:rsid w:val="00AB5CD1"/>
    <w:rsid w:val="00AC27B3"/>
    <w:rsid w:val="00AC3125"/>
    <w:rsid w:val="00AC452C"/>
    <w:rsid w:val="00AC47C8"/>
    <w:rsid w:val="00AC5C8E"/>
    <w:rsid w:val="00AC6365"/>
    <w:rsid w:val="00AD1396"/>
    <w:rsid w:val="00AD222F"/>
    <w:rsid w:val="00AD30B4"/>
    <w:rsid w:val="00AD5EE7"/>
    <w:rsid w:val="00AE5823"/>
    <w:rsid w:val="00AE6D47"/>
    <w:rsid w:val="00AE6EFE"/>
    <w:rsid w:val="00AF2038"/>
    <w:rsid w:val="00AF2145"/>
    <w:rsid w:val="00AF38F7"/>
    <w:rsid w:val="00AF488A"/>
    <w:rsid w:val="00AF5D93"/>
    <w:rsid w:val="00B00154"/>
    <w:rsid w:val="00B01FAF"/>
    <w:rsid w:val="00B034D7"/>
    <w:rsid w:val="00B0720B"/>
    <w:rsid w:val="00B12B19"/>
    <w:rsid w:val="00B1370A"/>
    <w:rsid w:val="00B24122"/>
    <w:rsid w:val="00B251B5"/>
    <w:rsid w:val="00B25B3C"/>
    <w:rsid w:val="00B27A34"/>
    <w:rsid w:val="00B30596"/>
    <w:rsid w:val="00B33CA8"/>
    <w:rsid w:val="00B36BC2"/>
    <w:rsid w:val="00B36CB0"/>
    <w:rsid w:val="00B44EEA"/>
    <w:rsid w:val="00B5189A"/>
    <w:rsid w:val="00B53896"/>
    <w:rsid w:val="00B60066"/>
    <w:rsid w:val="00B61E3E"/>
    <w:rsid w:val="00B62570"/>
    <w:rsid w:val="00B70B9F"/>
    <w:rsid w:val="00B72124"/>
    <w:rsid w:val="00B730C1"/>
    <w:rsid w:val="00B75E18"/>
    <w:rsid w:val="00B81D3D"/>
    <w:rsid w:val="00B8255B"/>
    <w:rsid w:val="00B86F4D"/>
    <w:rsid w:val="00B873BF"/>
    <w:rsid w:val="00B91297"/>
    <w:rsid w:val="00B93B1B"/>
    <w:rsid w:val="00B95640"/>
    <w:rsid w:val="00B958B6"/>
    <w:rsid w:val="00BA1894"/>
    <w:rsid w:val="00BA2F4A"/>
    <w:rsid w:val="00BA342F"/>
    <w:rsid w:val="00BA5CCA"/>
    <w:rsid w:val="00BB08AA"/>
    <w:rsid w:val="00BB09E1"/>
    <w:rsid w:val="00BB108C"/>
    <w:rsid w:val="00BB1B32"/>
    <w:rsid w:val="00BB529E"/>
    <w:rsid w:val="00BC580F"/>
    <w:rsid w:val="00BC6A93"/>
    <w:rsid w:val="00BD089C"/>
    <w:rsid w:val="00BD1110"/>
    <w:rsid w:val="00BD1D25"/>
    <w:rsid w:val="00BD3E06"/>
    <w:rsid w:val="00BF00AD"/>
    <w:rsid w:val="00BF12F8"/>
    <w:rsid w:val="00BF3EBA"/>
    <w:rsid w:val="00BF513C"/>
    <w:rsid w:val="00C008E3"/>
    <w:rsid w:val="00C04D42"/>
    <w:rsid w:val="00C1093F"/>
    <w:rsid w:val="00C10DA5"/>
    <w:rsid w:val="00C13C24"/>
    <w:rsid w:val="00C1530A"/>
    <w:rsid w:val="00C1537B"/>
    <w:rsid w:val="00C15C9F"/>
    <w:rsid w:val="00C1673A"/>
    <w:rsid w:val="00C22B22"/>
    <w:rsid w:val="00C24A35"/>
    <w:rsid w:val="00C27EFA"/>
    <w:rsid w:val="00C30BF3"/>
    <w:rsid w:val="00C319E7"/>
    <w:rsid w:val="00C33B6B"/>
    <w:rsid w:val="00C34C9A"/>
    <w:rsid w:val="00C34D76"/>
    <w:rsid w:val="00C36266"/>
    <w:rsid w:val="00C3631C"/>
    <w:rsid w:val="00C36911"/>
    <w:rsid w:val="00C36CBB"/>
    <w:rsid w:val="00C40D45"/>
    <w:rsid w:val="00C41F36"/>
    <w:rsid w:val="00C570D7"/>
    <w:rsid w:val="00C572CB"/>
    <w:rsid w:val="00C6030E"/>
    <w:rsid w:val="00C61771"/>
    <w:rsid w:val="00C642C4"/>
    <w:rsid w:val="00C652EB"/>
    <w:rsid w:val="00C718BA"/>
    <w:rsid w:val="00C74B6E"/>
    <w:rsid w:val="00C74EB3"/>
    <w:rsid w:val="00C8169A"/>
    <w:rsid w:val="00C81763"/>
    <w:rsid w:val="00C81AB0"/>
    <w:rsid w:val="00C81C7B"/>
    <w:rsid w:val="00C8202A"/>
    <w:rsid w:val="00C823B3"/>
    <w:rsid w:val="00C97313"/>
    <w:rsid w:val="00C975EF"/>
    <w:rsid w:val="00CA4FC4"/>
    <w:rsid w:val="00CA6F28"/>
    <w:rsid w:val="00CA7143"/>
    <w:rsid w:val="00CB151D"/>
    <w:rsid w:val="00CB1832"/>
    <w:rsid w:val="00CB209A"/>
    <w:rsid w:val="00CB45FA"/>
    <w:rsid w:val="00CB56E7"/>
    <w:rsid w:val="00CB5E4B"/>
    <w:rsid w:val="00CC09C8"/>
    <w:rsid w:val="00CC1243"/>
    <w:rsid w:val="00CC1AC9"/>
    <w:rsid w:val="00CC545F"/>
    <w:rsid w:val="00CD00DA"/>
    <w:rsid w:val="00CD2056"/>
    <w:rsid w:val="00CD4293"/>
    <w:rsid w:val="00CD596C"/>
    <w:rsid w:val="00CD702C"/>
    <w:rsid w:val="00CD708D"/>
    <w:rsid w:val="00CE02FE"/>
    <w:rsid w:val="00CE0904"/>
    <w:rsid w:val="00CE1122"/>
    <w:rsid w:val="00CE3B31"/>
    <w:rsid w:val="00CE4A5F"/>
    <w:rsid w:val="00CE5E5A"/>
    <w:rsid w:val="00CF4BAC"/>
    <w:rsid w:val="00CF594A"/>
    <w:rsid w:val="00CF59FF"/>
    <w:rsid w:val="00CF5DAF"/>
    <w:rsid w:val="00CF6DDC"/>
    <w:rsid w:val="00CF6ED1"/>
    <w:rsid w:val="00D00B18"/>
    <w:rsid w:val="00D00BF1"/>
    <w:rsid w:val="00D0188C"/>
    <w:rsid w:val="00D03F80"/>
    <w:rsid w:val="00D06336"/>
    <w:rsid w:val="00D07B0E"/>
    <w:rsid w:val="00D12DFF"/>
    <w:rsid w:val="00D1431E"/>
    <w:rsid w:val="00D16D75"/>
    <w:rsid w:val="00D20625"/>
    <w:rsid w:val="00D22ECD"/>
    <w:rsid w:val="00D2712D"/>
    <w:rsid w:val="00D308E5"/>
    <w:rsid w:val="00D30B80"/>
    <w:rsid w:val="00D3183A"/>
    <w:rsid w:val="00D342E4"/>
    <w:rsid w:val="00D36204"/>
    <w:rsid w:val="00D36405"/>
    <w:rsid w:val="00D4101F"/>
    <w:rsid w:val="00D426A7"/>
    <w:rsid w:val="00D4309E"/>
    <w:rsid w:val="00D44347"/>
    <w:rsid w:val="00D470D3"/>
    <w:rsid w:val="00D506CD"/>
    <w:rsid w:val="00D51D0E"/>
    <w:rsid w:val="00D530DF"/>
    <w:rsid w:val="00D542BD"/>
    <w:rsid w:val="00D55394"/>
    <w:rsid w:val="00D55A8E"/>
    <w:rsid w:val="00D6190D"/>
    <w:rsid w:val="00D61C17"/>
    <w:rsid w:val="00D636B0"/>
    <w:rsid w:val="00D64E65"/>
    <w:rsid w:val="00D669FE"/>
    <w:rsid w:val="00D71434"/>
    <w:rsid w:val="00D7312D"/>
    <w:rsid w:val="00D73EAF"/>
    <w:rsid w:val="00D76B01"/>
    <w:rsid w:val="00D76ECA"/>
    <w:rsid w:val="00D76F43"/>
    <w:rsid w:val="00D82830"/>
    <w:rsid w:val="00D8347F"/>
    <w:rsid w:val="00D834AF"/>
    <w:rsid w:val="00D845F0"/>
    <w:rsid w:val="00D84F59"/>
    <w:rsid w:val="00D9007E"/>
    <w:rsid w:val="00D91F9A"/>
    <w:rsid w:val="00D922E6"/>
    <w:rsid w:val="00D94487"/>
    <w:rsid w:val="00D95A9B"/>
    <w:rsid w:val="00D962E7"/>
    <w:rsid w:val="00DA01F2"/>
    <w:rsid w:val="00DA1463"/>
    <w:rsid w:val="00DA2082"/>
    <w:rsid w:val="00DA22F6"/>
    <w:rsid w:val="00DA3C7A"/>
    <w:rsid w:val="00DA5A2B"/>
    <w:rsid w:val="00DA79AE"/>
    <w:rsid w:val="00DB119F"/>
    <w:rsid w:val="00DB2753"/>
    <w:rsid w:val="00DB5C32"/>
    <w:rsid w:val="00DB6258"/>
    <w:rsid w:val="00DB63D7"/>
    <w:rsid w:val="00DC0C24"/>
    <w:rsid w:val="00DC4626"/>
    <w:rsid w:val="00DC7B25"/>
    <w:rsid w:val="00DD0B7C"/>
    <w:rsid w:val="00DD3349"/>
    <w:rsid w:val="00DD4837"/>
    <w:rsid w:val="00DD6C95"/>
    <w:rsid w:val="00DE10CB"/>
    <w:rsid w:val="00DE4A56"/>
    <w:rsid w:val="00DE5ED3"/>
    <w:rsid w:val="00DE6975"/>
    <w:rsid w:val="00DE76D9"/>
    <w:rsid w:val="00DF07A1"/>
    <w:rsid w:val="00DF1E58"/>
    <w:rsid w:val="00DF57EF"/>
    <w:rsid w:val="00E03F94"/>
    <w:rsid w:val="00E0525D"/>
    <w:rsid w:val="00E05F47"/>
    <w:rsid w:val="00E13933"/>
    <w:rsid w:val="00E2159F"/>
    <w:rsid w:val="00E22C85"/>
    <w:rsid w:val="00E235BC"/>
    <w:rsid w:val="00E237C5"/>
    <w:rsid w:val="00E237EE"/>
    <w:rsid w:val="00E24254"/>
    <w:rsid w:val="00E25349"/>
    <w:rsid w:val="00E26EFC"/>
    <w:rsid w:val="00E30A3F"/>
    <w:rsid w:val="00E30ADC"/>
    <w:rsid w:val="00E33D85"/>
    <w:rsid w:val="00E35ACB"/>
    <w:rsid w:val="00E35F91"/>
    <w:rsid w:val="00E42EDC"/>
    <w:rsid w:val="00E448DF"/>
    <w:rsid w:val="00E44F9C"/>
    <w:rsid w:val="00E460BC"/>
    <w:rsid w:val="00E51621"/>
    <w:rsid w:val="00E5256B"/>
    <w:rsid w:val="00E5683B"/>
    <w:rsid w:val="00E61B12"/>
    <w:rsid w:val="00E626D0"/>
    <w:rsid w:val="00E70C7A"/>
    <w:rsid w:val="00E70F57"/>
    <w:rsid w:val="00E71663"/>
    <w:rsid w:val="00E748CE"/>
    <w:rsid w:val="00E75285"/>
    <w:rsid w:val="00E75D7C"/>
    <w:rsid w:val="00E75ED5"/>
    <w:rsid w:val="00E77147"/>
    <w:rsid w:val="00E77EA6"/>
    <w:rsid w:val="00E77FD5"/>
    <w:rsid w:val="00E80373"/>
    <w:rsid w:val="00E80DC0"/>
    <w:rsid w:val="00E84C93"/>
    <w:rsid w:val="00E84F59"/>
    <w:rsid w:val="00E8532F"/>
    <w:rsid w:val="00E87D18"/>
    <w:rsid w:val="00E908A2"/>
    <w:rsid w:val="00E915FD"/>
    <w:rsid w:val="00E93A86"/>
    <w:rsid w:val="00E94650"/>
    <w:rsid w:val="00E94691"/>
    <w:rsid w:val="00EA0AB1"/>
    <w:rsid w:val="00EA28F1"/>
    <w:rsid w:val="00EA2F1D"/>
    <w:rsid w:val="00EA796E"/>
    <w:rsid w:val="00EB453A"/>
    <w:rsid w:val="00EB6CFC"/>
    <w:rsid w:val="00EB7915"/>
    <w:rsid w:val="00EB7926"/>
    <w:rsid w:val="00EC0644"/>
    <w:rsid w:val="00EC07CA"/>
    <w:rsid w:val="00EC1A04"/>
    <w:rsid w:val="00EC38AA"/>
    <w:rsid w:val="00EC4666"/>
    <w:rsid w:val="00EC469E"/>
    <w:rsid w:val="00EC591E"/>
    <w:rsid w:val="00EC79A0"/>
    <w:rsid w:val="00ED0296"/>
    <w:rsid w:val="00ED02E4"/>
    <w:rsid w:val="00ED5366"/>
    <w:rsid w:val="00ED5404"/>
    <w:rsid w:val="00ED5C63"/>
    <w:rsid w:val="00ED5E40"/>
    <w:rsid w:val="00ED5E69"/>
    <w:rsid w:val="00EF276F"/>
    <w:rsid w:val="00EF6A37"/>
    <w:rsid w:val="00F01C03"/>
    <w:rsid w:val="00F027A3"/>
    <w:rsid w:val="00F027CD"/>
    <w:rsid w:val="00F05CAD"/>
    <w:rsid w:val="00F07B7C"/>
    <w:rsid w:val="00F1051D"/>
    <w:rsid w:val="00F1204B"/>
    <w:rsid w:val="00F1321E"/>
    <w:rsid w:val="00F165B5"/>
    <w:rsid w:val="00F200B6"/>
    <w:rsid w:val="00F20E37"/>
    <w:rsid w:val="00F2167C"/>
    <w:rsid w:val="00F26C96"/>
    <w:rsid w:val="00F31CE2"/>
    <w:rsid w:val="00F33A33"/>
    <w:rsid w:val="00F371DB"/>
    <w:rsid w:val="00F42EA9"/>
    <w:rsid w:val="00F44C4A"/>
    <w:rsid w:val="00F47508"/>
    <w:rsid w:val="00F50A80"/>
    <w:rsid w:val="00F50B64"/>
    <w:rsid w:val="00F51D42"/>
    <w:rsid w:val="00F5318E"/>
    <w:rsid w:val="00F5598D"/>
    <w:rsid w:val="00F55FC1"/>
    <w:rsid w:val="00F568EB"/>
    <w:rsid w:val="00F61902"/>
    <w:rsid w:val="00F65471"/>
    <w:rsid w:val="00F65BD0"/>
    <w:rsid w:val="00F6770B"/>
    <w:rsid w:val="00F743FE"/>
    <w:rsid w:val="00F75EEF"/>
    <w:rsid w:val="00F81C01"/>
    <w:rsid w:val="00F81E61"/>
    <w:rsid w:val="00F85B8D"/>
    <w:rsid w:val="00F871B4"/>
    <w:rsid w:val="00F90241"/>
    <w:rsid w:val="00F90334"/>
    <w:rsid w:val="00F913EA"/>
    <w:rsid w:val="00F93846"/>
    <w:rsid w:val="00F95637"/>
    <w:rsid w:val="00F96161"/>
    <w:rsid w:val="00F96818"/>
    <w:rsid w:val="00F96A44"/>
    <w:rsid w:val="00F96FEE"/>
    <w:rsid w:val="00FA3D6A"/>
    <w:rsid w:val="00FA471C"/>
    <w:rsid w:val="00FA7140"/>
    <w:rsid w:val="00FB4CCA"/>
    <w:rsid w:val="00FB4E49"/>
    <w:rsid w:val="00FB5EC3"/>
    <w:rsid w:val="00FC23C5"/>
    <w:rsid w:val="00FC4E8B"/>
    <w:rsid w:val="00FC5E57"/>
    <w:rsid w:val="00FD03AC"/>
    <w:rsid w:val="00FD2999"/>
    <w:rsid w:val="00FD3E08"/>
    <w:rsid w:val="00FD490B"/>
    <w:rsid w:val="00FE1E91"/>
    <w:rsid w:val="00FE48D1"/>
    <w:rsid w:val="00FE58AF"/>
    <w:rsid w:val="00FE5BFA"/>
    <w:rsid w:val="00FE5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5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13">
    <w:name w:val="Заголовок1"/>
    <w:basedOn w:val="a"/>
    <w:next w:val="a8"/>
    <w:rsid w:val="00C81C7B"/>
    <w:pPr>
      <w:keepNext/>
      <w:spacing w:before="240" w:after="120"/>
    </w:pPr>
    <w:rPr>
      <w:rFonts w:ascii="Arial" w:eastAsia="Microsoft YaHei" w:hAnsi="Arial" w:cs="Mangal"/>
      <w:sz w:val="28"/>
      <w:szCs w:val="28"/>
    </w:rPr>
  </w:style>
  <w:style w:type="paragraph" w:styleId="a8">
    <w:name w:val="Body Text"/>
    <w:basedOn w:val="a"/>
    <w:link w:val="a9"/>
    <w:uiPriority w:val="99"/>
    <w:rsid w:val="00C81C7B"/>
    <w:rPr>
      <w:sz w:val="28"/>
    </w:rPr>
  </w:style>
  <w:style w:type="paragraph" w:styleId="aa">
    <w:name w:val="List"/>
    <w:basedOn w:val="a8"/>
    <w:rsid w:val="00C81C7B"/>
    <w:rPr>
      <w:rFonts w:cs="Mangal"/>
    </w:rPr>
  </w:style>
  <w:style w:type="paragraph" w:customStyle="1" w:styleId="14">
    <w:name w:val="Название1"/>
    <w:basedOn w:val="a"/>
    <w:rsid w:val="00C81C7B"/>
    <w:pPr>
      <w:suppressLineNumbers/>
      <w:spacing w:before="120" w:after="120"/>
    </w:pPr>
    <w:rPr>
      <w:rFonts w:cs="Mangal"/>
      <w:i/>
      <w:iCs/>
      <w:sz w:val="24"/>
      <w:szCs w:val="24"/>
    </w:rPr>
  </w:style>
  <w:style w:type="paragraph" w:customStyle="1" w:styleId="15">
    <w:name w:val="Указатель1"/>
    <w:basedOn w:val="a"/>
    <w:rsid w:val="00C81C7B"/>
    <w:pPr>
      <w:suppressLineNumbers/>
    </w:pPr>
    <w:rPr>
      <w:rFonts w:cs="Mangal"/>
    </w:rPr>
  </w:style>
  <w:style w:type="paragraph" w:styleId="ab">
    <w:name w:val="header"/>
    <w:basedOn w:val="a"/>
    <w:link w:val="ac"/>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6">
    <w:name w:val="Схема документа1"/>
    <w:basedOn w:val="a"/>
    <w:rsid w:val="00C81C7B"/>
    <w:pPr>
      <w:shd w:val="clear" w:color="auto" w:fill="000080"/>
    </w:pPr>
    <w:rPr>
      <w:rFonts w:ascii="Tahoma" w:hAnsi="Tahoma"/>
    </w:rPr>
  </w:style>
  <w:style w:type="paragraph" w:styleId="ad">
    <w:name w:val="Balloon Text"/>
    <w:basedOn w:val="a"/>
    <w:rsid w:val="00C81C7B"/>
    <w:rPr>
      <w:rFonts w:ascii="Tahoma" w:hAnsi="Tahoma" w:cs="Tahoma"/>
      <w:sz w:val="16"/>
      <w:szCs w:val="16"/>
    </w:rPr>
  </w:style>
  <w:style w:type="paragraph" w:customStyle="1" w:styleId="ae">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
    <w:name w:val="Title"/>
    <w:basedOn w:val="a"/>
    <w:next w:val="af0"/>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0">
    <w:name w:val="Subtitle"/>
    <w:basedOn w:val="13"/>
    <w:next w:val="a8"/>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1">
    <w:name w:val="footer"/>
    <w:basedOn w:val="a"/>
    <w:rsid w:val="00C81C7B"/>
    <w:pPr>
      <w:tabs>
        <w:tab w:val="center" w:pos="4677"/>
        <w:tab w:val="right" w:pos="9355"/>
      </w:tabs>
    </w:pPr>
    <w:rPr>
      <w:sz w:val="24"/>
      <w:szCs w:val="24"/>
    </w:rPr>
  </w:style>
  <w:style w:type="paragraph" w:styleId="af2">
    <w:name w:val="footnote text"/>
    <w:basedOn w:val="a"/>
    <w:rsid w:val="00C81C7B"/>
  </w:style>
  <w:style w:type="paragraph" w:customStyle="1" w:styleId="af3">
    <w:name w:val="Содержимое таблицы"/>
    <w:basedOn w:val="a"/>
    <w:rsid w:val="00C81C7B"/>
    <w:pPr>
      <w:suppressLineNumbers/>
    </w:pPr>
  </w:style>
  <w:style w:type="paragraph" w:customStyle="1" w:styleId="af4">
    <w:name w:val="Заголовок таблицы"/>
    <w:basedOn w:val="af3"/>
    <w:rsid w:val="00C81C7B"/>
    <w:pPr>
      <w:jc w:val="center"/>
    </w:pPr>
    <w:rPr>
      <w:b/>
      <w:bCs/>
    </w:rPr>
  </w:style>
  <w:style w:type="paragraph" w:styleId="17">
    <w:name w:val="toc 1"/>
    <w:basedOn w:val="15"/>
    <w:rsid w:val="00C81C7B"/>
    <w:pPr>
      <w:tabs>
        <w:tab w:val="right" w:leader="dot" w:pos="9638"/>
      </w:tabs>
    </w:pPr>
  </w:style>
  <w:style w:type="paragraph" w:styleId="30">
    <w:name w:val="toc 3"/>
    <w:basedOn w:val="15"/>
    <w:rsid w:val="00C81C7B"/>
    <w:pPr>
      <w:tabs>
        <w:tab w:val="right" w:leader="dot" w:pos="9072"/>
      </w:tabs>
      <w:ind w:left="566"/>
    </w:pPr>
  </w:style>
  <w:style w:type="paragraph" w:styleId="50">
    <w:name w:val="toc 5"/>
    <w:basedOn w:val="15"/>
    <w:rsid w:val="00C81C7B"/>
    <w:pPr>
      <w:tabs>
        <w:tab w:val="right" w:leader="dot" w:pos="8506"/>
      </w:tabs>
      <w:ind w:left="1132"/>
    </w:pPr>
  </w:style>
  <w:style w:type="paragraph" w:styleId="60">
    <w:name w:val="toc 6"/>
    <w:basedOn w:val="15"/>
    <w:rsid w:val="00C81C7B"/>
    <w:pPr>
      <w:tabs>
        <w:tab w:val="right" w:leader="dot" w:pos="8223"/>
      </w:tabs>
      <w:ind w:left="1415"/>
    </w:pPr>
  </w:style>
  <w:style w:type="paragraph" w:styleId="70">
    <w:name w:val="toc 7"/>
    <w:basedOn w:val="15"/>
    <w:rsid w:val="00C81C7B"/>
    <w:pPr>
      <w:tabs>
        <w:tab w:val="right" w:leader="dot" w:pos="7940"/>
      </w:tabs>
      <w:ind w:left="1698"/>
    </w:pPr>
  </w:style>
  <w:style w:type="paragraph" w:styleId="8">
    <w:name w:val="toc 8"/>
    <w:basedOn w:val="15"/>
    <w:rsid w:val="00C81C7B"/>
    <w:pPr>
      <w:tabs>
        <w:tab w:val="right" w:leader="dot" w:pos="7657"/>
      </w:tabs>
      <w:ind w:left="1981"/>
    </w:pPr>
  </w:style>
  <w:style w:type="paragraph" w:styleId="9">
    <w:name w:val="toc 9"/>
    <w:basedOn w:val="15"/>
    <w:rsid w:val="00C81C7B"/>
    <w:pPr>
      <w:tabs>
        <w:tab w:val="right" w:leader="dot" w:pos="7374"/>
      </w:tabs>
      <w:ind w:left="2264"/>
    </w:pPr>
  </w:style>
  <w:style w:type="paragraph" w:customStyle="1" w:styleId="100">
    <w:name w:val="Оглавление 10"/>
    <w:basedOn w:val="15"/>
    <w:rsid w:val="00C81C7B"/>
    <w:pPr>
      <w:tabs>
        <w:tab w:val="right" w:leader="dot" w:pos="7091"/>
      </w:tabs>
      <w:ind w:left="2547"/>
    </w:pPr>
  </w:style>
  <w:style w:type="paragraph" w:customStyle="1" w:styleId="af5">
    <w:name w:val="Содержимое врезки"/>
    <w:basedOn w:val="a8"/>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6">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7">
    <w:name w:val="Normal (Web)"/>
    <w:basedOn w:val="a"/>
    <w:rsid w:val="00C81C7B"/>
    <w:pPr>
      <w:suppressAutoHyphens w:val="0"/>
    </w:pPr>
    <w:rPr>
      <w:sz w:val="24"/>
      <w:szCs w:val="24"/>
      <w:lang w:eastAsia="ru-RU"/>
    </w:rPr>
  </w:style>
  <w:style w:type="character" w:customStyle="1" w:styleId="a9">
    <w:name w:val="Основной текст Знак"/>
    <w:link w:val="a8"/>
    <w:uiPriority w:val="99"/>
    <w:rsid w:val="00AD5EE7"/>
    <w:rPr>
      <w:sz w:val="28"/>
      <w:lang w:val="ru-RU" w:eastAsia="ar-SA" w:bidi="ar-SA"/>
    </w:rPr>
  </w:style>
  <w:style w:type="table" w:styleId="af8">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Верхний колонтитул Знак"/>
    <w:basedOn w:val="a0"/>
    <w:link w:val="ab"/>
    <w:rsid w:val="000E48BD"/>
    <w:rPr>
      <w:lang w:eastAsia="ar-SA"/>
    </w:rPr>
  </w:style>
  <w:style w:type="paragraph" w:styleId="af9">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8"/>
    <w:qFormat/>
    <w:rsid w:val="00E03F94"/>
    <w:pPr>
      <w:numPr>
        <w:numId w:val="6"/>
      </w:numPr>
      <w:suppressAutoHyphens w:val="0"/>
      <w:jc w:val="center"/>
    </w:pPr>
    <w:rPr>
      <w:b/>
      <w:sz w:val="28"/>
      <w:szCs w:val="28"/>
      <w:lang w:val="x-none"/>
    </w:rPr>
  </w:style>
  <w:style w:type="character" w:customStyle="1" w:styleId="18">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 w:type="character" w:customStyle="1" w:styleId="UnresolvedMention">
    <w:name w:val="Unresolved Mention"/>
    <w:basedOn w:val="a0"/>
    <w:uiPriority w:val="99"/>
    <w:semiHidden/>
    <w:unhideWhenUsed/>
    <w:rsid w:val="001518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C7B"/>
    <w:pPr>
      <w:suppressAutoHyphens/>
    </w:pPr>
    <w:rPr>
      <w:lang w:eastAsia="ar-SA"/>
    </w:rPr>
  </w:style>
  <w:style w:type="paragraph" w:styleId="1">
    <w:name w:val="heading 1"/>
    <w:basedOn w:val="a"/>
    <w:next w:val="a"/>
    <w:qFormat/>
    <w:rsid w:val="00C81C7B"/>
    <w:pPr>
      <w:keepNext/>
      <w:numPr>
        <w:numId w:val="1"/>
      </w:numPr>
      <w:outlineLvl w:val="0"/>
    </w:pPr>
    <w:rPr>
      <w:sz w:val="28"/>
    </w:rPr>
  </w:style>
  <w:style w:type="paragraph" w:styleId="2">
    <w:name w:val="heading 2"/>
    <w:basedOn w:val="a"/>
    <w:next w:val="a"/>
    <w:qFormat/>
    <w:rsid w:val="00C81C7B"/>
    <w:pPr>
      <w:keepNext/>
      <w:numPr>
        <w:ilvl w:val="1"/>
        <w:numId w:val="1"/>
      </w:numPr>
      <w:outlineLvl w:val="1"/>
    </w:pPr>
    <w:rPr>
      <w:sz w:val="24"/>
    </w:rPr>
  </w:style>
  <w:style w:type="paragraph" w:styleId="3">
    <w:name w:val="heading 3"/>
    <w:basedOn w:val="a"/>
    <w:next w:val="a"/>
    <w:qFormat/>
    <w:rsid w:val="00C81C7B"/>
    <w:pPr>
      <w:keepNext/>
      <w:numPr>
        <w:ilvl w:val="2"/>
        <w:numId w:val="1"/>
      </w:numPr>
      <w:jc w:val="center"/>
      <w:outlineLvl w:val="2"/>
    </w:pPr>
    <w:rPr>
      <w:b/>
      <w:spacing w:val="40"/>
      <w:sz w:val="32"/>
    </w:rPr>
  </w:style>
  <w:style w:type="paragraph" w:styleId="4">
    <w:name w:val="heading 4"/>
    <w:basedOn w:val="a"/>
    <w:next w:val="a"/>
    <w:qFormat/>
    <w:rsid w:val="00C81C7B"/>
    <w:pPr>
      <w:keepNext/>
      <w:numPr>
        <w:ilvl w:val="3"/>
        <w:numId w:val="1"/>
      </w:numPr>
      <w:jc w:val="both"/>
      <w:outlineLvl w:val="3"/>
    </w:pPr>
    <w:rPr>
      <w:sz w:val="28"/>
      <w:lang w:val="en-US"/>
    </w:rPr>
  </w:style>
  <w:style w:type="paragraph" w:styleId="5">
    <w:name w:val="heading 5"/>
    <w:basedOn w:val="a"/>
    <w:next w:val="a"/>
    <w:qFormat/>
    <w:rsid w:val="00C81C7B"/>
    <w:pPr>
      <w:keepNext/>
      <w:numPr>
        <w:ilvl w:val="4"/>
        <w:numId w:val="1"/>
      </w:numPr>
      <w:outlineLvl w:val="4"/>
    </w:pPr>
    <w:rPr>
      <w:sz w:val="28"/>
    </w:rPr>
  </w:style>
  <w:style w:type="paragraph" w:styleId="6">
    <w:name w:val="heading 6"/>
    <w:basedOn w:val="a"/>
    <w:next w:val="a"/>
    <w:qFormat/>
    <w:rsid w:val="00C81C7B"/>
    <w:pPr>
      <w:keepNext/>
      <w:numPr>
        <w:ilvl w:val="5"/>
        <w:numId w:val="1"/>
      </w:numPr>
      <w:jc w:val="both"/>
      <w:outlineLvl w:val="5"/>
    </w:pPr>
    <w:rPr>
      <w:sz w:val="24"/>
    </w:rPr>
  </w:style>
  <w:style w:type="paragraph" w:styleId="7">
    <w:name w:val="heading 7"/>
    <w:basedOn w:val="a"/>
    <w:next w:val="a"/>
    <w:qFormat/>
    <w:rsid w:val="00C81C7B"/>
    <w:pPr>
      <w:keepNext/>
      <w:numPr>
        <w:ilvl w:val="6"/>
        <w:numId w:val="1"/>
      </w:numPr>
      <w:jc w:val="both"/>
      <w:outlineLvl w:val="6"/>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C81C7B"/>
    <w:rPr>
      <w:rFonts w:ascii="Times New Roman" w:eastAsia="Times New Roman" w:hAnsi="Times New Roman" w:cs="Times New Roman"/>
      <w:sz w:val="28"/>
      <w:szCs w:val="28"/>
    </w:rPr>
  </w:style>
  <w:style w:type="character" w:customStyle="1" w:styleId="WW8Num2z1">
    <w:name w:val="WW8Num2z1"/>
    <w:rsid w:val="00C81C7B"/>
    <w:rPr>
      <w:rFonts w:ascii="Courier New" w:hAnsi="Courier New" w:cs="Courier New"/>
    </w:rPr>
  </w:style>
  <w:style w:type="character" w:customStyle="1" w:styleId="WW8Num3z0">
    <w:name w:val="WW8Num3z0"/>
    <w:rsid w:val="00C81C7B"/>
    <w:rPr>
      <w:sz w:val="26"/>
      <w:szCs w:val="26"/>
    </w:rPr>
  </w:style>
  <w:style w:type="character" w:customStyle="1" w:styleId="WW8Num3z2">
    <w:name w:val="WW8Num3z2"/>
    <w:rsid w:val="00C81C7B"/>
    <w:rPr>
      <w:sz w:val="28"/>
      <w:szCs w:val="28"/>
    </w:rPr>
  </w:style>
  <w:style w:type="character" w:customStyle="1" w:styleId="Absatz-Standardschriftart">
    <w:name w:val="Absatz-Standardschriftart"/>
    <w:rsid w:val="00C81C7B"/>
  </w:style>
  <w:style w:type="character" w:customStyle="1" w:styleId="WW8Num4z0">
    <w:name w:val="WW8Num4z0"/>
    <w:rsid w:val="00C81C7B"/>
    <w:rPr>
      <w:rFonts w:ascii="Times New Roman" w:eastAsia="Times New Roman" w:hAnsi="Times New Roman" w:cs="Times New Roman"/>
    </w:rPr>
  </w:style>
  <w:style w:type="character" w:customStyle="1" w:styleId="WW8Num5z0">
    <w:name w:val="WW8Num5z0"/>
    <w:rsid w:val="00C81C7B"/>
    <w:rPr>
      <w:sz w:val="26"/>
      <w:szCs w:val="26"/>
    </w:rPr>
  </w:style>
  <w:style w:type="character" w:customStyle="1" w:styleId="WW-Absatz-Standardschriftart">
    <w:name w:val="WW-Absatz-Standardschriftart"/>
    <w:rsid w:val="00C81C7B"/>
  </w:style>
  <w:style w:type="character" w:customStyle="1" w:styleId="WW-Absatz-Standardschriftart1">
    <w:name w:val="WW-Absatz-Standardschriftart1"/>
    <w:rsid w:val="00C81C7B"/>
  </w:style>
  <w:style w:type="character" w:customStyle="1" w:styleId="WW-Absatz-Standardschriftart11">
    <w:name w:val="WW-Absatz-Standardschriftart11"/>
    <w:rsid w:val="00C81C7B"/>
  </w:style>
  <w:style w:type="character" w:customStyle="1" w:styleId="WW-Absatz-Standardschriftart111">
    <w:name w:val="WW-Absatz-Standardschriftart111"/>
    <w:rsid w:val="00C81C7B"/>
  </w:style>
  <w:style w:type="character" w:customStyle="1" w:styleId="WW-Absatz-Standardschriftart1111">
    <w:name w:val="WW-Absatz-Standardschriftart1111"/>
    <w:rsid w:val="00C81C7B"/>
  </w:style>
  <w:style w:type="character" w:customStyle="1" w:styleId="WW-Absatz-Standardschriftart11111">
    <w:name w:val="WW-Absatz-Standardschriftart11111"/>
    <w:rsid w:val="00C81C7B"/>
  </w:style>
  <w:style w:type="character" w:customStyle="1" w:styleId="WW-Absatz-Standardschriftart111111">
    <w:name w:val="WW-Absatz-Standardschriftart111111"/>
    <w:rsid w:val="00C81C7B"/>
  </w:style>
  <w:style w:type="character" w:customStyle="1" w:styleId="WW-Absatz-Standardschriftart1111111">
    <w:name w:val="WW-Absatz-Standardschriftart1111111"/>
    <w:rsid w:val="00C81C7B"/>
  </w:style>
  <w:style w:type="character" w:customStyle="1" w:styleId="WW8Num4z1">
    <w:name w:val="WW8Num4z1"/>
    <w:rsid w:val="00C81C7B"/>
    <w:rPr>
      <w:rFonts w:ascii="Courier New" w:hAnsi="Courier New" w:cs="Courier New"/>
    </w:rPr>
  </w:style>
  <w:style w:type="character" w:customStyle="1" w:styleId="WW-Absatz-Standardschriftart11111111">
    <w:name w:val="WW-Absatz-Standardschriftart11111111"/>
    <w:rsid w:val="00C81C7B"/>
  </w:style>
  <w:style w:type="character" w:customStyle="1" w:styleId="WW-Absatz-Standardschriftart111111111">
    <w:name w:val="WW-Absatz-Standardschriftart111111111"/>
    <w:rsid w:val="00C81C7B"/>
  </w:style>
  <w:style w:type="character" w:customStyle="1" w:styleId="WW-Absatz-Standardschriftart1111111111">
    <w:name w:val="WW-Absatz-Standardschriftart1111111111"/>
    <w:rsid w:val="00C81C7B"/>
  </w:style>
  <w:style w:type="character" w:customStyle="1" w:styleId="WW-Absatz-Standardschriftart11111111111">
    <w:name w:val="WW-Absatz-Standardschriftart11111111111"/>
    <w:rsid w:val="00C81C7B"/>
  </w:style>
  <w:style w:type="character" w:customStyle="1" w:styleId="WW-Absatz-Standardschriftart111111111111">
    <w:name w:val="WW-Absatz-Standardschriftart111111111111"/>
    <w:rsid w:val="00C81C7B"/>
  </w:style>
  <w:style w:type="character" w:customStyle="1" w:styleId="WW-Absatz-Standardschriftart1111111111111">
    <w:name w:val="WW-Absatz-Standardschriftart1111111111111"/>
    <w:rsid w:val="00C81C7B"/>
  </w:style>
  <w:style w:type="character" w:customStyle="1" w:styleId="WW-Absatz-Standardschriftart11111111111111">
    <w:name w:val="WW-Absatz-Standardschriftart11111111111111"/>
    <w:rsid w:val="00C81C7B"/>
  </w:style>
  <w:style w:type="character" w:customStyle="1" w:styleId="WW-Absatz-Standardschriftart111111111111111">
    <w:name w:val="WW-Absatz-Standardschriftart111111111111111"/>
    <w:rsid w:val="00C81C7B"/>
  </w:style>
  <w:style w:type="character" w:customStyle="1" w:styleId="WW-Absatz-Standardschriftart1111111111111111">
    <w:name w:val="WW-Absatz-Standardschriftart1111111111111111"/>
    <w:rsid w:val="00C81C7B"/>
  </w:style>
  <w:style w:type="character" w:customStyle="1" w:styleId="WW-Absatz-Standardschriftart11111111111111111">
    <w:name w:val="WW-Absatz-Standardschriftart11111111111111111"/>
    <w:rsid w:val="00C81C7B"/>
  </w:style>
  <w:style w:type="character" w:customStyle="1" w:styleId="WW-Absatz-Standardschriftart111111111111111111">
    <w:name w:val="WW-Absatz-Standardschriftart111111111111111111"/>
    <w:rsid w:val="00C81C7B"/>
  </w:style>
  <w:style w:type="character" w:customStyle="1" w:styleId="WW-Absatz-Standardschriftart1111111111111111111">
    <w:name w:val="WW-Absatz-Standardschriftart1111111111111111111"/>
    <w:rsid w:val="00C81C7B"/>
  </w:style>
  <w:style w:type="character" w:customStyle="1" w:styleId="WW-Absatz-Standardschriftart11111111111111111111">
    <w:name w:val="WW-Absatz-Standardschriftart11111111111111111111"/>
    <w:rsid w:val="00C81C7B"/>
  </w:style>
  <w:style w:type="character" w:customStyle="1" w:styleId="WW-Absatz-Standardschriftart111111111111111111111">
    <w:name w:val="WW-Absatz-Standardschriftart111111111111111111111"/>
    <w:rsid w:val="00C81C7B"/>
  </w:style>
  <w:style w:type="character" w:customStyle="1" w:styleId="WW-Absatz-Standardschriftart1111111111111111111111">
    <w:name w:val="WW-Absatz-Standardschriftart1111111111111111111111"/>
    <w:rsid w:val="00C81C7B"/>
  </w:style>
  <w:style w:type="character" w:customStyle="1" w:styleId="WW-Absatz-Standardschriftart11111111111111111111111">
    <w:name w:val="WW-Absatz-Standardschriftart11111111111111111111111"/>
    <w:rsid w:val="00C81C7B"/>
  </w:style>
  <w:style w:type="character" w:customStyle="1" w:styleId="WW-Absatz-Standardschriftart111111111111111111111111">
    <w:name w:val="WW-Absatz-Standardschriftart111111111111111111111111"/>
    <w:rsid w:val="00C81C7B"/>
  </w:style>
  <w:style w:type="character" w:customStyle="1" w:styleId="WW-Absatz-Standardschriftart1111111111111111111111111">
    <w:name w:val="WW-Absatz-Standardschriftart1111111111111111111111111"/>
    <w:rsid w:val="00C81C7B"/>
  </w:style>
  <w:style w:type="character" w:customStyle="1" w:styleId="WW-Absatz-Standardschriftart11111111111111111111111111">
    <w:name w:val="WW-Absatz-Standardschriftart11111111111111111111111111"/>
    <w:rsid w:val="00C81C7B"/>
  </w:style>
  <w:style w:type="character" w:customStyle="1" w:styleId="WW-Absatz-Standardschriftart111111111111111111111111111">
    <w:name w:val="WW-Absatz-Standardschriftart111111111111111111111111111"/>
    <w:rsid w:val="00C81C7B"/>
  </w:style>
  <w:style w:type="character" w:customStyle="1" w:styleId="WW-Absatz-Standardschriftart1111111111111111111111111111">
    <w:name w:val="WW-Absatz-Standardschriftart1111111111111111111111111111"/>
    <w:rsid w:val="00C81C7B"/>
  </w:style>
  <w:style w:type="character" w:customStyle="1" w:styleId="WW-Absatz-Standardschriftart11111111111111111111111111111">
    <w:name w:val="WW-Absatz-Standardschriftart11111111111111111111111111111"/>
    <w:rsid w:val="00C81C7B"/>
  </w:style>
  <w:style w:type="character" w:customStyle="1" w:styleId="WW-Absatz-Standardschriftart111111111111111111111111111111">
    <w:name w:val="WW-Absatz-Standardschriftart111111111111111111111111111111"/>
    <w:rsid w:val="00C81C7B"/>
  </w:style>
  <w:style w:type="character" w:customStyle="1" w:styleId="WW8Num2z2">
    <w:name w:val="WW8Num2z2"/>
    <w:rsid w:val="00C81C7B"/>
    <w:rPr>
      <w:rFonts w:ascii="Wingdings" w:hAnsi="Wingdings"/>
    </w:rPr>
  </w:style>
  <w:style w:type="character" w:customStyle="1" w:styleId="WW8Num3z1">
    <w:name w:val="WW8Num3z1"/>
    <w:rsid w:val="00C81C7B"/>
    <w:rPr>
      <w:b w:val="0"/>
      <w:i w:val="0"/>
      <w:sz w:val="26"/>
      <w:szCs w:val="26"/>
    </w:rPr>
  </w:style>
  <w:style w:type="character" w:customStyle="1" w:styleId="WW-Absatz-Standardschriftart1111111111111111111111111111111">
    <w:name w:val="WW-Absatz-Standardschriftart1111111111111111111111111111111"/>
    <w:rsid w:val="00C81C7B"/>
  </w:style>
  <w:style w:type="character" w:customStyle="1" w:styleId="WW-Absatz-Standardschriftart11111111111111111111111111111111">
    <w:name w:val="WW-Absatz-Standardschriftart11111111111111111111111111111111"/>
    <w:rsid w:val="00C81C7B"/>
  </w:style>
  <w:style w:type="character" w:customStyle="1" w:styleId="WW8Num1z2">
    <w:name w:val="WW8Num1z2"/>
    <w:rsid w:val="00C81C7B"/>
    <w:rPr>
      <w:b w:val="0"/>
      <w:i w:val="0"/>
    </w:rPr>
  </w:style>
  <w:style w:type="character" w:customStyle="1" w:styleId="WW8Num2z3">
    <w:name w:val="WW8Num2z3"/>
    <w:rsid w:val="00C81C7B"/>
    <w:rPr>
      <w:rFonts w:ascii="Symbol" w:hAnsi="Symbol"/>
    </w:rPr>
  </w:style>
  <w:style w:type="character" w:customStyle="1" w:styleId="WW8Num4z2">
    <w:name w:val="WW8Num4z2"/>
    <w:rsid w:val="00C81C7B"/>
    <w:rPr>
      <w:rFonts w:ascii="Wingdings" w:hAnsi="Wingdings"/>
    </w:rPr>
  </w:style>
  <w:style w:type="character" w:customStyle="1" w:styleId="WW8Num4z3">
    <w:name w:val="WW8Num4z3"/>
    <w:rsid w:val="00C81C7B"/>
    <w:rPr>
      <w:rFonts w:ascii="Symbol" w:hAnsi="Symbol"/>
    </w:rPr>
  </w:style>
  <w:style w:type="character" w:customStyle="1" w:styleId="WW8Num5z1">
    <w:name w:val="WW8Num5z1"/>
    <w:rsid w:val="00C81C7B"/>
    <w:rPr>
      <w:b w:val="0"/>
      <w:i w:val="0"/>
      <w:sz w:val="24"/>
      <w:szCs w:val="24"/>
    </w:rPr>
  </w:style>
  <w:style w:type="character" w:customStyle="1" w:styleId="WW8Num6z0">
    <w:name w:val="WW8Num6z0"/>
    <w:rsid w:val="00C81C7B"/>
    <w:rPr>
      <w:rFonts w:ascii="Times New Roman" w:eastAsia="Times New Roman" w:hAnsi="Times New Roman" w:cs="Times New Roman"/>
    </w:rPr>
  </w:style>
  <w:style w:type="character" w:customStyle="1" w:styleId="WW8Num6z1">
    <w:name w:val="WW8Num6z1"/>
    <w:rsid w:val="00C81C7B"/>
    <w:rPr>
      <w:rFonts w:ascii="Courier New" w:hAnsi="Courier New" w:cs="Courier New"/>
    </w:rPr>
  </w:style>
  <w:style w:type="character" w:customStyle="1" w:styleId="WW8Num6z2">
    <w:name w:val="WW8Num6z2"/>
    <w:rsid w:val="00C81C7B"/>
    <w:rPr>
      <w:rFonts w:ascii="Wingdings" w:hAnsi="Wingdings"/>
    </w:rPr>
  </w:style>
  <w:style w:type="character" w:customStyle="1" w:styleId="WW8Num6z3">
    <w:name w:val="WW8Num6z3"/>
    <w:rsid w:val="00C81C7B"/>
    <w:rPr>
      <w:rFonts w:ascii="Symbol" w:hAnsi="Symbol"/>
    </w:rPr>
  </w:style>
  <w:style w:type="character" w:customStyle="1" w:styleId="WW8Num7z0">
    <w:name w:val="WW8Num7z0"/>
    <w:rsid w:val="00C81C7B"/>
    <w:rPr>
      <w:rFonts w:ascii="Symbol" w:hAnsi="Symbol"/>
    </w:rPr>
  </w:style>
  <w:style w:type="character" w:customStyle="1" w:styleId="WW8Num7z1">
    <w:name w:val="WW8Num7z1"/>
    <w:rsid w:val="00C81C7B"/>
    <w:rPr>
      <w:rFonts w:ascii="Courier New" w:hAnsi="Courier New" w:cs="Courier New"/>
    </w:rPr>
  </w:style>
  <w:style w:type="character" w:customStyle="1" w:styleId="WW8Num7z2">
    <w:name w:val="WW8Num7z2"/>
    <w:rsid w:val="00C81C7B"/>
    <w:rPr>
      <w:rFonts w:ascii="Wingdings" w:hAnsi="Wingdings"/>
    </w:rPr>
  </w:style>
  <w:style w:type="character" w:customStyle="1" w:styleId="WW8Num10z0">
    <w:name w:val="WW8Num10z0"/>
    <w:rsid w:val="00C81C7B"/>
    <w:rPr>
      <w:sz w:val="26"/>
      <w:szCs w:val="26"/>
    </w:rPr>
  </w:style>
  <w:style w:type="character" w:customStyle="1" w:styleId="WW8Num10z1">
    <w:name w:val="WW8Num10z1"/>
    <w:rsid w:val="00C81C7B"/>
    <w:rPr>
      <w:b w:val="0"/>
      <w:i w:val="0"/>
      <w:sz w:val="26"/>
      <w:szCs w:val="26"/>
    </w:rPr>
  </w:style>
  <w:style w:type="character" w:customStyle="1" w:styleId="WW8Num13z0">
    <w:name w:val="WW8Num13z0"/>
    <w:rsid w:val="00C81C7B"/>
    <w:rPr>
      <w:rFonts w:ascii="Times New Roman" w:hAnsi="Times New Roman" w:cs="Times New Roman"/>
      <w:color w:val="auto"/>
    </w:rPr>
  </w:style>
  <w:style w:type="character" w:customStyle="1" w:styleId="WW8Num13z1">
    <w:name w:val="WW8Num13z1"/>
    <w:rsid w:val="00C81C7B"/>
    <w:rPr>
      <w:rFonts w:ascii="Times New Roman" w:hAnsi="Times New Roman" w:cs="Times New Roman"/>
    </w:rPr>
  </w:style>
  <w:style w:type="character" w:customStyle="1" w:styleId="WW8Num14z0">
    <w:name w:val="WW8Num14z0"/>
    <w:rsid w:val="00C81C7B"/>
    <w:rPr>
      <w:sz w:val="26"/>
      <w:szCs w:val="26"/>
    </w:rPr>
  </w:style>
  <w:style w:type="character" w:customStyle="1" w:styleId="WW8Num14z1">
    <w:name w:val="WW8Num14z1"/>
    <w:rsid w:val="00C81C7B"/>
    <w:rPr>
      <w:b w:val="0"/>
      <w:i w:val="0"/>
      <w:sz w:val="26"/>
      <w:szCs w:val="26"/>
    </w:rPr>
  </w:style>
  <w:style w:type="character" w:customStyle="1" w:styleId="WW8Num14z2">
    <w:name w:val="WW8Num14z2"/>
    <w:rsid w:val="00C81C7B"/>
    <w:rPr>
      <w:sz w:val="28"/>
      <w:szCs w:val="28"/>
    </w:rPr>
  </w:style>
  <w:style w:type="character" w:customStyle="1" w:styleId="WW8Num15z0">
    <w:name w:val="WW8Num15z0"/>
    <w:rsid w:val="00C81C7B"/>
    <w:rPr>
      <w:color w:val="auto"/>
    </w:rPr>
  </w:style>
  <w:style w:type="character" w:customStyle="1" w:styleId="WW8Num16z0">
    <w:name w:val="WW8Num16z0"/>
    <w:rsid w:val="00C81C7B"/>
    <w:rPr>
      <w:sz w:val="26"/>
      <w:szCs w:val="26"/>
    </w:rPr>
  </w:style>
  <w:style w:type="character" w:customStyle="1" w:styleId="WW8Num16z1">
    <w:name w:val="WW8Num16z1"/>
    <w:rsid w:val="00C81C7B"/>
    <w:rPr>
      <w:b w:val="0"/>
      <w:i w:val="0"/>
      <w:sz w:val="24"/>
      <w:szCs w:val="24"/>
    </w:rPr>
  </w:style>
  <w:style w:type="character" w:customStyle="1" w:styleId="WW8Num17z0">
    <w:name w:val="WW8Num17z0"/>
    <w:rsid w:val="00C81C7B"/>
    <w:rPr>
      <w:color w:val="000000"/>
    </w:rPr>
  </w:style>
  <w:style w:type="character" w:customStyle="1" w:styleId="WW8Num19z0">
    <w:name w:val="WW8Num19z0"/>
    <w:rsid w:val="00C81C7B"/>
    <w:rPr>
      <w:rFonts w:ascii="Symbol" w:hAnsi="Symbol"/>
    </w:rPr>
  </w:style>
  <w:style w:type="character" w:customStyle="1" w:styleId="WW8Num19z1">
    <w:name w:val="WW8Num19z1"/>
    <w:rsid w:val="00C81C7B"/>
    <w:rPr>
      <w:rFonts w:ascii="Courier New" w:hAnsi="Courier New" w:cs="Courier New"/>
    </w:rPr>
  </w:style>
  <w:style w:type="character" w:customStyle="1" w:styleId="WW8Num19z2">
    <w:name w:val="WW8Num19z2"/>
    <w:rsid w:val="00C81C7B"/>
    <w:rPr>
      <w:rFonts w:ascii="Wingdings" w:hAnsi="Wingdings"/>
    </w:rPr>
  </w:style>
  <w:style w:type="character" w:customStyle="1" w:styleId="WW8Num20z0">
    <w:name w:val="WW8Num20z0"/>
    <w:rsid w:val="00C81C7B"/>
    <w:rPr>
      <w:rFonts w:ascii="Times New Roman" w:eastAsia="Times New Roman" w:hAnsi="Times New Roman" w:cs="Times New Roman"/>
    </w:rPr>
  </w:style>
  <w:style w:type="character" w:customStyle="1" w:styleId="WW8Num20z1">
    <w:name w:val="WW8Num20z1"/>
    <w:rsid w:val="00C81C7B"/>
    <w:rPr>
      <w:rFonts w:ascii="Courier New" w:hAnsi="Courier New" w:cs="Courier New"/>
    </w:rPr>
  </w:style>
  <w:style w:type="character" w:customStyle="1" w:styleId="WW8Num20z2">
    <w:name w:val="WW8Num20z2"/>
    <w:rsid w:val="00C81C7B"/>
    <w:rPr>
      <w:rFonts w:ascii="Wingdings" w:hAnsi="Wingdings"/>
    </w:rPr>
  </w:style>
  <w:style w:type="character" w:customStyle="1" w:styleId="WW8Num20z3">
    <w:name w:val="WW8Num20z3"/>
    <w:rsid w:val="00C81C7B"/>
    <w:rPr>
      <w:rFonts w:ascii="Symbol" w:hAnsi="Symbol"/>
    </w:rPr>
  </w:style>
  <w:style w:type="character" w:customStyle="1" w:styleId="WW8Num21z0">
    <w:name w:val="WW8Num21z0"/>
    <w:rsid w:val="00C81C7B"/>
    <w:rPr>
      <w:rFonts w:ascii="Times New Roman" w:eastAsia="Times New Roman" w:hAnsi="Times New Roman" w:cs="Times New Roman"/>
    </w:rPr>
  </w:style>
  <w:style w:type="character" w:customStyle="1" w:styleId="WW8Num21z1">
    <w:name w:val="WW8Num21z1"/>
    <w:rsid w:val="00C81C7B"/>
    <w:rPr>
      <w:rFonts w:ascii="Courier New" w:hAnsi="Courier New" w:cs="Courier New"/>
    </w:rPr>
  </w:style>
  <w:style w:type="character" w:customStyle="1" w:styleId="WW8Num21z2">
    <w:name w:val="WW8Num21z2"/>
    <w:rsid w:val="00C81C7B"/>
    <w:rPr>
      <w:rFonts w:ascii="Wingdings" w:hAnsi="Wingdings"/>
    </w:rPr>
  </w:style>
  <w:style w:type="character" w:customStyle="1" w:styleId="WW8Num21z3">
    <w:name w:val="WW8Num21z3"/>
    <w:rsid w:val="00C81C7B"/>
    <w:rPr>
      <w:rFonts w:ascii="Symbol" w:hAnsi="Symbol"/>
    </w:rPr>
  </w:style>
  <w:style w:type="character" w:customStyle="1" w:styleId="WW8Num22z0">
    <w:name w:val="WW8Num22z0"/>
    <w:rsid w:val="00C81C7B"/>
    <w:rPr>
      <w:rFonts w:ascii="Times New Roman" w:eastAsia="Times New Roman" w:hAnsi="Times New Roman" w:cs="Times New Roman"/>
    </w:rPr>
  </w:style>
  <w:style w:type="character" w:customStyle="1" w:styleId="WW8Num22z1">
    <w:name w:val="WW8Num22z1"/>
    <w:rsid w:val="00C81C7B"/>
    <w:rPr>
      <w:rFonts w:ascii="Courier New" w:hAnsi="Courier New" w:cs="Courier New"/>
    </w:rPr>
  </w:style>
  <w:style w:type="character" w:customStyle="1" w:styleId="WW8Num22z2">
    <w:name w:val="WW8Num22z2"/>
    <w:rsid w:val="00C81C7B"/>
    <w:rPr>
      <w:rFonts w:ascii="Wingdings" w:hAnsi="Wingdings"/>
    </w:rPr>
  </w:style>
  <w:style w:type="character" w:customStyle="1" w:styleId="WW8Num22z3">
    <w:name w:val="WW8Num22z3"/>
    <w:rsid w:val="00C81C7B"/>
    <w:rPr>
      <w:rFonts w:ascii="Symbol" w:hAnsi="Symbol"/>
    </w:rPr>
  </w:style>
  <w:style w:type="character" w:customStyle="1" w:styleId="WW8Num24z0">
    <w:name w:val="WW8Num24z0"/>
    <w:rsid w:val="00C81C7B"/>
    <w:rPr>
      <w:sz w:val="26"/>
      <w:szCs w:val="26"/>
    </w:rPr>
  </w:style>
  <w:style w:type="character" w:customStyle="1" w:styleId="WW8Num24z1">
    <w:name w:val="WW8Num24z1"/>
    <w:rsid w:val="00C81C7B"/>
    <w:rPr>
      <w:b w:val="0"/>
      <w:i w:val="0"/>
      <w:sz w:val="24"/>
      <w:szCs w:val="24"/>
    </w:rPr>
  </w:style>
  <w:style w:type="character" w:customStyle="1" w:styleId="WW8Num25z0">
    <w:name w:val="WW8Num25z0"/>
    <w:rsid w:val="00C81C7B"/>
    <w:rPr>
      <w:rFonts w:ascii="Times New Roman" w:eastAsia="Times New Roman" w:hAnsi="Times New Roman" w:cs="Times New Roman"/>
    </w:rPr>
  </w:style>
  <w:style w:type="character" w:customStyle="1" w:styleId="WW8Num25z1">
    <w:name w:val="WW8Num25z1"/>
    <w:rsid w:val="00C81C7B"/>
    <w:rPr>
      <w:rFonts w:ascii="Courier New" w:hAnsi="Courier New" w:cs="Courier New"/>
    </w:rPr>
  </w:style>
  <w:style w:type="character" w:customStyle="1" w:styleId="WW8Num25z2">
    <w:name w:val="WW8Num25z2"/>
    <w:rsid w:val="00C81C7B"/>
    <w:rPr>
      <w:rFonts w:ascii="Wingdings" w:hAnsi="Wingdings"/>
    </w:rPr>
  </w:style>
  <w:style w:type="character" w:customStyle="1" w:styleId="WW8Num25z3">
    <w:name w:val="WW8Num25z3"/>
    <w:rsid w:val="00C81C7B"/>
    <w:rPr>
      <w:rFonts w:ascii="Symbol" w:hAnsi="Symbol"/>
    </w:rPr>
  </w:style>
  <w:style w:type="character" w:customStyle="1" w:styleId="WW8Num26z0">
    <w:name w:val="WW8Num26z0"/>
    <w:rsid w:val="00C81C7B"/>
    <w:rPr>
      <w:color w:val="auto"/>
    </w:rPr>
  </w:style>
  <w:style w:type="character" w:customStyle="1" w:styleId="WW8Num28z0">
    <w:name w:val="WW8Num28z0"/>
    <w:rsid w:val="00C81C7B"/>
    <w:rPr>
      <w:rFonts w:ascii="Times New Roman" w:eastAsia="Times New Roman" w:hAnsi="Times New Roman" w:cs="Times New Roman"/>
    </w:rPr>
  </w:style>
  <w:style w:type="character" w:customStyle="1" w:styleId="WW8Num28z1">
    <w:name w:val="WW8Num28z1"/>
    <w:rsid w:val="00C81C7B"/>
    <w:rPr>
      <w:rFonts w:ascii="Courier New" w:hAnsi="Courier New" w:cs="Courier New"/>
    </w:rPr>
  </w:style>
  <w:style w:type="character" w:customStyle="1" w:styleId="WW8Num28z2">
    <w:name w:val="WW8Num28z2"/>
    <w:rsid w:val="00C81C7B"/>
    <w:rPr>
      <w:rFonts w:ascii="Wingdings" w:hAnsi="Wingdings"/>
    </w:rPr>
  </w:style>
  <w:style w:type="character" w:customStyle="1" w:styleId="WW8Num28z3">
    <w:name w:val="WW8Num28z3"/>
    <w:rsid w:val="00C81C7B"/>
    <w:rPr>
      <w:rFonts w:ascii="Symbol" w:hAnsi="Symbol"/>
    </w:rPr>
  </w:style>
  <w:style w:type="character" w:customStyle="1" w:styleId="WW8Num29z0">
    <w:name w:val="WW8Num29z0"/>
    <w:rsid w:val="00C81C7B"/>
    <w:rPr>
      <w:rFonts w:ascii="Times New Roman" w:eastAsia="Times New Roman" w:hAnsi="Times New Roman" w:cs="Times New Roman"/>
    </w:rPr>
  </w:style>
  <w:style w:type="character" w:customStyle="1" w:styleId="WW8Num29z1">
    <w:name w:val="WW8Num29z1"/>
    <w:rsid w:val="00C81C7B"/>
    <w:rPr>
      <w:rFonts w:ascii="Courier New" w:hAnsi="Courier New" w:cs="Courier New"/>
    </w:rPr>
  </w:style>
  <w:style w:type="character" w:customStyle="1" w:styleId="WW8Num29z2">
    <w:name w:val="WW8Num29z2"/>
    <w:rsid w:val="00C81C7B"/>
    <w:rPr>
      <w:rFonts w:ascii="Wingdings" w:hAnsi="Wingdings"/>
    </w:rPr>
  </w:style>
  <w:style w:type="character" w:customStyle="1" w:styleId="WW8Num29z3">
    <w:name w:val="WW8Num29z3"/>
    <w:rsid w:val="00C81C7B"/>
    <w:rPr>
      <w:rFonts w:ascii="Symbol" w:hAnsi="Symbol"/>
    </w:rPr>
  </w:style>
  <w:style w:type="character" w:customStyle="1" w:styleId="WW8Num31z0">
    <w:name w:val="WW8Num31z0"/>
    <w:rsid w:val="00C81C7B"/>
    <w:rPr>
      <w:color w:val="auto"/>
    </w:rPr>
  </w:style>
  <w:style w:type="character" w:customStyle="1" w:styleId="WW8Num31z1">
    <w:name w:val="WW8Num31z1"/>
    <w:rsid w:val="00C81C7B"/>
    <w:rPr>
      <w:rFonts w:ascii="Times New Roman" w:hAnsi="Times New Roman" w:cs="Times New Roman"/>
    </w:rPr>
  </w:style>
  <w:style w:type="character" w:customStyle="1" w:styleId="WW8Num32z0">
    <w:name w:val="WW8Num32z0"/>
    <w:rsid w:val="00C81C7B"/>
    <w:rPr>
      <w:sz w:val="26"/>
      <w:szCs w:val="26"/>
    </w:rPr>
  </w:style>
  <w:style w:type="character" w:customStyle="1" w:styleId="WW8Num32z1">
    <w:name w:val="WW8Num32z1"/>
    <w:rsid w:val="00C81C7B"/>
    <w:rPr>
      <w:b w:val="0"/>
      <w:i w:val="0"/>
      <w:sz w:val="26"/>
      <w:szCs w:val="26"/>
    </w:rPr>
  </w:style>
  <w:style w:type="character" w:customStyle="1" w:styleId="WW8Num32z2">
    <w:name w:val="WW8Num32z2"/>
    <w:rsid w:val="00C81C7B"/>
    <w:rPr>
      <w:sz w:val="28"/>
      <w:szCs w:val="28"/>
    </w:rPr>
  </w:style>
  <w:style w:type="character" w:customStyle="1" w:styleId="WW8Num33z0">
    <w:name w:val="WW8Num33z0"/>
    <w:rsid w:val="00C81C7B"/>
    <w:rPr>
      <w:rFonts w:ascii="Times New Roman" w:eastAsia="Times New Roman" w:hAnsi="Times New Roman" w:cs="Times New Roman"/>
    </w:rPr>
  </w:style>
  <w:style w:type="character" w:customStyle="1" w:styleId="WW8Num33z1">
    <w:name w:val="WW8Num33z1"/>
    <w:rsid w:val="00C81C7B"/>
    <w:rPr>
      <w:rFonts w:ascii="Courier New" w:hAnsi="Courier New" w:cs="Courier New"/>
    </w:rPr>
  </w:style>
  <w:style w:type="character" w:customStyle="1" w:styleId="WW8Num33z2">
    <w:name w:val="WW8Num33z2"/>
    <w:rsid w:val="00C81C7B"/>
    <w:rPr>
      <w:rFonts w:ascii="Wingdings" w:hAnsi="Wingdings"/>
    </w:rPr>
  </w:style>
  <w:style w:type="character" w:customStyle="1" w:styleId="WW8Num33z3">
    <w:name w:val="WW8Num33z3"/>
    <w:rsid w:val="00C81C7B"/>
    <w:rPr>
      <w:rFonts w:ascii="Symbol" w:hAnsi="Symbol"/>
    </w:rPr>
  </w:style>
  <w:style w:type="character" w:customStyle="1" w:styleId="WW8Num34z0">
    <w:name w:val="WW8Num34z0"/>
    <w:rsid w:val="00C81C7B"/>
    <w:rPr>
      <w:rFonts w:ascii="Times New Roman" w:eastAsia="Times New Roman" w:hAnsi="Times New Roman" w:cs="Times New Roman"/>
    </w:rPr>
  </w:style>
  <w:style w:type="character" w:customStyle="1" w:styleId="WW8Num34z1">
    <w:name w:val="WW8Num34z1"/>
    <w:rsid w:val="00C81C7B"/>
    <w:rPr>
      <w:rFonts w:ascii="Courier New" w:hAnsi="Courier New" w:cs="Courier New"/>
    </w:rPr>
  </w:style>
  <w:style w:type="character" w:customStyle="1" w:styleId="WW8Num34z2">
    <w:name w:val="WW8Num34z2"/>
    <w:rsid w:val="00C81C7B"/>
    <w:rPr>
      <w:rFonts w:ascii="Wingdings" w:hAnsi="Wingdings"/>
    </w:rPr>
  </w:style>
  <w:style w:type="character" w:customStyle="1" w:styleId="WW8Num34z3">
    <w:name w:val="WW8Num34z3"/>
    <w:rsid w:val="00C81C7B"/>
    <w:rPr>
      <w:rFonts w:ascii="Symbol" w:hAnsi="Symbol"/>
    </w:rPr>
  </w:style>
  <w:style w:type="character" w:customStyle="1" w:styleId="11">
    <w:name w:val="Основной шрифт абзаца1"/>
    <w:rsid w:val="00C81C7B"/>
    <w:rPr>
      <w:sz w:val="28"/>
      <w:szCs w:val="28"/>
    </w:rPr>
  </w:style>
  <w:style w:type="character" w:styleId="a3">
    <w:name w:val="Hyperlink"/>
    <w:rsid w:val="00C81C7B"/>
    <w:rPr>
      <w:color w:val="0000FF"/>
      <w:sz w:val="28"/>
      <w:szCs w:val="28"/>
      <w:u w:val="single"/>
    </w:rPr>
  </w:style>
  <w:style w:type="character" w:styleId="a4">
    <w:name w:val="FollowedHyperlink"/>
    <w:rsid w:val="00C81C7B"/>
    <w:rPr>
      <w:color w:val="800080"/>
      <w:sz w:val="28"/>
      <w:szCs w:val="28"/>
      <w:u w:val="single"/>
    </w:rPr>
  </w:style>
  <w:style w:type="character" w:customStyle="1" w:styleId="12">
    <w:name w:val="Заголовок 1 Знак"/>
    <w:rsid w:val="00C81C7B"/>
    <w:rPr>
      <w:sz w:val="28"/>
      <w:szCs w:val="28"/>
      <w:lang w:val="ru-RU" w:eastAsia="ar-SA" w:bidi="ar-SA"/>
    </w:rPr>
  </w:style>
  <w:style w:type="character" w:styleId="a5">
    <w:name w:val="page number"/>
    <w:basedOn w:val="11"/>
    <w:rsid w:val="00C81C7B"/>
    <w:rPr>
      <w:sz w:val="28"/>
      <w:szCs w:val="28"/>
    </w:rPr>
  </w:style>
  <w:style w:type="character" w:customStyle="1" w:styleId="a6">
    <w:name w:val="Символ нумерации"/>
    <w:rsid w:val="00C81C7B"/>
  </w:style>
  <w:style w:type="character" w:customStyle="1" w:styleId="a7">
    <w:name w:val="Маркеры списка"/>
    <w:rsid w:val="00C81C7B"/>
    <w:rPr>
      <w:rFonts w:ascii="OpenSymbol" w:eastAsia="OpenSymbol" w:hAnsi="OpenSymbol" w:cs="OpenSymbol"/>
    </w:rPr>
  </w:style>
  <w:style w:type="paragraph" w:customStyle="1" w:styleId="13">
    <w:name w:val="Заголовок1"/>
    <w:basedOn w:val="a"/>
    <w:next w:val="a8"/>
    <w:rsid w:val="00C81C7B"/>
    <w:pPr>
      <w:keepNext/>
      <w:spacing w:before="240" w:after="120"/>
    </w:pPr>
    <w:rPr>
      <w:rFonts w:ascii="Arial" w:eastAsia="Microsoft YaHei" w:hAnsi="Arial" w:cs="Mangal"/>
      <w:sz w:val="28"/>
      <w:szCs w:val="28"/>
    </w:rPr>
  </w:style>
  <w:style w:type="paragraph" w:styleId="a8">
    <w:name w:val="Body Text"/>
    <w:basedOn w:val="a"/>
    <w:link w:val="a9"/>
    <w:uiPriority w:val="99"/>
    <w:rsid w:val="00C81C7B"/>
    <w:rPr>
      <w:sz w:val="28"/>
    </w:rPr>
  </w:style>
  <w:style w:type="paragraph" w:styleId="aa">
    <w:name w:val="List"/>
    <w:basedOn w:val="a8"/>
    <w:rsid w:val="00C81C7B"/>
    <w:rPr>
      <w:rFonts w:cs="Mangal"/>
    </w:rPr>
  </w:style>
  <w:style w:type="paragraph" w:customStyle="1" w:styleId="14">
    <w:name w:val="Название1"/>
    <w:basedOn w:val="a"/>
    <w:rsid w:val="00C81C7B"/>
    <w:pPr>
      <w:suppressLineNumbers/>
      <w:spacing w:before="120" w:after="120"/>
    </w:pPr>
    <w:rPr>
      <w:rFonts w:cs="Mangal"/>
      <w:i/>
      <w:iCs/>
      <w:sz w:val="24"/>
      <w:szCs w:val="24"/>
    </w:rPr>
  </w:style>
  <w:style w:type="paragraph" w:customStyle="1" w:styleId="15">
    <w:name w:val="Указатель1"/>
    <w:basedOn w:val="a"/>
    <w:rsid w:val="00C81C7B"/>
    <w:pPr>
      <w:suppressLineNumbers/>
    </w:pPr>
    <w:rPr>
      <w:rFonts w:cs="Mangal"/>
    </w:rPr>
  </w:style>
  <w:style w:type="paragraph" w:styleId="ab">
    <w:name w:val="header"/>
    <w:basedOn w:val="a"/>
    <w:link w:val="ac"/>
    <w:rsid w:val="00C81C7B"/>
    <w:pPr>
      <w:tabs>
        <w:tab w:val="center" w:pos="4153"/>
        <w:tab w:val="right" w:pos="8306"/>
      </w:tabs>
    </w:pPr>
  </w:style>
  <w:style w:type="paragraph" w:customStyle="1" w:styleId="21">
    <w:name w:val="Основной текст 21"/>
    <w:basedOn w:val="a"/>
    <w:rsid w:val="00C81C7B"/>
    <w:pPr>
      <w:jc w:val="both"/>
    </w:pPr>
    <w:rPr>
      <w:sz w:val="32"/>
    </w:rPr>
  </w:style>
  <w:style w:type="paragraph" w:customStyle="1" w:styleId="31">
    <w:name w:val="Основной текст 31"/>
    <w:basedOn w:val="a"/>
    <w:rsid w:val="00C81C7B"/>
    <w:pPr>
      <w:jc w:val="both"/>
    </w:pPr>
    <w:rPr>
      <w:sz w:val="28"/>
    </w:rPr>
  </w:style>
  <w:style w:type="paragraph" w:customStyle="1" w:styleId="16">
    <w:name w:val="Схема документа1"/>
    <w:basedOn w:val="a"/>
    <w:rsid w:val="00C81C7B"/>
    <w:pPr>
      <w:shd w:val="clear" w:color="auto" w:fill="000080"/>
    </w:pPr>
    <w:rPr>
      <w:rFonts w:ascii="Tahoma" w:hAnsi="Tahoma"/>
    </w:rPr>
  </w:style>
  <w:style w:type="paragraph" w:styleId="ad">
    <w:name w:val="Balloon Text"/>
    <w:basedOn w:val="a"/>
    <w:rsid w:val="00C81C7B"/>
    <w:rPr>
      <w:rFonts w:ascii="Tahoma" w:hAnsi="Tahoma" w:cs="Tahoma"/>
      <w:sz w:val="16"/>
      <w:szCs w:val="16"/>
    </w:rPr>
  </w:style>
  <w:style w:type="paragraph" w:customStyle="1" w:styleId="ae">
    <w:name w:val="Знак"/>
    <w:basedOn w:val="a"/>
    <w:rsid w:val="00C81C7B"/>
    <w:pPr>
      <w:spacing w:after="160" w:line="240" w:lineRule="exact"/>
    </w:pPr>
    <w:rPr>
      <w:rFonts w:ascii="Verdana" w:hAnsi="Verdana"/>
      <w:lang w:val="en-US"/>
    </w:rPr>
  </w:style>
  <w:style w:type="paragraph" w:customStyle="1" w:styleId="ConsPlusTitle">
    <w:name w:val="ConsPlusTitle"/>
    <w:rsid w:val="00C81C7B"/>
    <w:pPr>
      <w:widowControl w:val="0"/>
      <w:suppressAutoHyphens/>
      <w:autoSpaceDE w:val="0"/>
    </w:pPr>
    <w:rPr>
      <w:rFonts w:ascii="Arial" w:eastAsia="Arial" w:hAnsi="Arial" w:cs="Arial"/>
      <w:b/>
      <w:bCs/>
      <w:lang w:eastAsia="ar-SA"/>
    </w:rPr>
  </w:style>
  <w:style w:type="paragraph" w:customStyle="1" w:styleId="ConsPlusNonformat">
    <w:name w:val="ConsPlusNonformat"/>
    <w:link w:val="ConsPlusNonformat0"/>
    <w:rsid w:val="00C81C7B"/>
    <w:pPr>
      <w:widowControl w:val="0"/>
      <w:suppressAutoHyphens/>
      <w:snapToGrid w:val="0"/>
    </w:pPr>
    <w:rPr>
      <w:rFonts w:ascii="Courier New" w:eastAsia="Arial" w:hAnsi="Courier New"/>
      <w:lang w:eastAsia="ar-SA"/>
    </w:rPr>
  </w:style>
  <w:style w:type="paragraph" w:customStyle="1" w:styleId="ConsPlusCell">
    <w:name w:val="ConsPlusCell"/>
    <w:rsid w:val="00C81C7B"/>
    <w:pPr>
      <w:widowControl w:val="0"/>
      <w:suppressAutoHyphens/>
      <w:autoSpaceDE w:val="0"/>
    </w:pPr>
    <w:rPr>
      <w:rFonts w:ascii="Arial" w:eastAsia="Arial" w:hAnsi="Arial" w:cs="Arial"/>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1C7B"/>
    <w:pPr>
      <w:spacing w:before="100" w:after="100"/>
    </w:pPr>
    <w:rPr>
      <w:rFonts w:ascii="Tahoma" w:hAnsi="Tahoma"/>
      <w:lang w:val="en-US"/>
    </w:rPr>
  </w:style>
  <w:style w:type="paragraph" w:styleId="af">
    <w:name w:val="Title"/>
    <w:basedOn w:val="a"/>
    <w:next w:val="af0"/>
    <w:qFormat/>
    <w:rsid w:val="00C81C7B"/>
    <w:pPr>
      <w:jc w:val="center"/>
    </w:pPr>
    <w:rPr>
      <w:rFonts w:ascii="Verdana" w:hAnsi="Verdana"/>
      <w:b/>
      <w:color w:val="000000"/>
      <w:sz w:val="36"/>
      <w14:shadow w14:blurRad="50800" w14:dist="38100" w14:dir="2700000" w14:sx="100000" w14:sy="100000" w14:kx="0" w14:ky="0" w14:algn="tl">
        <w14:srgbClr w14:val="000000">
          <w14:alpha w14:val="60000"/>
        </w14:srgbClr>
      </w14:shadow>
    </w:rPr>
  </w:style>
  <w:style w:type="paragraph" w:styleId="af0">
    <w:name w:val="Subtitle"/>
    <w:basedOn w:val="13"/>
    <w:next w:val="a8"/>
    <w:qFormat/>
    <w:rsid w:val="00C81C7B"/>
    <w:pPr>
      <w:jc w:val="center"/>
    </w:pPr>
    <w:rPr>
      <w:i/>
      <w:iCs/>
    </w:rPr>
  </w:style>
  <w:style w:type="paragraph" w:styleId="20">
    <w:name w:val="toc 2"/>
    <w:basedOn w:val="a"/>
    <w:next w:val="a"/>
    <w:rsid w:val="00C81C7B"/>
    <w:pPr>
      <w:tabs>
        <w:tab w:val="right" w:pos="10632"/>
      </w:tabs>
      <w:spacing w:before="240"/>
    </w:pPr>
    <w:rPr>
      <w:b/>
      <w:bCs/>
      <w:sz w:val="26"/>
      <w:szCs w:val="26"/>
      <w:lang w:val="en-US"/>
    </w:rPr>
  </w:style>
  <w:style w:type="paragraph" w:styleId="40">
    <w:name w:val="toc 4"/>
    <w:basedOn w:val="a"/>
    <w:next w:val="a"/>
    <w:rsid w:val="00C81C7B"/>
    <w:pPr>
      <w:ind w:left="600"/>
    </w:pPr>
  </w:style>
  <w:style w:type="paragraph" w:customStyle="1" w:styleId="ConsPlusNormal">
    <w:name w:val="ConsPlusNormal"/>
    <w:qFormat/>
    <w:rsid w:val="00C81C7B"/>
    <w:pPr>
      <w:widowControl w:val="0"/>
      <w:suppressAutoHyphens/>
      <w:autoSpaceDE w:val="0"/>
      <w:ind w:firstLine="720"/>
    </w:pPr>
    <w:rPr>
      <w:rFonts w:ascii="Arial" w:eastAsia="Arial" w:hAnsi="Arial" w:cs="Arial"/>
      <w:lang w:eastAsia="ar-SA"/>
    </w:rPr>
  </w:style>
  <w:style w:type="paragraph" w:styleId="af1">
    <w:name w:val="footer"/>
    <w:basedOn w:val="a"/>
    <w:rsid w:val="00C81C7B"/>
    <w:pPr>
      <w:tabs>
        <w:tab w:val="center" w:pos="4677"/>
        <w:tab w:val="right" w:pos="9355"/>
      </w:tabs>
    </w:pPr>
    <w:rPr>
      <w:sz w:val="24"/>
      <w:szCs w:val="24"/>
    </w:rPr>
  </w:style>
  <w:style w:type="paragraph" w:styleId="af2">
    <w:name w:val="footnote text"/>
    <w:basedOn w:val="a"/>
    <w:rsid w:val="00C81C7B"/>
  </w:style>
  <w:style w:type="paragraph" w:customStyle="1" w:styleId="af3">
    <w:name w:val="Содержимое таблицы"/>
    <w:basedOn w:val="a"/>
    <w:rsid w:val="00C81C7B"/>
    <w:pPr>
      <w:suppressLineNumbers/>
    </w:pPr>
  </w:style>
  <w:style w:type="paragraph" w:customStyle="1" w:styleId="af4">
    <w:name w:val="Заголовок таблицы"/>
    <w:basedOn w:val="af3"/>
    <w:rsid w:val="00C81C7B"/>
    <w:pPr>
      <w:jc w:val="center"/>
    </w:pPr>
    <w:rPr>
      <w:b/>
      <w:bCs/>
    </w:rPr>
  </w:style>
  <w:style w:type="paragraph" w:styleId="17">
    <w:name w:val="toc 1"/>
    <w:basedOn w:val="15"/>
    <w:rsid w:val="00C81C7B"/>
    <w:pPr>
      <w:tabs>
        <w:tab w:val="right" w:leader="dot" w:pos="9638"/>
      </w:tabs>
    </w:pPr>
  </w:style>
  <w:style w:type="paragraph" w:styleId="30">
    <w:name w:val="toc 3"/>
    <w:basedOn w:val="15"/>
    <w:rsid w:val="00C81C7B"/>
    <w:pPr>
      <w:tabs>
        <w:tab w:val="right" w:leader="dot" w:pos="9072"/>
      </w:tabs>
      <w:ind w:left="566"/>
    </w:pPr>
  </w:style>
  <w:style w:type="paragraph" w:styleId="50">
    <w:name w:val="toc 5"/>
    <w:basedOn w:val="15"/>
    <w:rsid w:val="00C81C7B"/>
    <w:pPr>
      <w:tabs>
        <w:tab w:val="right" w:leader="dot" w:pos="8506"/>
      </w:tabs>
      <w:ind w:left="1132"/>
    </w:pPr>
  </w:style>
  <w:style w:type="paragraph" w:styleId="60">
    <w:name w:val="toc 6"/>
    <w:basedOn w:val="15"/>
    <w:rsid w:val="00C81C7B"/>
    <w:pPr>
      <w:tabs>
        <w:tab w:val="right" w:leader="dot" w:pos="8223"/>
      </w:tabs>
      <w:ind w:left="1415"/>
    </w:pPr>
  </w:style>
  <w:style w:type="paragraph" w:styleId="70">
    <w:name w:val="toc 7"/>
    <w:basedOn w:val="15"/>
    <w:rsid w:val="00C81C7B"/>
    <w:pPr>
      <w:tabs>
        <w:tab w:val="right" w:leader="dot" w:pos="7940"/>
      </w:tabs>
      <w:ind w:left="1698"/>
    </w:pPr>
  </w:style>
  <w:style w:type="paragraph" w:styleId="8">
    <w:name w:val="toc 8"/>
    <w:basedOn w:val="15"/>
    <w:rsid w:val="00C81C7B"/>
    <w:pPr>
      <w:tabs>
        <w:tab w:val="right" w:leader="dot" w:pos="7657"/>
      </w:tabs>
      <w:ind w:left="1981"/>
    </w:pPr>
  </w:style>
  <w:style w:type="paragraph" w:styleId="9">
    <w:name w:val="toc 9"/>
    <w:basedOn w:val="15"/>
    <w:rsid w:val="00C81C7B"/>
    <w:pPr>
      <w:tabs>
        <w:tab w:val="right" w:leader="dot" w:pos="7374"/>
      </w:tabs>
      <w:ind w:left="2264"/>
    </w:pPr>
  </w:style>
  <w:style w:type="paragraph" w:customStyle="1" w:styleId="100">
    <w:name w:val="Оглавление 10"/>
    <w:basedOn w:val="15"/>
    <w:rsid w:val="00C81C7B"/>
    <w:pPr>
      <w:tabs>
        <w:tab w:val="right" w:leader="dot" w:pos="7091"/>
      </w:tabs>
      <w:ind w:left="2547"/>
    </w:pPr>
  </w:style>
  <w:style w:type="paragraph" w:customStyle="1" w:styleId="af5">
    <w:name w:val="Содержимое врезки"/>
    <w:basedOn w:val="a8"/>
    <w:rsid w:val="00C81C7B"/>
  </w:style>
  <w:style w:type="paragraph" w:customStyle="1" w:styleId="ConsPlusDocList">
    <w:name w:val="ConsPlusDocList"/>
    <w:next w:val="a"/>
    <w:rsid w:val="00C81C7B"/>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C81C7B"/>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C81C7B"/>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C81C7B"/>
    <w:pPr>
      <w:widowControl w:val="0"/>
      <w:suppressAutoHyphens/>
      <w:autoSpaceDE w:val="0"/>
    </w:pPr>
    <w:rPr>
      <w:rFonts w:ascii="Arial" w:eastAsia="Arial" w:hAnsi="Arial" w:cs="Arial"/>
      <w:b/>
      <w:bCs/>
      <w:lang w:eastAsia="hi-IN" w:bidi="hi-IN"/>
    </w:rPr>
  </w:style>
  <w:style w:type="character" w:customStyle="1" w:styleId="WW8Num8z0">
    <w:name w:val="WW8Num8z0"/>
    <w:rsid w:val="00C81C7B"/>
    <w:rPr>
      <w:rFonts w:ascii="Symbol" w:hAnsi="Symbol"/>
    </w:rPr>
  </w:style>
  <w:style w:type="character" w:customStyle="1" w:styleId="WW8Num8z1">
    <w:name w:val="WW8Num8z1"/>
    <w:rsid w:val="00C81C7B"/>
    <w:rPr>
      <w:rFonts w:ascii="Courier New" w:hAnsi="Courier New" w:cs="Courier New"/>
    </w:rPr>
  </w:style>
  <w:style w:type="character" w:customStyle="1" w:styleId="WW8Num5z3">
    <w:name w:val="WW8Num5z3"/>
    <w:rsid w:val="00C81C7B"/>
    <w:rPr>
      <w:rFonts w:ascii="Symbol" w:hAnsi="Symbol"/>
    </w:rPr>
  </w:style>
  <w:style w:type="character" w:customStyle="1" w:styleId="WW8Num9z0">
    <w:name w:val="WW8Num9z0"/>
    <w:rsid w:val="00C81C7B"/>
    <w:rPr>
      <w:rFonts w:ascii="Wingdings 2" w:hAnsi="Wingdings 2" w:cs="OpenSymbol"/>
    </w:rPr>
  </w:style>
  <w:style w:type="character" w:customStyle="1" w:styleId="WW8Num11z0">
    <w:name w:val="WW8Num11z0"/>
    <w:rsid w:val="00C81C7B"/>
    <w:rPr>
      <w:sz w:val="26"/>
      <w:szCs w:val="26"/>
    </w:rPr>
  </w:style>
  <w:style w:type="character" w:customStyle="1" w:styleId="WW8Num12z0">
    <w:name w:val="WW8Num12z0"/>
    <w:rsid w:val="00C81C7B"/>
    <w:rPr>
      <w:sz w:val="26"/>
      <w:szCs w:val="26"/>
    </w:rPr>
  </w:style>
  <w:style w:type="character" w:customStyle="1" w:styleId="WW8Num9z1">
    <w:name w:val="WW8Num9z1"/>
    <w:rsid w:val="00C81C7B"/>
    <w:rPr>
      <w:rFonts w:ascii="OpenSymbol" w:hAnsi="OpenSymbol" w:cs="OpenSymbol"/>
    </w:rPr>
  </w:style>
  <w:style w:type="character" w:customStyle="1" w:styleId="WW8Num13z6">
    <w:name w:val="WW8Num13z6"/>
    <w:rsid w:val="00C81C7B"/>
    <w:rPr>
      <w:sz w:val="26"/>
      <w:szCs w:val="26"/>
    </w:rPr>
  </w:style>
  <w:style w:type="character" w:customStyle="1" w:styleId="WW-Absatz-Standardschriftart111111111111111111111111111111111">
    <w:name w:val="WW-Absatz-Standardschriftart111111111111111111111111111111111"/>
    <w:rsid w:val="00C81C7B"/>
  </w:style>
  <w:style w:type="character" w:customStyle="1" w:styleId="WW-Absatz-Standardschriftart1111111111111111111111111111111111">
    <w:name w:val="WW-Absatz-Standardschriftart1111111111111111111111111111111111"/>
    <w:rsid w:val="00C81C7B"/>
  </w:style>
  <w:style w:type="character" w:customStyle="1" w:styleId="WW-Absatz-Standardschriftart11111111111111111111111111111111111">
    <w:name w:val="WW-Absatz-Standardschriftart11111111111111111111111111111111111"/>
    <w:rsid w:val="00C81C7B"/>
  </w:style>
  <w:style w:type="character" w:customStyle="1" w:styleId="WW-Absatz-Standardschriftart111111111111111111111111111111111111">
    <w:name w:val="WW-Absatz-Standardschriftart111111111111111111111111111111111111"/>
    <w:rsid w:val="00C81C7B"/>
  </w:style>
  <w:style w:type="character" w:customStyle="1" w:styleId="WW-Absatz-Standardschriftart1111111111111111111111111111111111111">
    <w:name w:val="WW-Absatz-Standardschriftart1111111111111111111111111111111111111"/>
    <w:rsid w:val="00C81C7B"/>
  </w:style>
  <w:style w:type="character" w:customStyle="1" w:styleId="WW8Num5z2">
    <w:name w:val="WW8Num5z2"/>
    <w:rsid w:val="00C81C7B"/>
    <w:rPr>
      <w:rFonts w:ascii="Wingdings" w:hAnsi="Wingdings"/>
    </w:rPr>
  </w:style>
  <w:style w:type="character" w:customStyle="1" w:styleId="WW-Absatz-Standardschriftart11111111111111111111111111111111111111">
    <w:name w:val="WW-Absatz-Standardschriftart11111111111111111111111111111111111111"/>
    <w:rsid w:val="00C81C7B"/>
  </w:style>
  <w:style w:type="character" w:customStyle="1" w:styleId="WW-Absatz-Standardschriftart111111111111111111111111111111111111111">
    <w:name w:val="WW-Absatz-Standardschriftart111111111111111111111111111111111111111"/>
    <w:rsid w:val="00C81C7B"/>
  </w:style>
  <w:style w:type="character" w:customStyle="1" w:styleId="WW-Absatz-Standardschriftart1111111111111111111111111111111111111111">
    <w:name w:val="WW-Absatz-Standardschriftart1111111111111111111111111111111111111111"/>
    <w:rsid w:val="00C81C7B"/>
  </w:style>
  <w:style w:type="character" w:customStyle="1" w:styleId="WW-Absatz-Standardschriftart11111111111111111111111111111111111111111">
    <w:name w:val="WW-Absatz-Standardschriftart11111111111111111111111111111111111111111"/>
    <w:rsid w:val="00C81C7B"/>
  </w:style>
  <w:style w:type="character" w:customStyle="1" w:styleId="WW-Absatz-Standardschriftart111111111111111111111111111111111111111111">
    <w:name w:val="WW-Absatz-Standardschriftart111111111111111111111111111111111111111111"/>
    <w:rsid w:val="00C81C7B"/>
  </w:style>
  <w:style w:type="character" w:customStyle="1" w:styleId="WW-Absatz-Standardschriftart1111111111111111111111111111111111111111111">
    <w:name w:val="WW-Absatz-Standardschriftart1111111111111111111111111111111111111111111"/>
    <w:rsid w:val="00C81C7B"/>
  </w:style>
  <w:style w:type="character" w:customStyle="1" w:styleId="WW-Absatz-Standardschriftart11111111111111111111111111111111111111111111">
    <w:name w:val="WW-Absatz-Standardschriftart11111111111111111111111111111111111111111111"/>
    <w:rsid w:val="00C81C7B"/>
  </w:style>
  <w:style w:type="character" w:customStyle="1" w:styleId="WW-Absatz-Standardschriftart111111111111111111111111111111111111111111111">
    <w:name w:val="WW-Absatz-Standardschriftart111111111111111111111111111111111111111111111"/>
    <w:rsid w:val="00C81C7B"/>
  </w:style>
  <w:style w:type="character" w:customStyle="1" w:styleId="WW-Absatz-Standardschriftart1111111111111111111111111111111111111111111111">
    <w:name w:val="WW-Absatz-Standardschriftart1111111111111111111111111111111111111111111111"/>
    <w:rsid w:val="00C81C7B"/>
  </w:style>
  <w:style w:type="character" w:customStyle="1" w:styleId="WW-Absatz-Standardschriftart11111111111111111111111111111111111111111111111">
    <w:name w:val="WW-Absatz-Standardschriftart11111111111111111111111111111111111111111111111"/>
    <w:rsid w:val="00C81C7B"/>
  </w:style>
  <w:style w:type="character" w:customStyle="1" w:styleId="WW-Absatz-Standardschriftart111111111111111111111111111111111111111111111111">
    <w:name w:val="WW-Absatz-Standardschriftart111111111111111111111111111111111111111111111111"/>
    <w:rsid w:val="00C81C7B"/>
  </w:style>
  <w:style w:type="character" w:customStyle="1" w:styleId="WW-Absatz-Standardschriftart1111111111111111111111111111111111111111111111111">
    <w:name w:val="WW-Absatz-Standardschriftart1111111111111111111111111111111111111111111111111"/>
    <w:rsid w:val="00C81C7B"/>
  </w:style>
  <w:style w:type="character" w:customStyle="1" w:styleId="WW-Absatz-Standardschriftart11111111111111111111111111111111111111111111111111">
    <w:name w:val="WW-Absatz-Standardschriftart11111111111111111111111111111111111111111111111111"/>
    <w:rsid w:val="00C81C7B"/>
  </w:style>
  <w:style w:type="character" w:customStyle="1" w:styleId="WW-Absatz-Standardschriftart111111111111111111111111111111111111111111111111111">
    <w:name w:val="WW-Absatz-Standardschriftart111111111111111111111111111111111111111111111111111"/>
    <w:rsid w:val="00C81C7B"/>
  </w:style>
  <w:style w:type="character" w:customStyle="1" w:styleId="WW-Absatz-Standardschriftart1111111111111111111111111111111111111111111111111111">
    <w:name w:val="WW-Absatz-Standardschriftart1111111111111111111111111111111111111111111111111111"/>
    <w:rsid w:val="00C81C7B"/>
  </w:style>
  <w:style w:type="character" w:customStyle="1" w:styleId="WW-Absatz-Standardschriftart11111111111111111111111111111111111111111111111111111">
    <w:name w:val="WW-Absatz-Standardschriftart11111111111111111111111111111111111111111111111111111"/>
    <w:rsid w:val="00C81C7B"/>
  </w:style>
  <w:style w:type="character" w:customStyle="1" w:styleId="WW8Num8z2">
    <w:name w:val="WW8Num8z2"/>
    <w:rsid w:val="00C81C7B"/>
    <w:rPr>
      <w:rFonts w:ascii="Wingdings" w:hAnsi="Wingdings"/>
    </w:rPr>
  </w:style>
  <w:style w:type="character" w:customStyle="1" w:styleId="WW-Absatz-Standardschriftart111111111111111111111111111111111111111111111111111111">
    <w:name w:val="WW-Absatz-Standardschriftart111111111111111111111111111111111111111111111111111111"/>
    <w:rsid w:val="00C81C7B"/>
  </w:style>
  <w:style w:type="character" w:customStyle="1" w:styleId="WW-Absatz-Standardschriftart1111111111111111111111111111111111111111111111111111111">
    <w:name w:val="WW-Absatz-Standardschriftart1111111111111111111111111111111111111111111111111111111"/>
    <w:rsid w:val="00C81C7B"/>
  </w:style>
  <w:style w:type="character" w:customStyle="1" w:styleId="WW8Num3z3">
    <w:name w:val="WW8Num3z3"/>
    <w:rsid w:val="00C81C7B"/>
    <w:rPr>
      <w:rFonts w:ascii="Symbol" w:hAnsi="Symbol"/>
    </w:rPr>
  </w:style>
  <w:style w:type="character" w:customStyle="1" w:styleId="WW8Num7z3">
    <w:name w:val="WW8Num7z3"/>
    <w:rsid w:val="00C81C7B"/>
    <w:rPr>
      <w:rFonts w:ascii="Symbol" w:hAnsi="Symbol"/>
    </w:rPr>
  </w:style>
  <w:style w:type="character" w:customStyle="1" w:styleId="WW8Num10z3">
    <w:name w:val="WW8Num10z3"/>
    <w:rsid w:val="00C81C7B"/>
    <w:rPr>
      <w:rFonts w:ascii="Wingdings 2" w:hAnsi="Wingdings 2" w:cs="OpenSymbol"/>
    </w:rPr>
  </w:style>
  <w:style w:type="character" w:customStyle="1" w:styleId="WW8Num11z1">
    <w:name w:val="WW8Num11z1"/>
    <w:rsid w:val="00C81C7B"/>
    <w:rPr>
      <w:b w:val="0"/>
      <w:i w:val="0"/>
      <w:sz w:val="24"/>
      <w:szCs w:val="24"/>
    </w:rPr>
  </w:style>
  <w:style w:type="character" w:customStyle="1" w:styleId="WW8Num12z1">
    <w:name w:val="WW8Num12z1"/>
    <w:rsid w:val="00C81C7B"/>
    <w:rPr>
      <w:b w:val="0"/>
      <w:i w:val="0"/>
      <w:sz w:val="26"/>
      <w:szCs w:val="26"/>
    </w:rPr>
  </w:style>
  <w:style w:type="character" w:customStyle="1" w:styleId="WW8Num13z2">
    <w:name w:val="WW8Num13z2"/>
    <w:rsid w:val="00C81C7B"/>
    <w:rPr>
      <w:rFonts w:ascii="Wingdings" w:hAnsi="Wingdings"/>
    </w:rPr>
  </w:style>
  <w:style w:type="character" w:customStyle="1" w:styleId="WW8Num15z1">
    <w:name w:val="WW8Num15z1"/>
    <w:rsid w:val="00C81C7B"/>
    <w:rPr>
      <w:rFonts w:ascii="Times New Roman" w:hAnsi="Times New Roman" w:cs="Times New Roman"/>
    </w:rPr>
  </w:style>
  <w:style w:type="character" w:customStyle="1" w:styleId="WW8Num16z2">
    <w:name w:val="WW8Num16z2"/>
    <w:rsid w:val="00C81C7B"/>
    <w:rPr>
      <w:sz w:val="28"/>
      <w:szCs w:val="28"/>
    </w:rPr>
  </w:style>
  <w:style w:type="character" w:customStyle="1" w:styleId="WW8Num18z0">
    <w:name w:val="WW8Num18z0"/>
    <w:rsid w:val="00C81C7B"/>
    <w:rPr>
      <w:sz w:val="26"/>
      <w:szCs w:val="26"/>
    </w:rPr>
  </w:style>
  <w:style w:type="character" w:customStyle="1" w:styleId="WW8Num18z1">
    <w:name w:val="WW8Num18z1"/>
    <w:rsid w:val="00C81C7B"/>
    <w:rPr>
      <w:b w:val="0"/>
      <w:i w:val="0"/>
      <w:sz w:val="26"/>
      <w:szCs w:val="26"/>
    </w:rPr>
  </w:style>
  <w:style w:type="character" w:customStyle="1" w:styleId="WW8Num18z2">
    <w:name w:val="WW8Num18z2"/>
    <w:rsid w:val="00C81C7B"/>
    <w:rPr>
      <w:sz w:val="28"/>
      <w:szCs w:val="28"/>
    </w:rPr>
  </w:style>
  <w:style w:type="character" w:customStyle="1" w:styleId="WW8Num19z3">
    <w:name w:val="WW8Num19z3"/>
    <w:rsid w:val="00C81C7B"/>
    <w:rPr>
      <w:rFonts w:ascii="Symbol" w:hAnsi="Symbol"/>
    </w:rPr>
  </w:style>
  <w:style w:type="character" w:customStyle="1" w:styleId="WW8Num23z0">
    <w:name w:val="WW8Num23z0"/>
    <w:rsid w:val="00C81C7B"/>
    <w:rPr>
      <w:sz w:val="26"/>
      <w:szCs w:val="26"/>
    </w:rPr>
  </w:style>
  <w:style w:type="character" w:customStyle="1" w:styleId="WW8Num23z1">
    <w:name w:val="WW8Num23z1"/>
    <w:rsid w:val="00C81C7B"/>
    <w:rPr>
      <w:b w:val="0"/>
      <w:i w:val="0"/>
      <w:sz w:val="24"/>
      <w:szCs w:val="24"/>
    </w:rPr>
  </w:style>
  <w:style w:type="character" w:customStyle="1" w:styleId="WW8Num26z1">
    <w:name w:val="WW8Num26z1"/>
    <w:rsid w:val="00C81C7B"/>
    <w:rPr>
      <w:rFonts w:ascii="Courier New" w:hAnsi="Courier New" w:cs="Courier New"/>
    </w:rPr>
  </w:style>
  <w:style w:type="character" w:customStyle="1" w:styleId="WW8Num26z2">
    <w:name w:val="WW8Num26z2"/>
    <w:rsid w:val="00C81C7B"/>
    <w:rPr>
      <w:rFonts w:ascii="Wingdings" w:hAnsi="Wingdings"/>
    </w:rPr>
  </w:style>
  <w:style w:type="character" w:customStyle="1" w:styleId="WW8Num26z3">
    <w:name w:val="WW8Num26z3"/>
    <w:rsid w:val="00C81C7B"/>
    <w:rPr>
      <w:rFonts w:ascii="Symbol" w:hAnsi="Symbol"/>
    </w:rPr>
  </w:style>
  <w:style w:type="character" w:customStyle="1" w:styleId="WW8Num27z0">
    <w:name w:val="WW8Num27z0"/>
    <w:rsid w:val="00C81C7B"/>
    <w:rPr>
      <w:rFonts w:ascii="Times New Roman" w:eastAsia="Times New Roman" w:hAnsi="Times New Roman" w:cs="Times New Roman"/>
    </w:rPr>
  </w:style>
  <w:style w:type="character" w:customStyle="1" w:styleId="WW8Num27z1">
    <w:name w:val="WW8Num27z1"/>
    <w:rsid w:val="00C81C7B"/>
    <w:rPr>
      <w:rFonts w:ascii="Courier New" w:hAnsi="Courier New" w:cs="Courier New"/>
    </w:rPr>
  </w:style>
  <w:style w:type="character" w:customStyle="1" w:styleId="WW8Num27z2">
    <w:name w:val="WW8Num27z2"/>
    <w:rsid w:val="00C81C7B"/>
    <w:rPr>
      <w:rFonts w:ascii="Wingdings" w:hAnsi="Wingdings"/>
    </w:rPr>
  </w:style>
  <w:style w:type="character" w:customStyle="1" w:styleId="WW8Num27z3">
    <w:name w:val="WW8Num27z3"/>
    <w:rsid w:val="00C81C7B"/>
    <w:rPr>
      <w:rFonts w:ascii="Symbol" w:hAnsi="Symbol"/>
    </w:rPr>
  </w:style>
  <w:style w:type="character" w:customStyle="1" w:styleId="WW8Num36z0">
    <w:name w:val="WW8Num36z0"/>
    <w:rsid w:val="00C81C7B"/>
    <w:rPr>
      <w:rFonts w:ascii="Times New Roman" w:eastAsia="Times New Roman" w:hAnsi="Times New Roman" w:cs="Times New Roman"/>
    </w:rPr>
  </w:style>
  <w:style w:type="character" w:customStyle="1" w:styleId="WW8Num36z1">
    <w:name w:val="WW8Num36z1"/>
    <w:rsid w:val="00C81C7B"/>
    <w:rPr>
      <w:rFonts w:ascii="Courier New" w:hAnsi="Courier New" w:cs="Courier New"/>
    </w:rPr>
  </w:style>
  <w:style w:type="character" w:customStyle="1" w:styleId="WW8Num36z2">
    <w:name w:val="WW8Num36z2"/>
    <w:rsid w:val="00C81C7B"/>
    <w:rPr>
      <w:rFonts w:ascii="Wingdings" w:hAnsi="Wingdings"/>
    </w:rPr>
  </w:style>
  <w:style w:type="character" w:customStyle="1" w:styleId="WW8Num36z3">
    <w:name w:val="WW8Num36z3"/>
    <w:rsid w:val="00C81C7B"/>
    <w:rPr>
      <w:rFonts w:ascii="Symbol" w:hAnsi="Symbol"/>
    </w:rPr>
  </w:style>
  <w:style w:type="character" w:customStyle="1" w:styleId="WW8Num37z0">
    <w:name w:val="WW8Num37z0"/>
    <w:rsid w:val="00C81C7B"/>
    <w:rPr>
      <w:rFonts w:ascii="Times New Roman" w:eastAsia="Times New Roman" w:hAnsi="Times New Roman" w:cs="Times New Roman"/>
    </w:rPr>
  </w:style>
  <w:style w:type="character" w:customStyle="1" w:styleId="WW8Num37z1">
    <w:name w:val="WW8Num37z1"/>
    <w:rsid w:val="00C81C7B"/>
    <w:rPr>
      <w:rFonts w:ascii="Courier New" w:hAnsi="Courier New" w:cs="Courier New"/>
    </w:rPr>
  </w:style>
  <w:style w:type="character" w:customStyle="1" w:styleId="WW8Num37z2">
    <w:name w:val="WW8Num37z2"/>
    <w:rsid w:val="00C81C7B"/>
    <w:rPr>
      <w:rFonts w:ascii="Wingdings" w:hAnsi="Wingdings"/>
    </w:rPr>
  </w:style>
  <w:style w:type="character" w:customStyle="1" w:styleId="WW8Num37z3">
    <w:name w:val="WW8Num37z3"/>
    <w:rsid w:val="00C81C7B"/>
    <w:rPr>
      <w:rFonts w:ascii="Symbol" w:hAnsi="Symbol"/>
    </w:rPr>
  </w:style>
  <w:style w:type="character" w:customStyle="1" w:styleId="WW8Num40z0">
    <w:name w:val="WW8Num40z0"/>
    <w:rsid w:val="00C81C7B"/>
    <w:rPr>
      <w:color w:val="auto"/>
    </w:rPr>
  </w:style>
  <w:style w:type="character" w:customStyle="1" w:styleId="WW8Num40z1">
    <w:name w:val="WW8Num40z1"/>
    <w:rsid w:val="00C81C7B"/>
    <w:rPr>
      <w:rFonts w:ascii="Times New Roman" w:hAnsi="Times New Roman" w:cs="Times New Roman"/>
    </w:rPr>
  </w:style>
  <w:style w:type="character" w:customStyle="1" w:styleId="WW8Num41z0">
    <w:name w:val="WW8Num41z0"/>
    <w:rsid w:val="00C81C7B"/>
    <w:rPr>
      <w:rFonts w:ascii="Times New Roman" w:eastAsia="Times New Roman" w:hAnsi="Times New Roman" w:cs="Times New Roman"/>
    </w:rPr>
  </w:style>
  <w:style w:type="character" w:customStyle="1" w:styleId="WW8Num41z1">
    <w:name w:val="WW8Num41z1"/>
    <w:rsid w:val="00C81C7B"/>
    <w:rPr>
      <w:rFonts w:ascii="Courier New" w:hAnsi="Courier New" w:cs="Courier New"/>
    </w:rPr>
  </w:style>
  <w:style w:type="character" w:customStyle="1" w:styleId="WW8Num41z2">
    <w:name w:val="WW8Num41z2"/>
    <w:rsid w:val="00C81C7B"/>
    <w:rPr>
      <w:rFonts w:ascii="Wingdings" w:hAnsi="Wingdings"/>
    </w:rPr>
  </w:style>
  <w:style w:type="character" w:customStyle="1" w:styleId="WW8Num41z3">
    <w:name w:val="WW8Num41z3"/>
    <w:rsid w:val="00C81C7B"/>
    <w:rPr>
      <w:rFonts w:ascii="Symbol" w:hAnsi="Symbol"/>
    </w:rPr>
  </w:style>
  <w:style w:type="character" w:customStyle="1" w:styleId="WW8Num42z0">
    <w:name w:val="WW8Num42z0"/>
    <w:rsid w:val="00C81C7B"/>
    <w:rPr>
      <w:rFonts w:ascii="Times New Roman" w:eastAsia="Times New Roman" w:hAnsi="Times New Roman" w:cs="Times New Roman"/>
    </w:rPr>
  </w:style>
  <w:style w:type="character" w:customStyle="1" w:styleId="WW8Num42z1">
    <w:name w:val="WW8Num42z1"/>
    <w:rsid w:val="00C81C7B"/>
    <w:rPr>
      <w:rFonts w:ascii="Courier New" w:hAnsi="Courier New" w:cs="Courier New"/>
    </w:rPr>
  </w:style>
  <w:style w:type="character" w:customStyle="1" w:styleId="WW8Num42z2">
    <w:name w:val="WW8Num42z2"/>
    <w:rsid w:val="00C81C7B"/>
    <w:rPr>
      <w:rFonts w:ascii="Wingdings" w:hAnsi="Wingdings"/>
    </w:rPr>
  </w:style>
  <w:style w:type="character" w:customStyle="1" w:styleId="WW8Num42z3">
    <w:name w:val="WW8Num42z3"/>
    <w:rsid w:val="00C81C7B"/>
    <w:rPr>
      <w:rFonts w:ascii="Symbol" w:hAnsi="Symbol"/>
    </w:rPr>
  </w:style>
  <w:style w:type="paragraph" w:customStyle="1" w:styleId="af6">
    <w:name w:val="Знак Знак Знак Знак Знак Знак Знак Знак Знак Знак Знак Знак Знак"/>
    <w:basedOn w:val="a"/>
    <w:rsid w:val="00C81C7B"/>
    <w:pPr>
      <w:spacing w:after="160" w:line="240" w:lineRule="exact"/>
    </w:pPr>
    <w:rPr>
      <w:rFonts w:ascii="Verdana" w:hAnsi="Verdana"/>
      <w:lang w:val="en-US"/>
    </w:rPr>
  </w:style>
  <w:style w:type="paragraph" w:customStyle="1" w:styleId="font5">
    <w:name w:val="font5"/>
    <w:basedOn w:val="a"/>
    <w:rsid w:val="00C81C7B"/>
    <w:pPr>
      <w:spacing w:before="100" w:after="100"/>
    </w:pPr>
  </w:style>
  <w:style w:type="paragraph" w:customStyle="1" w:styleId="font6">
    <w:name w:val="font6"/>
    <w:basedOn w:val="a"/>
    <w:rsid w:val="00C81C7B"/>
    <w:pPr>
      <w:spacing w:before="100" w:after="100"/>
    </w:pPr>
    <w:rPr>
      <w:i/>
      <w:iCs/>
    </w:rPr>
  </w:style>
  <w:style w:type="paragraph" w:customStyle="1" w:styleId="xl24">
    <w:name w:val="xl24"/>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5">
    <w:name w:val="xl2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top"/>
    </w:pPr>
    <w:rPr>
      <w:sz w:val="24"/>
      <w:szCs w:val="24"/>
    </w:rPr>
  </w:style>
  <w:style w:type="paragraph" w:customStyle="1" w:styleId="xl26">
    <w:name w:val="xl2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sz w:val="24"/>
      <w:szCs w:val="24"/>
    </w:rPr>
  </w:style>
  <w:style w:type="paragraph" w:customStyle="1" w:styleId="xl27">
    <w:name w:val="xl27"/>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sz w:val="24"/>
      <w:szCs w:val="24"/>
    </w:rPr>
  </w:style>
  <w:style w:type="paragraph" w:customStyle="1" w:styleId="xl28">
    <w:name w:val="xl28"/>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29">
    <w:name w:val="xl29"/>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30">
    <w:name w:val="xl3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1">
    <w:name w:val="xl31"/>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4"/>
      <w:szCs w:val="24"/>
    </w:rPr>
  </w:style>
  <w:style w:type="paragraph" w:customStyle="1" w:styleId="xl32">
    <w:name w:val="xl32"/>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33">
    <w:name w:val="xl33"/>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3"/>
      <w:szCs w:val="23"/>
    </w:rPr>
  </w:style>
  <w:style w:type="paragraph" w:customStyle="1" w:styleId="xl34">
    <w:name w:val="xl3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35">
    <w:name w:val="xl35"/>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36">
    <w:name w:val="xl36"/>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sz w:val="24"/>
      <w:szCs w:val="24"/>
    </w:rPr>
  </w:style>
  <w:style w:type="paragraph" w:customStyle="1" w:styleId="xl37">
    <w:name w:val="xl37"/>
    <w:basedOn w:val="a"/>
    <w:rsid w:val="00C81C7B"/>
    <w:pPr>
      <w:pBdr>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8">
    <w:name w:val="xl3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3"/>
      <w:szCs w:val="23"/>
    </w:rPr>
  </w:style>
  <w:style w:type="paragraph" w:customStyle="1" w:styleId="xl39">
    <w:name w:val="xl39"/>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40">
    <w:name w:val="xl40"/>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3"/>
      <w:szCs w:val="23"/>
    </w:rPr>
  </w:style>
  <w:style w:type="paragraph" w:customStyle="1" w:styleId="xl41">
    <w:name w:val="xl41"/>
    <w:basedOn w:val="a"/>
    <w:rsid w:val="00C81C7B"/>
    <w:pPr>
      <w:pBdr>
        <w:top w:val="single" w:sz="4" w:space="0" w:color="000000"/>
        <w:left w:val="single" w:sz="4" w:space="0" w:color="000000"/>
        <w:right w:val="single" w:sz="4" w:space="0" w:color="000000"/>
      </w:pBdr>
      <w:spacing w:before="100" w:after="100"/>
      <w:jc w:val="both"/>
      <w:textAlignment w:val="top"/>
    </w:pPr>
    <w:rPr>
      <w:sz w:val="23"/>
      <w:szCs w:val="23"/>
    </w:rPr>
  </w:style>
  <w:style w:type="paragraph" w:customStyle="1" w:styleId="xl42">
    <w:name w:val="xl42"/>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3">
    <w:name w:val="xl43"/>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2"/>
      <w:szCs w:val="22"/>
    </w:rPr>
  </w:style>
  <w:style w:type="paragraph" w:customStyle="1" w:styleId="xl44">
    <w:name w:val="xl44"/>
    <w:basedOn w:val="a"/>
    <w:rsid w:val="00C81C7B"/>
    <w:pPr>
      <w:pBdr>
        <w:top w:val="single" w:sz="4" w:space="0" w:color="000000"/>
        <w:left w:val="single" w:sz="4" w:space="0" w:color="000000"/>
        <w:bottom w:val="single" w:sz="4" w:space="0" w:color="000000"/>
        <w:right w:val="single" w:sz="4" w:space="0" w:color="000000"/>
      </w:pBdr>
      <w:spacing w:before="100" w:after="100"/>
      <w:textAlignment w:val="top"/>
    </w:pPr>
    <w:rPr>
      <w:i/>
      <w:iCs/>
      <w:sz w:val="24"/>
      <w:szCs w:val="24"/>
    </w:rPr>
  </w:style>
  <w:style w:type="paragraph" w:customStyle="1" w:styleId="xl45">
    <w:name w:val="xl45"/>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6">
    <w:name w:val="xl4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i/>
      <w:iCs/>
      <w:sz w:val="24"/>
      <w:szCs w:val="24"/>
    </w:rPr>
  </w:style>
  <w:style w:type="paragraph" w:customStyle="1" w:styleId="xl47">
    <w:name w:val="xl47"/>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48">
    <w:name w:val="xl48"/>
    <w:basedOn w:val="a"/>
    <w:rsid w:val="00C81C7B"/>
    <w:pPr>
      <w:pBdr>
        <w:top w:val="single" w:sz="4" w:space="0" w:color="000000"/>
        <w:left w:val="single" w:sz="4" w:space="0" w:color="000000"/>
        <w:bottom w:val="single" w:sz="4" w:space="0" w:color="000000"/>
        <w:right w:val="single" w:sz="4" w:space="0" w:color="000000"/>
      </w:pBdr>
      <w:spacing w:before="100" w:after="100"/>
    </w:pPr>
    <w:rPr>
      <w:i/>
      <w:iCs/>
      <w:sz w:val="24"/>
      <w:szCs w:val="24"/>
    </w:rPr>
  </w:style>
  <w:style w:type="paragraph" w:customStyle="1" w:styleId="xl49">
    <w:name w:val="xl49"/>
    <w:basedOn w:val="a"/>
    <w:rsid w:val="00C81C7B"/>
    <w:pPr>
      <w:pBdr>
        <w:left w:val="single" w:sz="4" w:space="0" w:color="000000"/>
        <w:right w:val="single" w:sz="4" w:space="0" w:color="000000"/>
      </w:pBdr>
      <w:spacing w:before="100" w:after="100"/>
      <w:jc w:val="both"/>
      <w:textAlignment w:val="top"/>
    </w:pPr>
    <w:rPr>
      <w:sz w:val="23"/>
      <w:szCs w:val="23"/>
    </w:rPr>
  </w:style>
  <w:style w:type="paragraph" w:customStyle="1" w:styleId="xl50">
    <w:name w:val="xl50"/>
    <w:basedOn w:val="a"/>
    <w:rsid w:val="00C81C7B"/>
    <w:pPr>
      <w:pBdr>
        <w:top w:val="single" w:sz="4" w:space="0" w:color="000000"/>
        <w:left w:val="single" w:sz="4" w:space="0" w:color="000000"/>
        <w:bottom w:val="single" w:sz="4" w:space="0" w:color="000000"/>
        <w:right w:val="single" w:sz="4" w:space="0" w:color="000000"/>
      </w:pBdr>
      <w:spacing w:before="100" w:after="100"/>
    </w:pPr>
    <w:rPr>
      <w:sz w:val="24"/>
      <w:szCs w:val="24"/>
    </w:rPr>
  </w:style>
  <w:style w:type="paragraph" w:customStyle="1" w:styleId="xl51">
    <w:name w:val="xl51"/>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2"/>
      <w:szCs w:val="22"/>
    </w:rPr>
  </w:style>
  <w:style w:type="paragraph" w:customStyle="1" w:styleId="xl52">
    <w:name w:val="xl52"/>
    <w:basedOn w:val="a"/>
    <w:rsid w:val="00C81C7B"/>
    <w:pPr>
      <w:pBdr>
        <w:top w:val="single" w:sz="4" w:space="0" w:color="000000"/>
        <w:left w:val="single" w:sz="4" w:space="0" w:color="000000"/>
        <w:bottom w:val="single" w:sz="4" w:space="0" w:color="000000"/>
        <w:right w:val="single" w:sz="4" w:space="0" w:color="000000"/>
      </w:pBdr>
      <w:spacing w:before="100" w:after="100"/>
    </w:pPr>
    <w:rPr>
      <w:b/>
      <w:bCs/>
      <w:sz w:val="22"/>
      <w:szCs w:val="22"/>
    </w:rPr>
  </w:style>
  <w:style w:type="paragraph" w:customStyle="1" w:styleId="xl53">
    <w:name w:val="xl53"/>
    <w:basedOn w:val="a"/>
    <w:rsid w:val="00C81C7B"/>
    <w:pPr>
      <w:pBdr>
        <w:top w:val="single" w:sz="4" w:space="0" w:color="000000"/>
        <w:left w:val="single" w:sz="4" w:space="0" w:color="000000"/>
        <w:bottom w:val="single" w:sz="4" w:space="0" w:color="000000"/>
        <w:right w:val="single" w:sz="4" w:space="0" w:color="000000"/>
      </w:pBdr>
      <w:spacing w:before="100" w:after="100"/>
    </w:pPr>
    <w:rPr>
      <w:sz w:val="22"/>
      <w:szCs w:val="22"/>
    </w:rPr>
  </w:style>
  <w:style w:type="paragraph" w:customStyle="1" w:styleId="xl54">
    <w:name w:val="xl54"/>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55">
    <w:name w:val="xl55"/>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56">
    <w:name w:val="xl56"/>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57">
    <w:name w:val="xl57"/>
    <w:basedOn w:val="a"/>
    <w:rsid w:val="00C81C7B"/>
    <w:pPr>
      <w:pBdr>
        <w:top w:val="single" w:sz="4" w:space="0" w:color="000000"/>
        <w:left w:val="single" w:sz="4" w:space="0" w:color="000000"/>
        <w:right w:val="single" w:sz="4" w:space="0" w:color="000000"/>
      </w:pBdr>
      <w:spacing w:before="100" w:after="100"/>
    </w:pPr>
    <w:rPr>
      <w:sz w:val="24"/>
      <w:szCs w:val="24"/>
    </w:rPr>
  </w:style>
  <w:style w:type="paragraph" w:customStyle="1" w:styleId="xl58">
    <w:name w:val="xl58"/>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59">
    <w:name w:val="xl59"/>
    <w:basedOn w:val="a"/>
    <w:rsid w:val="00C81C7B"/>
    <w:pPr>
      <w:pBdr>
        <w:top w:val="single" w:sz="4" w:space="0" w:color="000000"/>
        <w:left w:val="single" w:sz="4" w:space="0" w:color="000000"/>
        <w:right w:val="single" w:sz="4" w:space="0" w:color="000000"/>
      </w:pBdr>
      <w:spacing w:before="100" w:after="100"/>
      <w:jc w:val="center"/>
      <w:textAlignment w:val="center"/>
    </w:pPr>
    <w:rPr>
      <w:sz w:val="24"/>
      <w:szCs w:val="24"/>
    </w:rPr>
  </w:style>
  <w:style w:type="paragraph" w:customStyle="1" w:styleId="xl60">
    <w:name w:val="xl60"/>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sz w:val="24"/>
      <w:szCs w:val="24"/>
    </w:rPr>
  </w:style>
  <w:style w:type="paragraph" w:customStyle="1" w:styleId="xl61">
    <w:name w:val="xl61"/>
    <w:basedOn w:val="a"/>
    <w:rsid w:val="00C81C7B"/>
    <w:pPr>
      <w:pBdr>
        <w:top w:val="single" w:sz="4" w:space="0" w:color="000000"/>
        <w:left w:val="single" w:sz="4" w:space="0" w:color="000000"/>
        <w:right w:val="single" w:sz="4" w:space="0" w:color="000000"/>
      </w:pBdr>
      <w:spacing w:before="100" w:after="100"/>
      <w:jc w:val="center"/>
      <w:textAlignment w:val="center"/>
    </w:pPr>
    <w:rPr>
      <w:i/>
      <w:iCs/>
      <w:sz w:val="24"/>
      <w:szCs w:val="24"/>
    </w:rPr>
  </w:style>
  <w:style w:type="paragraph" w:customStyle="1" w:styleId="xl62">
    <w:name w:val="xl62"/>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3">
    <w:name w:val="xl63"/>
    <w:basedOn w:val="a"/>
    <w:rsid w:val="00C81C7B"/>
    <w:pPr>
      <w:pBdr>
        <w:top w:val="single" w:sz="4" w:space="0" w:color="000000"/>
        <w:left w:val="single" w:sz="4" w:space="0" w:color="000000"/>
        <w:bottom w:val="single" w:sz="4" w:space="0" w:color="000000"/>
        <w:right w:val="single" w:sz="4" w:space="0" w:color="000000"/>
      </w:pBdr>
      <w:spacing w:before="100" w:after="100"/>
      <w:jc w:val="center"/>
      <w:textAlignment w:val="center"/>
    </w:pPr>
    <w:rPr>
      <w:i/>
      <w:iCs/>
      <w:sz w:val="24"/>
      <w:szCs w:val="24"/>
    </w:rPr>
  </w:style>
  <w:style w:type="paragraph" w:customStyle="1" w:styleId="xl64">
    <w:name w:val="xl64"/>
    <w:basedOn w:val="a"/>
    <w:rsid w:val="00C81C7B"/>
    <w:pPr>
      <w:pBdr>
        <w:top w:val="single" w:sz="4" w:space="0" w:color="000000"/>
        <w:left w:val="single" w:sz="4" w:space="0" w:color="000000"/>
        <w:right w:val="single" w:sz="4" w:space="0" w:color="000000"/>
      </w:pBdr>
      <w:spacing w:before="100" w:after="100"/>
      <w:textAlignment w:val="center"/>
    </w:pPr>
    <w:rPr>
      <w:sz w:val="22"/>
      <w:szCs w:val="22"/>
    </w:rPr>
  </w:style>
  <w:style w:type="paragraph" w:customStyle="1" w:styleId="xl65">
    <w:name w:val="xl65"/>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66">
    <w:name w:val="xl66"/>
    <w:basedOn w:val="a"/>
    <w:rsid w:val="00C81C7B"/>
    <w:pPr>
      <w:pBdr>
        <w:top w:val="single" w:sz="4" w:space="0" w:color="000000"/>
        <w:left w:val="single" w:sz="4" w:space="0" w:color="000000"/>
        <w:bottom w:val="single" w:sz="4" w:space="0" w:color="000000"/>
        <w:right w:val="single" w:sz="4" w:space="0" w:color="000000"/>
      </w:pBdr>
      <w:spacing w:before="100" w:after="100"/>
      <w:jc w:val="center"/>
    </w:pPr>
    <w:rPr>
      <w:b/>
      <w:bCs/>
      <w:sz w:val="21"/>
      <w:szCs w:val="21"/>
    </w:rPr>
  </w:style>
  <w:style w:type="paragraph" w:customStyle="1" w:styleId="xl67">
    <w:name w:val="xl67"/>
    <w:basedOn w:val="a"/>
    <w:rsid w:val="00C81C7B"/>
    <w:pPr>
      <w:pBdr>
        <w:top w:val="single" w:sz="4" w:space="0" w:color="000000"/>
        <w:left w:val="single" w:sz="4" w:space="0" w:color="000000"/>
        <w:bottom w:val="single" w:sz="4" w:space="0" w:color="000000"/>
        <w:right w:val="single" w:sz="4" w:space="0" w:color="000000"/>
      </w:pBdr>
      <w:spacing w:before="100" w:after="100"/>
    </w:pPr>
    <w:rPr>
      <w:sz w:val="18"/>
      <w:szCs w:val="18"/>
    </w:rPr>
  </w:style>
  <w:style w:type="paragraph" w:customStyle="1" w:styleId="xl68">
    <w:name w:val="xl68"/>
    <w:basedOn w:val="a"/>
    <w:rsid w:val="00C81C7B"/>
    <w:pPr>
      <w:pBdr>
        <w:top w:val="single" w:sz="4" w:space="0" w:color="000000"/>
        <w:left w:val="single" w:sz="4" w:space="0" w:color="000000"/>
        <w:right w:val="single" w:sz="4" w:space="0" w:color="000000"/>
      </w:pBdr>
      <w:spacing w:before="100" w:after="100"/>
      <w:jc w:val="center"/>
    </w:pPr>
    <w:rPr>
      <w:sz w:val="24"/>
      <w:szCs w:val="24"/>
    </w:rPr>
  </w:style>
  <w:style w:type="paragraph" w:customStyle="1" w:styleId="xl69">
    <w:name w:val="xl69"/>
    <w:basedOn w:val="a"/>
    <w:rsid w:val="00C81C7B"/>
    <w:pPr>
      <w:pBdr>
        <w:left w:val="single" w:sz="4" w:space="0" w:color="000000"/>
        <w:bottom w:val="single" w:sz="4" w:space="0" w:color="000000"/>
        <w:right w:val="single" w:sz="4" w:space="0" w:color="000000"/>
      </w:pBdr>
      <w:spacing w:before="100" w:after="100"/>
      <w:jc w:val="center"/>
    </w:pPr>
    <w:rPr>
      <w:sz w:val="24"/>
      <w:szCs w:val="24"/>
    </w:rPr>
  </w:style>
  <w:style w:type="paragraph" w:customStyle="1" w:styleId="xl70">
    <w:name w:val="xl70"/>
    <w:basedOn w:val="a"/>
    <w:rsid w:val="00C81C7B"/>
    <w:pPr>
      <w:pBdr>
        <w:top w:val="single" w:sz="4" w:space="0" w:color="000000"/>
        <w:left w:val="single" w:sz="4" w:space="0" w:color="000000"/>
        <w:right w:val="single" w:sz="4" w:space="0" w:color="000000"/>
      </w:pBdr>
      <w:spacing w:before="100" w:after="100"/>
      <w:textAlignment w:val="top"/>
    </w:pPr>
    <w:rPr>
      <w:sz w:val="23"/>
      <w:szCs w:val="23"/>
    </w:rPr>
  </w:style>
  <w:style w:type="paragraph" w:customStyle="1" w:styleId="xl71">
    <w:name w:val="xl71"/>
    <w:basedOn w:val="a"/>
    <w:rsid w:val="00C81C7B"/>
    <w:pPr>
      <w:pBdr>
        <w:left w:val="single" w:sz="4" w:space="0" w:color="000000"/>
        <w:bottom w:val="single" w:sz="4" w:space="0" w:color="000000"/>
        <w:right w:val="single" w:sz="4" w:space="0" w:color="000000"/>
      </w:pBdr>
      <w:spacing w:before="100" w:after="100"/>
      <w:textAlignment w:val="top"/>
    </w:pPr>
    <w:rPr>
      <w:sz w:val="23"/>
      <w:szCs w:val="23"/>
    </w:rPr>
  </w:style>
  <w:style w:type="paragraph" w:customStyle="1" w:styleId="xl72">
    <w:name w:val="xl72"/>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3">
    <w:name w:val="xl73"/>
    <w:basedOn w:val="a"/>
    <w:rsid w:val="00C81C7B"/>
    <w:pPr>
      <w:pBdr>
        <w:top w:val="single" w:sz="4" w:space="0" w:color="000000"/>
        <w:left w:val="single" w:sz="4" w:space="0" w:color="000000"/>
        <w:right w:val="single" w:sz="4" w:space="0" w:color="000000"/>
      </w:pBdr>
      <w:spacing w:before="100" w:after="100"/>
      <w:jc w:val="center"/>
      <w:textAlignment w:val="center"/>
    </w:pPr>
    <w:rPr>
      <w:sz w:val="22"/>
      <w:szCs w:val="22"/>
    </w:rPr>
  </w:style>
  <w:style w:type="paragraph" w:customStyle="1" w:styleId="xl74">
    <w:name w:val="xl74"/>
    <w:basedOn w:val="a"/>
    <w:rsid w:val="00C81C7B"/>
    <w:pPr>
      <w:pBdr>
        <w:left w:val="single" w:sz="4" w:space="0" w:color="000000"/>
        <w:bottom w:val="single" w:sz="4" w:space="0" w:color="000000"/>
        <w:right w:val="single" w:sz="4" w:space="0" w:color="000000"/>
      </w:pBdr>
      <w:spacing w:before="100" w:after="100"/>
      <w:jc w:val="center"/>
      <w:textAlignment w:val="center"/>
    </w:pPr>
    <w:rPr>
      <w:sz w:val="22"/>
      <w:szCs w:val="22"/>
    </w:rPr>
  </w:style>
  <w:style w:type="paragraph" w:customStyle="1" w:styleId="xl75">
    <w:name w:val="xl75"/>
    <w:basedOn w:val="a"/>
    <w:rsid w:val="00C81C7B"/>
    <w:pPr>
      <w:pBdr>
        <w:top w:val="single" w:sz="4" w:space="0" w:color="000000"/>
        <w:left w:val="single" w:sz="4" w:space="0" w:color="000000"/>
        <w:right w:val="single" w:sz="4" w:space="0" w:color="000000"/>
      </w:pBdr>
      <w:spacing w:before="100" w:after="100"/>
      <w:jc w:val="center"/>
      <w:textAlignment w:val="top"/>
    </w:pPr>
    <w:rPr>
      <w:sz w:val="23"/>
      <w:szCs w:val="23"/>
    </w:rPr>
  </w:style>
  <w:style w:type="paragraph" w:customStyle="1" w:styleId="xl76">
    <w:name w:val="xl76"/>
    <w:basedOn w:val="a"/>
    <w:rsid w:val="00C81C7B"/>
    <w:pPr>
      <w:pBdr>
        <w:left w:val="single" w:sz="4" w:space="0" w:color="000000"/>
        <w:bottom w:val="single" w:sz="4" w:space="0" w:color="000000"/>
        <w:right w:val="single" w:sz="4" w:space="0" w:color="000000"/>
      </w:pBdr>
      <w:spacing w:before="100" w:after="100"/>
      <w:jc w:val="center"/>
      <w:textAlignment w:val="top"/>
    </w:pPr>
    <w:rPr>
      <w:sz w:val="23"/>
      <w:szCs w:val="23"/>
    </w:rPr>
  </w:style>
  <w:style w:type="paragraph" w:customStyle="1" w:styleId="xl77">
    <w:name w:val="xl77"/>
    <w:basedOn w:val="a"/>
    <w:rsid w:val="00C81C7B"/>
    <w:pPr>
      <w:pBdr>
        <w:top w:val="single" w:sz="4" w:space="0" w:color="000000"/>
        <w:left w:val="single" w:sz="4" w:space="0" w:color="000000"/>
        <w:bottom w:val="single" w:sz="4" w:space="0" w:color="000000"/>
        <w:right w:val="single" w:sz="4" w:space="0" w:color="000000"/>
      </w:pBdr>
      <w:spacing w:before="100" w:after="100"/>
      <w:jc w:val="both"/>
    </w:pPr>
    <w:rPr>
      <w:sz w:val="23"/>
      <w:szCs w:val="23"/>
    </w:rPr>
  </w:style>
  <w:style w:type="paragraph" w:customStyle="1" w:styleId="xl78">
    <w:name w:val="xl78"/>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sz w:val="24"/>
      <w:szCs w:val="24"/>
    </w:rPr>
  </w:style>
  <w:style w:type="paragraph" w:customStyle="1" w:styleId="xl79">
    <w:name w:val="xl79"/>
    <w:basedOn w:val="a"/>
    <w:rsid w:val="00C81C7B"/>
    <w:pPr>
      <w:pBdr>
        <w:top w:val="single" w:sz="4" w:space="0" w:color="000000"/>
        <w:left w:val="single" w:sz="4" w:space="0" w:color="000000"/>
        <w:bottom w:val="single" w:sz="4" w:space="0" w:color="000000"/>
        <w:right w:val="single" w:sz="4" w:space="0" w:color="000000"/>
      </w:pBdr>
      <w:spacing w:before="100" w:after="100"/>
      <w:jc w:val="both"/>
      <w:textAlignment w:val="top"/>
    </w:pPr>
    <w:rPr>
      <w:i/>
      <w:iCs/>
      <w:sz w:val="24"/>
      <w:szCs w:val="24"/>
    </w:rPr>
  </w:style>
  <w:style w:type="paragraph" w:customStyle="1" w:styleId="xl80">
    <w:name w:val="xl80"/>
    <w:basedOn w:val="a"/>
    <w:rsid w:val="00C81C7B"/>
    <w:pPr>
      <w:pBdr>
        <w:left w:val="single" w:sz="4" w:space="0" w:color="000000"/>
        <w:right w:val="single" w:sz="4" w:space="0" w:color="000000"/>
      </w:pBdr>
      <w:spacing w:before="100" w:after="100"/>
      <w:jc w:val="center"/>
      <w:textAlignment w:val="center"/>
    </w:pPr>
    <w:rPr>
      <w:sz w:val="22"/>
      <w:szCs w:val="22"/>
    </w:rPr>
  </w:style>
  <w:style w:type="paragraph" w:customStyle="1" w:styleId="xl81">
    <w:name w:val="xl81"/>
    <w:basedOn w:val="a"/>
    <w:rsid w:val="00C81C7B"/>
    <w:pPr>
      <w:pBdr>
        <w:left w:val="single" w:sz="4" w:space="0" w:color="000000"/>
        <w:right w:val="single" w:sz="4" w:space="0" w:color="000000"/>
      </w:pBdr>
      <w:spacing w:before="100" w:after="100"/>
      <w:textAlignment w:val="top"/>
    </w:pPr>
    <w:rPr>
      <w:sz w:val="23"/>
      <w:szCs w:val="23"/>
    </w:rPr>
  </w:style>
  <w:style w:type="paragraph" w:customStyle="1" w:styleId="xl82">
    <w:name w:val="xl82"/>
    <w:basedOn w:val="a"/>
    <w:rsid w:val="00C81C7B"/>
    <w:pPr>
      <w:pBdr>
        <w:top w:val="single" w:sz="4" w:space="0" w:color="000000"/>
        <w:left w:val="single" w:sz="4" w:space="0" w:color="000000"/>
        <w:right w:val="single" w:sz="4" w:space="0" w:color="000000"/>
      </w:pBdr>
      <w:spacing w:before="100" w:after="100"/>
      <w:jc w:val="both"/>
      <w:textAlignment w:val="top"/>
    </w:pPr>
    <w:rPr>
      <w:sz w:val="22"/>
      <w:szCs w:val="22"/>
    </w:rPr>
  </w:style>
  <w:style w:type="paragraph" w:customStyle="1" w:styleId="xl83">
    <w:name w:val="xl83"/>
    <w:basedOn w:val="a"/>
    <w:rsid w:val="00C81C7B"/>
    <w:pPr>
      <w:pBdr>
        <w:left w:val="single" w:sz="4" w:space="0" w:color="000000"/>
        <w:bottom w:val="single" w:sz="4" w:space="0" w:color="000000"/>
        <w:right w:val="single" w:sz="4" w:space="0" w:color="000000"/>
      </w:pBdr>
      <w:spacing w:before="100" w:after="100"/>
      <w:jc w:val="both"/>
      <w:textAlignment w:val="top"/>
    </w:pPr>
    <w:rPr>
      <w:sz w:val="22"/>
      <w:szCs w:val="22"/>
    </w:rPr>
  </w:style>
  <w:style w:type="paragraph" w:customStyle="1" w:styleId="xl84">
    <w:name w:val="xl84"/>
    <w:basedOn w:val="a"/>
    <w:rsid w:val="00C81C7B"/>
    <w:pPr>
      <w:pBdr>
        <w:top w:val="single" w:sz="4" w:space="0" w:color="000000"/>
        <w:left w:val="single" w:sz="4" w:space="0" w:color="000000"/>
        <w:right w:val="single" w:sz="4" w:space="0" w:color="000000"/>
      </w:pBdr>
      <w:spacing w:before="100" w:after="100"/>
      <w:jc w:val="both"/>
      <w:textAlignment w:val="top"/>
    </w:pPr>
    <w:rPr>
      <w:sz w:val="21"/>
      <w:szCs w:val="21"/>
    </w:rPr>
  </w:style>
  <w:style w:type="paragraph" w:customStyle="1" w:styleId="xl85">
    <w:name w:val="xl85"/>
    <w:basedOn w:val="a"/>
    <w:rsid w:val="00C81C7B"/>
    <w:pPr>
      <w:pBdr>
        <w:left w:val="single" w:sz="4" w:space="0" w:color="000000"/>
        <w:bottom w:val="single" w:sz="4" w:space="0" w:color="000000"/>
        <w:right w:val="single" w:sz="4" w:space="0" w:color="000000"/>
      </w:pBdr>
      <w:spacing w:before="100" w:after="100"/>
      <w:jc w:val="both"/>
      <w:textAlignment w:val="top"/>
    </w:pPr>
    <w:rPr>
      <w:sz w:val="21"/>
      <w:szCs w:val="21"/>
    </w:rPr>
  </w:style>
  <w:style w:type="paragraph" w:customStyle="1" w:styleId="xl86">
    <w:name w:val="xl86"/>
    <w:basedOn w:val="a"/>
    <w:rsid w:val="00C81C7B"/>
    <w:pPr>
      <w:pBdr>
        <w:top w:val="single" w:sz="4" w:space="0" w:color="000000"/>
        <w:right w:val="single" w:sz="4" w:space="0" w:color="000000"/>
      </w:pBdr>
      <w:spacing w:before="100" w:after="100"/>
    </w:pPr>
    <w:rPr>
      <w:sz w:val="22"/>
      <w:szCs w:val="22"/>
    </w:rPr>
  </w:style>
  <w:style w:type="paragraph" w:customStyle="1" w:styleId="xl87">
    <w:name w:val="xl87"/>
    <w:basedOn w:val="a"/>
    <w:rsid w:val="00C81C7B"/>
    <w:pPr>
      <w:pBdr>
        <w:bottom w:val="single" w:sz="4" w:space="0" w:color="000000"/>
        <w:right w:val="single" w:sz="4" w:space="0" w:color="000000"/>
      </w:pBdr>
      <w:spacing w:before="100" w:after="100"/>
    </w:pPr>
    <w:rPr>
      <w:sz w:val="22"/>
      <w:szCs w:val="22"/>
    </w:rPr>
  </w:style>
  <w:style w:type="paragraph" w:customStyle="1" w:styleId="xl88">
    <w:name w:val="xl88"/>
    <w:basedOn w:val="a"/>
    <w:rsid w:val="00C81C7B"/>
    <w:pPr>
      <w:pBdr>
        <w:top w:val="single" w:sz="4" w:space="0" w:color="000000"/>
        <w:left w:val="single" w:sz="4" w:space="0" w:color="000000"/>
        <w:bottom w:val="single" w:sz="4" w:space="0" w:color="000000"/>
        <w:right w:val="single" w:sz="4" w:space="0" w:color="000000"/>
      </w:pBdr>
      <w:spacing w:before="100" w:after="100"/>
    </w:pPr>
    <w:rPr>
      <w:sz w:val="23"/>
      <w:szCs w:val="23"/>
    </w:rPr>
  </w:style>
  <w:style w:type="paragraph" w:customStyle="1" w:styleId="xl89">
    <w:name w:val="xl89"/>
    <w:basedOn w:val="a"/>
    <w:rsid w:val="00C81C7B"/>
    <w:pPr>
      <w:pBdr>
        <w:top w:val="single" w:sz="4" w:space="0" w:color="000000"/>
        <w:left w:val="single" w:sz="4" w:space="0" w:color="000000"/>
        <w:right w:val="single" w:sz="4" w:space="0" w:color="000000"/>
      </w:pBdr>
      <w:spacing w:before="100" w:after="100"/>
    </w:pPr>
    <w:rPr>
      <w:sz w:val="22"/>
      <w:szCs w:val="22"/>
    </w:rPr>
  </w:style>
  <w:style w:type="paragraph" w:customStyle="1" w:styleId="xl90">
    <w:name w:val="xl90"/>
    <w:basedOn w:val="a"/>
    <w:rsid w:val="00C81C7B"/>
    <w:pPr>
      <w:pBdr>
        <w:left w:val="single" w:sz="4" w:space="0" w:color="000000"/>
        <w:bottom w:val="single" w:sz="4" w:space="0" w:color="000000"/>
        <w:right w:val="single" w:sz="4" w:space="0" w:color="000000"/>
      </w:pBdr>
      <w:spacing w:before="100" w:after="100"/>
    </w:pPr>
    <w:rPr>
      <w:sz w:val="22"/>
      <w:szCs w:val="22"/>
    </w:rPr>
  </w:style>
  <w:style w:type="paragraph" w:styleId="af7">
    <w:name w:val="Normal (Web)"/>
    <w:basedOn w:val="a"/>
    <w:rsid w:val="00C81C7B"/>
    <w:pPr>
      <w:suppressAutoHyphens w:val="0"/>
    </w:pPr>
    <w:rPr>
      <w:sz w:val="24"/>
      <w:szCs w:val="24"/>
      <w:lang w:eastAsia="ru-RU"/>
    </w:rPr>
  </w:style>
  <w:style w:type="character" w:customStyle="1" w:styleId="a9">
    <w:name w:val="Основной текст Знак"/>
    <w:link w:val="a8"/>
    <w:uiPriority w:val="99"/>
    <w:rsid w:val="00AD5EE7"/>
    <w:rPr>
      <w:sz w:val="28"/>
      <w:lang w:val="ru-RU" w:eastAsia="ar-SA" w:bidi="ar-SA"/>
    </w:rPr>
  </w:style>
  <w:style w:type="table" w:styleId="af8">
    <w:name w:val="Table Grid"/>
    <w:basedOn w:val="a1"/>
    <w:rsid w:val="001E5A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Верхний колонтитул Знак"/>
    <w:basedOn w:val="a0"/>
    <w:link w:val="ab"/>
    <w:rsid w:val="000E48BD"/>
    <w:rPr>
      <w:lang w:eastAsia="ar-SA"/>
    </w:rPr>
  </w:style>
  <w:style w:type="paragraph" w:styleId="af9">
    <w:name w:val="List Paragraph"/>
    <w:basedOn w:val="a"/>
    <w:uiPriority w:val="34"/>
    <w:qFormat/>
    <w:rsid w:val="00DB63D7"/>
    <w:pPr>
      <w:ind w:left="720"/>
      <w:contextualSpacing/>
    </w:pPr>
  </w:style>
  <w:style w:type="paragraph" w:customStyle="1" w:styleId="ConsPlusTitlePage">
    <w:name w:val="ConsPlusTitlePage"/>
    <w:rsid w:val="000240EB"/>
    <w:pPr>
      <w:widowControl w:val="0"/>
      <w:autoSpaceDE w:val="0"/>
      <w:autoSpaceDN w:val="0"/>
    </w:pPr>
    <w:rPr>
      <w:rFonts w:ascii="Tahoma" w:hAnsi="Tahoma" w:cs="Tahoma"/>
    </w:rPr>
  </w:style>
  <w:style w:type="paragraph" w:customStyle="1" w:styleId="10">
    <w:name w:val="Стиль1"/>
    <w:basedOn w:val="a"/>
    <w:link w:val="18"/>
    <w:qFormat/>
    <w:rsid w:val="00E03F94"/>
    <w:pPr>
      <w:numPr>
        <w:numId w:val="6"/>
      </w:numPr>
      <w:suppressAutoHyphens w:val="0"/>
      <w:jc w:val="center"/>
    </w:pPr>
    <w:rPr>
      <w:b/>
      <w:sz w:val="28"/>
      <w:szCs w:val="28"/>
      <w:lang w:val="x-none"/>
    </w:rPr>
  </w:style>
  <w:style w:type="character" w:customStyle="1" w:styleId="18">
    <w:name w:val="Стиль1 Знак"/>
    <w:link w:val="10"/>
    <w:rsid w:val="00E03F94"/>
    <w:rPr>
      <w:b/>
      <w:sz w:val="28"/>
      <w:szCs w:val="28"/>
      <w:lang w:val="x-none" w:eastAsia="ar-SA"/>
    </w:rPr>
  </w:style>
  <w:style w:type="paragraph" w:styleId="22">
    <w:name w:val="Body Text Indent 2"/>
    <w:basedOn w:val="a"/>
    <w:link w:val="23"/>
    <w:rsid w:val="00FB4CCA"/>
    <w:pPr>
      <w:spacing w:after="120" w:line="480" w:lineRule="auto"/>
      <w:ind w:left="283"/>
    </w:pPr>
  </w:style>
  <w:style w:type="character" w:customStyle="1" w:styleId="23">
    <w:name w:val="Основной текст с отступом 2 Знак"/>
    <w:basedOn w:val="a0"/>
    <w:link w:val="22"/>
    <w:rsid w:val="00FB4CCA"/>
    <w:rPr>
      <w:lang w:eastAsia="ar-SA"/>
    </w:rPr>
  </w:style>
  <w:style w:type="character" w:customStyle="1" w:styleId="ConsPlusNonformat0">
    <w:name w:val="ConsPlusNonformat Знак"/>
    <w:link w:val="ConsPlusNonformat"/>
    <w:locked/>
    <w:rsid w:val="008B628D"/>
    <w:rPr>
      <w:rFonts w:ascii="Courier New" w:eastAsia="Arial" w:hAnsi="Courier New"/>
      <w:lang w:eastAsia="ar-SA"/>
    </w:rPr>
  </w:style>
  <w:style w:type="character" w:customStyle="1" w:styleId="UnresolvedMention">
    <w:name w:val="Unresolved Mention"/>
    <w:basedOn w:val="a0"/>
    <w:uiPriority w:val="99"/>
    <w:semiHidden/>
    <w:unhideWhenUsed/>
    <w:rsid w:val="001518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2208">
      <w:bodyDiv w:val="1"/>
      <w:marLeft w:val="0"/>
      <w:marRight w:val="0"/>
      <w:marTop w:val="0"/>
      <w:marBottom w:val="0"/>
      <w:divBdr>
        <w:top w:val="none" w:sz="0" w:space="0" w:color="auto"/>
        <w:left w:val="none" w:sz="0" w:space="0" w:color="auto"/>
        <w:bottom w:val="none" w:sz="0" w:space="0" w:color="auto"/>
        <w:right w:val="none" w:sz="0" w:space="0" w:color="auto"/>
      </w:divBdr>
    </w:div>
    <w:div w:id="632829966">
      <w:bodyDiv w:val="1"/>
      <w:marLeft w:val="0"/>
      <w:marRight w:val="0"/>
      <w:marTop w:val="0"/>
      <w:marBottom w:val="0"/>
      <w:divBdr>
        <w:top w:val="none" w:sz="0" w:space="0" w:color="auto"/>
        <w:left w:val="none" w:sz="0" w:space="0" w:color="auto"/>
        <w:bottom w:val="none" w:sz="0" w:space="0" w:color="auto"/>
        <w:right w:val="none" w:sz="0" w:space="0" w:color="auto"/>
      </w:divBdr>
    </w:div>
    <w:div w:id="883830822">
      <w:bodyDiv w:val="1"/>
      <w:marLeft w:val="0"/>
      <w:marRight w:val="0"/>
      <w:marTop w:val="0"/>
      <w:marBottom w:val="0"/>
      <w:divBdr>
        <w:top w:val="none" w:sz="0" w:space="0" w:color="auto"/>
        <w:left w:val="none" w:sz="0" w:space="0" w:color="auto"/>
        <w:bottom w:val="none" w:sz="0" w:space="0" w:color="auto"/>
        <w:right w:val="none" w:sz="0" w:space="0" w:color="auto"/>
      </w:divBdr>
    </w:div>
    <w:div w:id="1431899627">
      <w:bodyDiv w:val="1"/>
      <w:marLeft w:val="0"/>
      <w:marRight w:val="0"/>
      <w:marTop w:val="0"/>
      <w:marBottom w:val="0"/>
      <w:divBdr>
        <w:top w:val="none" w:sz="0" w:space="0" w:color="auto"/>
        <w:left w:val="none" w:sz="0" w:space="0" w:color="auto"/>
        <w:bottom w:val="none" w:sz="0" w:space="0" w:color="auto"/>
        <w:right w:val="none" w:sz="0" w:space="0" w:color="auto"/>
      </w:divBdr>
    </w:div>
    <w:div w:id="187125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DA241-3134-488F-B8E0-4461FEB87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8</Pages>
  <Words>2766</Words>
  <Characters>15772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Печура</dc:creator>
  <cp:lastModifiedBy>Байкалова Марина Игоревна</cp:lastModifiedBy>
  <cp:revision>44</cp:revision>
  <cp:lastPrinted>2026-02-09T04:34:00Z</cp:lastPrinted>
  <dcterms:created xsi:type="dcterms:W3CDTF">2025-03-06T03:38:00Z</dcterms:created>
  <dcterms:modified xsi:type="dcterms:W3CDTF">2026-02-09T04:35:00Z</dcterms:modified>
</cp:coreProperties>
</file>