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2566AE" w:rsidP="00C8169A">
                              <w:pPr>
                                <w:jc w:val="center"/>
                                <w:rPr>
                                  <w:sz w:val="28"/>
                                  <w:szCs w:val="28"/>
                                </w:rPr>
                              </w:pPr>
                              <w:r w:rsidRPr="005737DE">
                                <w:rPr>
                                  <w:b/>
                                  <w:sz w:val="28"/>
                                  <w:szCs w:val="28"/>
                                </w:rPr>
                                <w:t xml:space="preserve">от </w:t>
                              </w:r>
                              <w:r w:rsidR="00661626">
                                <w:rPr>
                                  <w:b/>
                                  <w:sz w:val="28"/>
                                  <w:szCs w:val="28"/>
                                </w:rPr>
                                <w:t>________</w:t>
                              </w:r>
                              <w:r w:rsidRPr="005737DE">
                                <w:rPr>
                                  <w:b/>
                                  <w:sz w:val="28"/>
                                  <w:szCs w:val="28"/>
                                </w:rPr>
                                <w:t>202</w:t>
                              </w:r>
                              <w:r w:rsidR="00661626">
                                <w:rPr>
                                  <w:b/>
                                  <w:sz w:val="28"/>
                                  <w:szCs w:val="28"/>
                                </w:rPr>
                                <w:t>5</w:t>
                              </w:r>
                              <w:r w:rsidRPr="005737DE">
                                <w:rPr>
                                  <w:b/>
                                  <w:sz w:val="28"/>
                                  <w:szCs w:val="28"/>
                                </w:rPr>
                                <w:t xml:space="preserve">   №____</w:t>
                              </w:r>
                            </w:p>
                            <w:p w:rsidR="002566AE" w:rsidRDefault="002566AE" w:rsidP="00C8169A">
                              <w:pPr>
                                <w:jc w:val="center"/>
                              </w:pPr>
                            </w:p>
                            <w:p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2566AE" w:rsidP="00C8169A">
                        <w:pPr>
                          <w:jc w:val="center"/>
                          <w:rPr>
                            <w:sz w:val="28"/>
                            <w:szCs w:val="28"/>
                          </w:rPr>
                        </w:pPr>
                        <w:r w:rsidRPr="005737DE">
                          <w:rPr>
                            <w:b/>
                            <w:sz w:val="28"/>
                            <w:szCs w:val="28"/>
                          </w:rPr>
                          <w:t xml:space="preserve">от </w:t>
                        </w:r>
                        <w:r w:rsidR="00661626">
                          <w:rPr>
                            <w:b/>
                            <w:sz w:val="28"/>
                            <w:szCs w:val="28"/>
                          </w:rPr>
                          <w:t>________</w:t>
                        </w:r>
                        <w:r w:rsidRPr="005737DE">
                          <w:rPr>
                            <w:b/>
                            <w:sz w:val="28"/>
                            <w:szCs w:val="28"/>
                          </w:rPr>
                          <w:t>202</w:t>
                        </w:r>
                        <w:r w:rsidR="00661626">
                          <w:rPr>
                            <w:b/>
                            <w:sz w:val="28"/>
                            <w:szCs w:val="28"/>
                          </w:rPr>
                          <w:t>5</w:t>
                        </w:r>
                        <w:r w:rsidRPr="005737DE">
                          <w:rPr>
                            <w:b/>
                            <w:sz w:val="28"/>
                            <w:szCs w:val="28"/>
                          </w:rPr>
                          <w:t xml:space="preserve">   №____</w:t>
                        </w:r>
                      </w:p>
                      <w:p w:rsidR="002566AE" w:rsidRDefault="002566AE" w:rsidP="00C8169A">
                        <w:pPr>
                          <w:jc w:val="center"/>
                        </w:pPr>
                      </w:p>
                      <w:p w:rsidR="002566AE" w:rsidRDefault="002566AE"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г</w:t>
      </w:r>
      <w:r w:rsidR="00CA00CA">
        <w:rPr>
          <w:rFonts w:ascii="Times New Roman" w:hAnsi="Times New Roman" w:cs="Times New Roman"/>
          <w:sz w:val="26"/>
          <w:szCs w:val="26"/>
        </w:rPr>
        <w:t>ород Саяногорск от 12.10.2023 №</w:t>
      </w:r>
      <w:r w:rsidR="002C0EEB">
        <w:rPr>
          <w:rFonts w:ascii="Times New Roman" w:hAnsi="Times New Roman" w:cs="Times New Roman"/>
          <w:sz w:val="26"/>
          <w:szCs w:val="26"/>
        </w:rPr>
        <w:t xml:space="preserve"> </w:t>
      </w:r>
      <w:r w:rsidR="00CA00CA">
        <w:rPr>
          <w:rFonts w:ascii="Times New Roman" w:hAnsi="Times New Roman" w:cs="Times New Roman"/>
          <w:sz w:val="26"/>
          <w:szCs w:val="26"/>
        </w:rPr>
        <w:t>788</w:t>
      </w:r>
    </w:p>
    <w:p w:rsidR="00BA342F" w:rsidRDefault="00BA342F" w:rsidP="00445975">
      <w:pPr>
        <w:keepNext/>
        <w:suppressLineNumbers/>
        <w:ind w:firstLine="708"/>
        <w:contextualSpacing/>
        <w:jc w:val="both"/>
        <w:rPr>
          <w:sz w:val="26"/>
          <w:szCs w:val="26"/>
        </w:rPr>
      </w:pPr>
    </w:p>
    <w:p w:rsidR="00F44C4A" w:rsidRPr="00D20C3C" w:rsidRDefault="00A17DF3"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F44C4A" w:rsidRPr="00BB7566">
        <w:rPr>
          <w:color w:val="000000"/>
          <w:sz w:val="26"/>
          <w:szCs w:val="26"/>
        </w:rPr>
        <w:t xml:space="preserve">В целях приведения в соответствие с решением Совета депутатов муниципального образования город Саяногорск от </w:t>
      </w:r>
      <w:r w:rsidR="009570C5">
        <w:rPr>
          <w:color w:val="000000"/>
          <w:sz w:val="26"/>
          <w:szCs w:val="26"/>
        </w:rPr>
        <w:t>24</w:t>
      </w:r>
      <w:r w:rsidR="00F24BDF">
        <w:rPr>
          <w:color w:val="000000"/>
          <w:sz w:val="26"/>
          <w:szCs w:val="26"/>
        </w:rPr>
        <w:t>.12</w:t>
      </w:r>
      <w:r w:rsidR="006E0DBB">
        <w:rPr>
          <w:color w:val="000000"/>
          <w:sz w:val="26"/>
          <w:szCs w:val="26"/>
        </w:rPr>
        <w:t>.2024 №</w:t>
      </w:r>
      <w:r w:rsidR="002C0EEB">
        <w:rPr>
          <w:color w:val="000000"/>
          <w:sz w:val="26"/>
          <w:szCs w:val="26"/>
        </w:rPr>
        <w:t xml:space="preserve"> </w:t>
      </w:r>
      <w:r>
        <w:rPr>
          <w:color w:val="000000"/>
          <w:sz w:val="26"/>
          <w:szCs w:val="26"/>
        </w:rPr>
        <w:t>20</w:t>
      </w:r>
      <w:r w:rsidR="009570C5">
        <w:rPr>
          <w:color w:val="000000"/>
          <w:sz w:val="26"/>
          <w:szCs w:val="26"/>
        </w:rPr>
        <w:t>6/30</w:t>
      </w:r>
      <w:r>
        <w:rPr>
          <w:color w:val="000000"/>
          <w:sz w:val="26"/>
          <w:szCs w:val="26"/>
        </w:rPr>
        <w:t>-6</w:t>
      </w:r>
      <w:r w:rsidR="00F44C4A" w:rsidRPr="00BB7566">
        <w:rPr>
          <w:color w:val="000000"/>
          <w:sz w:val="26"/>
          <w:szCs w:val="26"/>
        </w:rPr>
        <w:t xml:space="preserve"> «О бюджете муниципального образования город Саяногорск на 202</w:t>
      </w:r>
      <w:r w:rsidR="00AF530F">
        <w:rPr>
          <w:color w:val="000000"/>
          <w:sz w:val="26"/>
          <w:szCs w:val="26"/>
        </w:rPr>
        <w:t>5 год и на плановый период 2026</w:t>
      </w:r>
      <w:r w:rsidR="00F44C4A" w:rsidRPr="00BB7566">
        <w:rPr>
          <w:color w:val="000000"/>
          <w:sz w:val="26"/>
          <w:szCs w:val="26"/>
        </w:rPr>
        <w:t xml:space="preserve"> и 202</w:t>
      </w:r>
      <w:r w:rsidR="00AF530F">
        <w:rPr>
          <w:color w:val="000000"/>
          <w:sz w:val="26"/>
          <w:szCs w:val="26"/>
        </w:rPr>
        <w:t>7</w:t>
      </w:r>
      <w:r w:rsidR="00F44C4A" w:rsidRPr="00BB7566">
        <w:rPr>
          <w:color w:val="000000"/>
          <w:sz w:val="26"/>
          <w:szCs w:val="26"/>
        </w:rPr>
        <w:t xml:space="preserve"> годов», руководствуясь постановлением Администрации муниципального образования город Саяногорск от 02.07.2015 № 626 «Об утверждении Порядка разработки, утверждения, реализации и оценки эффективности муниципальных программ муниципального образования город Саяногорск», статьей</w:t>
      </w:r>
      <w:proofErr w:type="gramEnd"/>
      <w:r w:rsidR="00F44C4A" w:rsidRPr="00BB7566">
        <w:rPr>
          <w:color w:val="000000"/>
          <w:sz w:val="26"/>
          <w:szCs w:val="26"/>
        </w:rPr>
        <w:t xml:space="preserve"> 32 Устава </w:t>
      </w:r>
      <w:r w:rsidR="00AF530F">
        <w:rPr>
          <w:color w:val="000000"/>
          <w:sz w:val="26"/>
          <w:szCs w:val="26"/>
        </w:rPr>
        <w:t>городского округа</w:t>
      </w:r>
      <w:r w:rsidR="00F44C4A" w:rsidRPr="00BB7566">
        <w:rPr>
          <w:color w:val="000000"/>
          <w:sz w:val="26"/>
          <w:szCs w:val="26"/>
        </w:rPr>
        <w:t xml:space="preserve"> город Саяногорск</w:t>
      </w:r>
      <w:r w:rsidR="00AF530F">
        <w:rPr>
          <w:color w:val="000000"/>
          <w:sz w:val="26"/>
          <w:szCs w:val="26"/>
        </w:rPr>
        <w:t xml:space="preserve">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A17DF3" w:rsidRPr="00A17DF3" w:rsidRDefault="005F794F" w:rsidP="005F794F">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sz w:val="26"/>
          <w:szCs w:val="26"/>
        </w:rPr>
      </w:pPr>
      <w:r w:rsidRPr="005F794F">
        <w:rPr>
          <w:rFonts w:ascii="Times New Roman" w:hAnsi="Times New Roman" w:cs="Times New Roman"/>
          <w:color w:val="000000" w:themeColor="text1"/>
          <w:sz w:val="26"/>
          <w:szCs w:val="26"/>
          <w:lang w:eastAsia="ru-RU"/>
        </w:rPr>
        <w:t>Внести в муниципальную программу «Финансовая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образования город Саяногорск»</w:t>
      </w:r>
      <w:r w:rsidR="00661626">
        <w:rPr>
          <w:rFonts w:ascii="Times New Roman" w:hAnsi="Times New Roman" w:cs="Times New Roman"/>
          <w:color w:val="000000" w:themeColor="text1"/>
          <w:sz w:val="26"/>
          <w:szCs w:val="26"/>
          <w:lang w:eastAsia="ru-RU"/>
        </w:rPr>
        <w:t xml:space="preserve"> (далее – муниципальная программ)</w:t>
      </w:r>
      <w:r w:rsidRPr="005F794F">
        <w:rPr>
          <w:rFonts w:ascii="Times New Roman" w:hAnsi="Times New Roman" w:cs="Times New Roman"/>
          <w:color w:val="000000" w:themeColor="text1"/>
          <w:sz w:val="26"/>
          <w:szCs w:val="26"/>
          <w:lang w:eastAsia="ru-RU"/>
        </w:rPr>
        <w:t>, утвержденную постановлением Администрации муниципального образования город Саяногорск от 12.10.2023 № 788, следующ</w:t>
      </w:r>
      <w:r>
        <w:rPr>
          <w:rFonts w:ascii="Times New Roman" w:hAnsi="Times New Roman" w:cs="Times New Roman"/>
          <w:color w:val="000000" w:themeColor="text1"/>
          <w:sz w:val="26"/>
          <w:szCs w:val="26"/>
          <w:lang w:eastAsia="ru-RU"/>
        </w:rPr>
        <w:t>ие изменения</w:t>
      </w:r>
      <w:r w:rsidR="001830E6" w:rsidRPr="00A17DF3">
        <w:rPr>
          <w:rFonts w:ascii="Times New Roman" w:hAnsi="Times New Roman" w:cs="Times New Roman"/>
          <w:sz w:val="26"/>
          <w:szCs w:val="26"/>
        </w:rPr>
        <w:t>:</w:t>
      </w:r>
    </w:p>
    <w:p w:rsidR="007E4569" w:rsidRPr="00A17DF3" w:rsidRDefault="001F7842" w:rsidP="00A17DF3">
      <w:pPr>
        <w:pStyle w:val="ConsPlusNormal"/>
        <w:keepNext/>
        <w:widowControl/>
        <w:numPr>
          <w:ilvl w:val="1"/>
          <w:numId w:val="11"/>
        </w:numPr>
        <w:suppressLineNumbers/>
        <w:tabs>
          <w:tab w:val="left" w:pos="1276"/>
        </w:tabs>
        <w:ind w:left="0" w:firstLine="426"/>
        <w:contextualSpacing/>
        <w:jc w:val="both"/>
        <w:rPr>
          <w:rFonts w:ascii="Times New Roman" w:hAnsi="Times New Roman" w:cs="Times New Roman"/>
          <w:sz w:val="26"/>
          <w:szCs w:val="26"/>
        </w:rPr>
      </w:pPr>
      <w:r w:rsidRPr="00A17DF3">
        <w:rPr>
          <w:rFonts w:ascii="Times New Roman" w:hAnsi="Times New Roman" w:cs="Times New Roman"/>
          <w:sz w:val="26"/>
          <w:szCs w:val="26"/>
        </w:rPr>
        <w:t xml:space="preserve">В </w:t>
      </w:r>
      <w:r w:rsidR="007E4569" w:rsidRPr="00A17DF3">
        <w:rPr>
          <w:rFonts w:ascii="Times New Roman" w:hAnsi="Times New Roman" w:cs="Times New Roman"/>
          <w:sz w:val="26"/>
          <w:szCs w:val="26"/>
        </w:rPr>
        <w:t>П</w:t>
      </w:r>
      <w:r w:rsidRPr="00A17DF3">
        <w:rPr>
          <w:rFonts w:ascii="Times New Roman" w:hAnsi="Times New Roman" w:cs="Times New Roman"/>
          <w:sz w:val="26"/>
          <w:szCs w:val="26"/>
        </w:rPr>
        <w:t>аспорт</w:t>
      </w:r>
      <w:r w:rsidR="007E4569" w:rsidRPr="00A17DF3">
        <w:rPr>
          <w:rFonts w:ascii="Times New Roman" w:hAnsi="Times New Roman" w:cs="Times New Roman"/>
          <w:sz w:val="26"/>
          <w:szCs w:val="26"/>
        </w:rPr>
        <w:t>е</w:t>
      </w:r>
      <w:r w:rsidRPr="00A17DF3">
        <w:rPr>
          <w:rFonts w:ascii="Times New Roman" w:hAnsi="Times New Roman" w:cs="Times New Roman"/>
          <w:sz w:val="26"/>
          <w:szCs w:val="26"/>
        </w:rPr>
        <w:t xml:space="preserve"> муниципальной программы </w:t>
      </w:r>
      <w:r w:rsidR="00661626">
        <w:rPr>
          <w:rFonts w:ascii="Times New Roman" w:hAnsi="Times New Roman" w:cs="Times New Roman"/>
          <w:sz w:val="26"/>
          <w:szCs w:val="26"/>
        </w:rPr>
        <w:t xml:space="preserve">позицию, </w:t>
      </w:r>
      <w:r w:rsidR="00BD2A1F">
        <w:rPr>
          <w:rFonts w:ascii="Times New Roman" w:hAnsi="Times New Roman" w:cs="Times New Roman"/>
          <w:sz w:val="26"/>
          <w:szCs w:val="26"/>
        </w:rPr>
        <w:t>касающуюся о</w:t>
      </w:r>
      <w:r w:rsidRPr="00A17DF3">
        <w:rPr>
          <w:rFonts w:ascii="Times New Roman" w:hAnsi="Times New Roman" w:cs="Times New Roman"/>
          <w:sz w:val="26"/>
          <w:szCs w:val="26"/>
        </w:rPr>
        <w:t>бъем</w:t>
      </w:r>
      <w:r w:rsidR="00BD2A1F">
        <w:rPr>
          <w:rFonts w:ascii="Times New Roman" w:hAnsi="Times New Roman" w:cs="Times New Roman"/>
          <w:sz w:val="26"/>
          <w:szCs w:val="26"/>
        </w:rPr>
        <w:t>ов</w:t>
      </w:r>
      <w:r w:rsidRPr="00A17DF3">
        <w:rPr>
          <w:rFonts w:ascii="Times New Roman" w:hAnsi="Times New Roman" w:cs="Times New Roman"/>
          <w:sz w:val="26"/>
          <w:szCs w:val="26"/>
        </w:rPr>
        <w:t xml:space="preserve"> финансирования муниципальной программы</w:t>
      </w:r>
      <w:r w:rsidR="007E4569" w:rsidRPr="00A17DF3">
        <w:rPr>
          <w:rFonts w:ascii="Times New Roman" w:hAnsi="Times New Roman" w:cs="Times New Roman"/>
          <w:sz w:val="26"/>
          <w:szCs w:val="26"/>
        </w:rPr>
        <w:t xml:space="preserve"> изложить в следующей редакции:</w:t>
      </w:r>
    </w:p>
    <w:p w:rsidR="007E4569" w:rsidRPr="00A17DF3" w:rsidRDefault="007E4569" w:rsidP="00A17DF3">
      <w:pPr>
        <w:pStyle w:val="afa"/>
        <w:keepNext/>
        <w:suppressLineNumbers/>
        <w:tabs>
          <w:tab w:val="left" w:pos="1276"/>
        </w:tabs>
        <w:autoSpaceDE w:val="0"/>
        <w:autoSpaceDN w:val="0"/>
        <w:adjustRightInd w:val="0"/>
        <w:ind w:left="0" w:firstLine="426"/>
        <w:jc w:val="both"/>
        <w:rPr>
          <w:sz w:val="26"/>
          <w:szCs w:val="26"/>
        </w:rPr>
      </w:pPr>
      <w:r w:rsidRPr="00A17DF3">
        <w:rPr>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470"/>
      </w:tblGrid>
      <w:tr w:rsidR="00F11BDA" w:rsidRPr="00F11BDA" w:rsidTr="00BD2A1F">
        <w:tc>
          <w:tcPr>
            <w:tcW w:w="3231" w:type="dxa"/>
            <w:tcBorders>
              <w:top w:val="single" w:sz="4" w:space="0" w:color="auto"/>
              <w:left w:val="single" w:sz="4" w:space="0" w:color="auto"/>
              <w:bottom w:val="single" w:sz="4" w:space="0" w:color="auto"/>
              <w:right w:val="single" w:sz="4" w:space="0" w:color="auto"/>
            </w:tcBorders>
          </w:tcPr>
          <w:p w:rsidR="007E4569" w:rsidRPr="00F11BDA" w:rsidRDefault="007E4569" w:rsidP="00F11BDA">
            <w:pPr>
              <w:suppressAutoHyphens w:val="0"/>
              <w:autoSpaceDE w:val="0"/>
              <w:autoSpaceDN w:val="0"/>
              <w:adjustRightInd w:val="0"/>
              <w:jc w:val="both"/>
              <w:rPr>
                <w:sz w:val="26"/>
                <w:szCs w:val="26"/>
                <w:lang w:eastAsia="ru-RU"/>
              </w:rPr>
            </w:pPr>
            <w:r w:rsidRPr="00F11BDA">
              <w:rPr>
                <w:sz w:val="26"/>
                <w:szCs w:val="26"/>
                <w:lang w:eastAsia="ru-RU"/>
              </w:rPr>
              <w:t>Объем финансирования муниципальной программы</w:t>
            </w:r>
          </w:p>
        </w:tc>
        <w:tc>
          <w:tcPr>
            <w:tcW w:w="6470" w:type="dxa"/>
            <w:tcBorders>
              <w:top w:val="single" w:sz="4" w:space="0" w:color="auto"/>
              <w:left w:val="single" w:sz="4" w:space="0" w:color="auto"/>
              <w:bottom w:val="single" w:sz="4" w:space="0" w:color="auto"/>
              <w:right w:val="single" w:sz="4" w:space="0" w:color="auto"/>
            </w:tcBorders>
          </w:tcPr>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 xml:space="preserve">Общий объем финансирования муниципальной программы составляет </w:t>
            </w:r>
            <w:r w:rsidR="00F24BDF" w:rsidRPr="0051242F">
              <w:rPr>
                <w:sz w:val="26"/>
                <w:szCs w:val="26"/>
                <w:lang w:eastAsia="ru-RU"/>
              </w:rPr>
              <w:t>5</w:t>
            </w:r>
            <w:r w:rsidR="00AF530F" w:rsidRPr="0051242F">
              <w:rPr>
                <w:sz w:val="26"/>
                <w:szCs w:val="26"/>
                <w:lang w:eastAsia="ru-RU"/>
              </w:rPr>
              <w:t>4</w:t>
            </w:r>
            <w:r w:rsidR="0051242F" w:rsidRPr="0051242F">
              <w:rPr>
                <w:sz w:val="26"/>
                <w:szCs w:val="26"/>
                <w:lang w:eastAsia="ru-RU"/>
              </w:rPr>
              <w:t>4</w:t>
            </w:r>
            <w:r w:rsidRPr="0051242F">
              <w:rPr>
                <w:sz w:val="26"/>
                <w:szCs w:val="26"/>
                <w:lang w:eastAsia="ru-RU"/>
              </w:rPr>
              <w:t>,0</w:t>
            </w:r>
            <w:r w:rsidRPr="00F11BDA">
              <w:rPr>
                <w:sz w:val="26"/>
                <w:szCs w:val="26"/>
                <w:lang w:eastAsia="ru-RU"/>
              </w:rPr>
              <w:t xml:space="preserve"> тыс. руб., в том числе по годам:</w:t>
            </w:r>
          </w:p>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2024 год - 3</w:t>
            </w:r>
            <w:r w:rsidR="00F24BDF" w:rsidRPr="00F11BDA">
              <w:rPr>
                <w:sz w:val="26"/>
                <w:szCs w:val="26"/>
                <w:lang w:eastAsia="ru-RU"/>
              </w:rPr>
              <w:t>4</w:t>
            </w:r>
            <w:r w:rsidRPr="00F11BDA">
              <w:rPr>
                <w:sz w:val="26"/>
                <w:szCs w:val="26"/>
                <w:lang w:eastAsia="ru-RU"/>
              </w:rPr>
              <w:t>5,0 тыс. руб.;</w:t>
            </w:r>
          </w:p>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 xml:space="preserve">2025 год </w:t>
            </w:r>
            <w:r w:rsidR="00A42EC5">
              <w:rPr>
                <w:sz w:val="26"/>
                <w:szCs w:val="26"/>
                <w:lang w:eastAsia="ru-RU"/>
              </w:rPr>
              <w:t>–</w:t>
            </w:r>
            <w:r w:rsidRPr="00F11BDA">
              <w:rPr>
                <w:sz w:val="26"/>
                <w:szCs w:val="26"/>
                <w:lang w:eastAsia="ru-RU"/>
              </w:rPr>
              <w:t xml:space="preserve"> </w:t>
            </w:r>
            <w:r w:rsidR="00A42EC5">
              <w:rPr>
                <w:sz w:val="26"/>
                <w:szCs w:val="26"/>
                <w:lang w:eastAsia="ru-RU"/>
              </w:rPr>
              <w:t>98,9</w:t>
            </w:r>
            <w:r w:rsidRPr="00F11BDA">
              <w:rPr>
                <w:sz w:val="26"/>
                <w:szCs w:val="26"/>
                <w:lang w:eastAsia="ru-RU"/>
              </w:rPr>
              <w:t xml:space="preserve"> тыс. руб.;</w:t>
            </w:r>
          </w:p>
          <w:p w:rsidR="007E4569" w:rsidRPr="00F11BDA" w:rsidRDefault="007E4569" w:rsidP="009570C5">
            <w:pPr>
              <w:suppressAutoHyphens w:val="0"/>
              <w:autoSpaceDE w:val="0"/>
              <w:autoSpaceDN w:val="0"/>
              <w:adjustRightInd w:val="0"/>
              <w:ind w:firstLine="30"/>
              <w:jc w:val="both"/>
              <w:rPr>
                <w:sz w:val="26"/>
                <w:szCs w:val="26"/>
                <w:lang w:eastAsia="ru-RU"/>
              </w:rPr>
            </w:pPr>
            <w:r w:rsidRPr="00F11BDA">
              <w:rPr>
                <w:sz w:val="26"/>
                <w:szCs w:val="26"/>
                <w:lang w:eastAsia="ru-RU"/>
              </w:rPr>
              <w:t>2026 год - 1</w:t>
            </w:r>
            <w:r w:rsidR="009570C5">
              <w:rPr>
                <w:sz w:val="26"/>
                <w:szCs w:val="26"/>
                <w:lang w:eastAsia="ru-RU"/>
              </w:rPr>
              <w:t>0</w:t>
            </w:r>
            <w:r w:rsidRPr="00F11BDA">
              <w:rPr>
                <w:sz w:val="26"/>
                <w:szCs w:val="26"/>
                <w:lang w:eastAsia="ru-RU"/>
              </w:rPr>
              <w:t>0,0 тыс. руб.</w:t>
            </w:r>
          </w:p>
        </w:tc>
      </w:tr>
    </w:tbl>
    <w:p w:rsidR="00A17DF3" w:rsidRDefault="007E4569" w:rsidP="00A17DF3">
      <w:pPr>
        <w:widowControl w:val="0"/>
        <w:suppressAutoHyphens w:val="0"/>
        <w:autoSpaceDE w:val="0"/>
        <w:autoSpaceDN w:val="0"/>
        <w:adjustRightInd w:val="0"/>
        <w:ind w:firstLine="709"/>
        <w:contextualSpacing/>
        <w:jc w:val="right"/>
        <w:rPr>
          <w:color w:val="000000" w:themeColor="text1"/>
          <w:sz w:val="26"/>
          <w:szCs w:val="26"/>
          <w:lang w:eastAsia="ru-RU"/>
        </w:rPr>
      </w:pPr>
      <w:r w:rsidRPr="00A17DF3">
        <w:rPr>
          <w:sz w:val="26"/>
          <w:szCs w:val="26"/>
          <w:lang w:eastAsia="ru-RU"/>
        </w:rPr>
        <w:t>»</w:t>
      </w:r>
      <w:r>
        <w:rPr>
          <w:color w:val="000000" w:themeColor="text1"/>
          <w:sz w:val="26"/>
          <w:szCs w:val="26"/>
          <w:lang w:eastAsia="ru-RU"/>
        </w:rPr>
        <w:t>.</w:t>
      </w:r>
    </w:p>
    <w:p w:rsidR="00967874" w:rsidRDefault="00967874" w:rsidP="00A17DF3">
      <w:pPr>
        <w:widowControl w:val="0"/>
        <w:suppressAutoHyphens w:val="0"/>
        <w:autoSpaceDE w:val="0"/>
        <w:autoSpaceDN w:val="0"/>
        <w:adjustRightInd w:val="0"/>
        <w:ind w:firstLine="709"/>
        <w:contextualSpacing/>
        <w:jc w:val="right"/>
        <w:rPr>
          <w:color w:val="000000" w:themeColor="text1"/>
          <w:sz w:val="26"/>
          <w:szCs w:val="26"/>
          <w:lang w:eastAsia="ru-RU"/>
        </w:rPr>
      </w:pPr>
    </w:p>
    <w:p w:rsidR="00A17DF3" w:rsidRPr="00A17DF3" w:rsidRDefault="00F11BDA" w:rsidP="00A17DF3">
      <w:pPr>
        <w:pStyle w:val="afa"/>
        <w:widowControl w:val="0"/>
        <w:numPr>
          <w:ilvl w:val="1"/>
          <w:numId w:val="11"/>
        </w:numPr>
        <w:tabs>
          <w:tab w:val="left" w:pos="1276"/>
        </w:tabs>
        <w:suppressAutoHyphens w:val="0"/>
        <w:autoSpaceDE w:val="0"/>
        <w:autoSpaceDN w:val="0"/>
        <w:adjustRightInd w:val="0"/>
        <w:ind w:left="0" w:firstLine="426"/>
        <w:rPr>
          <w:color w:val="000000" w:themeColor="text1"/>
          <w:sz w:val="26"/>
          <w:szCs w:val="26"/>
          <w:lang w:eastAsia="ru-RU"/>
        </w:rPr>
      </w:pPr>
      <w:r w:rsidRPr="00A17DF3">
        <w:rPr>
          <w:color w:val="000000" w:themeColor="text1"/>
          <w:sz w:val="26"/>
          <w:szCs w:val="26"/>
          <w:lang w:eastAsia="ru-RU"/>
        </w:rPr>
        <w:lastRenderedPageBreak/>
        <w:t xml:space="preserve">В </w:t>
      </w:r>
      <w:r w:rsidRPr="00A17DF3">
        <w:rPr>
          <w:color w:val="000000"/>
          <w:sz w:val="26"/>
          <w:szCs w:val="26"/>
        </w:rPr>
        <w:t>раздел</w:t>
      </w:r>
      <w:r w:rsidR="00842177">
        <w:rPr>
          <w:color w:val="000000"/>
          <w:sz w:val="26"/>
          <w:szCs w:val="26"/>
        </w:rPr>
        <w:t>е 3</w:t>
      </w:r>
      <w:r w:rsidRPr="00A17DF3">
        <w:rPr>
          <w:color w:val="000000"/>
          <w:sz w:val="26"/>
          <w:szCs w:val="26"/>
        </w:rPr>
        <w:t xml:space="preserve">: </w:t>
      </w:r>
    </w:p>
    <w:p w:rsidR="00A17DF3" w:rsidRPr="00CC47F1" w:rsidRDefault="00A17DF3" w:rsidP="006E01F1">
      <w:pPr>
        <w:pStyle w:val="afa"/>
        <w:widowControl w:val="0"/>
        <w:numPr>
          <w:ilvl w:val="2"/>
          <w:numId w:val="11"/>
        </w:numPr>
        <w:tabs>
          <w:tab w:val="left" w:pos="1276"/>
        </w:tabs>
        <w:suppressAutoHyphens w:val="0"/>
        <w:autoSpaceDE w:val="0"/>
        <w:autoSpaceDN w:val="0"/>
        <w:adjustRightInd w:val="0"/>
        <w:ind w:left="0" w:firstLine="426"/>
        <w:rPr>
          <w:color w:val="000000" w:themeColor="text1"/>
          <w:sz w:val="26"/>
          <w:szCs w:val="26"/>
          <w:lang w:eastAsia="ru-RU"/>
        </w:rPr>
      </w:pPr>
      <w:r w:rsidRPr="00CC47F1">
        <w:rPr>
          <w:color w:val="000000"/>
          <w:sz w:val="26"/>
          <w:szCs w:val="26"/>
        </w:rPr>
        <w:t>Строку 1.2 изложить в следующей редакции:</w:t>
      </w:r>
    </w:p>
    <w:p w:rsidR="00F11BDA" w:rsidRDefault="00A17DF3" w:rsidP="00A17DF3">
      <w:pPr>
        <w:widowControl w:val="0"/>
        <w:suppressAutoHyphens w:val="0"/>
        <w:autoSpaceDE w:val="0"/>
        <w:autoSpaceDN w:val="0"/>
        <w:adjustRightInd w:val="0"/>
        <w:contextualSpacing/>
        <w:jc w:val="both"/>
        <w:rPr>
          <w:color w:val="000000"/>
          <w:sz w:val="26"/>
          <w:szCs w:val="26"/>
        </w:rPr>
      </w:pPr>
      <w:r>
        <w:rPr>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1"/>
        <w:gridCol w:w="1701"/>
        <w:gridCol w:w="850"/>
        <w:gridCol w:w="709"/>
        <w:gridCol w:w="850"/>
        <w:gridCol w:w="1751"/>
      </w:tblGrid>
      <w:tr w:rsidR="00A17DF3" w:rsidRPr="00A17DF3" w:rsidTr="00C36714">
        <w:tc>
          <w:tcPr>
            <w:tcW w:w="629" w:type="dxa"/>
            <w:vMerge w:val="restart"/>
          </w:tcPr>
          <w:p w:rsidR="00A17DF3" w:rsidRPr="00A17DF3" w:rsidRDefault="00A17DF3" w:rsidP="00A17DF3">
            <w:pPr>
              <w:widowControl w:val="0"/>
              <w:suppressAutoHyphens w:val="0"/>
              <w:autoSpaceDE w:val="0"/>
              <w:autoSpaceDN w:val="0"/>
              <w:adjustRightInd w:val="0"/>
              <w:ind w:left="-709" w:firstLine="709"/>
              <w:contextualSpacing/>
              <w:jc w:val="both"/>
              <w:rPr>
                <w:color w:val="000000"/>
                <w:sz w:val="26"/>
                <w:szCs w:val="26"/>
              </w:rPr>
            </w:pPr>
            <w:r w:rsidRPr="00A17DF3">
              <w:rPr>
                <w:color w:val="000000"/>
                <w:sz w:val="26"/>
                <w:szCs w:val="26"/>
              </w:rPr>
              <w:t>1.2.</w:t>
            </w:r>
          </w:p>
        </w:tc>
        <w:tc>
          <w:tcPr>
            <w:tcW w:w="2551" w:type="dxa"/>
            <w:vMerge w:val="restart"/>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Подготовка и издание информационных материалов, в том числе выпуска видеоматериалов, о деятельности СОНКО, ТОС</w:t>
            </w:r>
          </w:p>
        </w:tc>
        <w:tc>
          <w:tcPr>
            <w:tcW w:w="1701"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Средства бюджетов РФ, РХ</w:t>
            </w:r>
          </w:p>
        </w:tc>
        <w:tc>
          <w:tcPr>
            <w:tcW w:w="850"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w:t>
            </w:r>
          </w:p>
        </w:tc>
        <w:tc>
          <w:tcPr>
            <w:tcW w:w="709"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w:t>
            </w:r>
          </w:p>
        </w:tc>
        <w:tc>
          <w:tcPr>
            <w:tcW w:w="850"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w:t>
            </w:r>
          </w:p>
        </w:tc>
        <w:tc>
          <w:tcPr>
            <w:tcW w:w="1751" w:type="dxa"/>
            <w:vMerge w:val="restart"/>
          </w:tcPr>
          <w:p w:rsidR="00A17DF3" w:rsidRPr="00A17DF3" w:rsidRDefault="00A17DF3" w:rsidP="00A17DF3">
            <w:pPr>
              <w:widowControl w:val="0"/>
              <w:suppressAutoHyphens w:val="0"/>
              <w:autoSpaceDE w:val="0"/>
              <w:autoSpaceDN w:val="0"/>
              <w:adjustRightInd w:val="0"/>
              <w:ind w:firstLine="709"/>
              <w:contextualSpacing/>
              <w:jc w:val="both"/>
              <w:rPr>
                <w:color w:val="000000"/>
                <w:sz w:val="26"/>
                <w:szCs w:val="26"/>
              </w:rPr>
            </w:pPr>
          </w:p>
        </w:tc>
      </w:tr>
      <w:tr w:rsidR="00A17DF3" w:rsidRPr="00A17DF3" w:rsidTr="00C36714">
        <w:tc>
          <w:tcPr>
            <w:tcW w:w="629" w:type="dxa"/>
            <w:vMerge/>
          </w:tcPr>
          <w:p w:rsidR="00A17DF3" w:rsidRPr="00A17DF3" w:rsidRDefault="00A17DF3" w:rsidP="00A17DF3">
            <w:pPr>
              <w:widowControl w:val="0"/>
              <w:suppressAutoHyphens w:val="0"/>
              <w:autoSpaceDE w:val="0"/>
              <w:autoSpaceDN w:val="0"/>
              <w:adjustRightInd w:val="0"/>
              <w:ind w:left="-709" w:firstLine="709"/>
              <w:contextualSpacing/>
              <w:jc w:val="both"/>
              <w:rPr>
                <w:color w:val="000000"/>
                <w:sz w:val="26"/>
                <w:szCs w:val="26"/>
              </w:rPr>
            </w:pPr>
          </w:p>
        </w:tc>
        <w:tc>
          <w:tcPr>
            <w:tcW w:w="2551" w:type="dxa"/>
            <w:vMerge/>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p>
        </w:tc>
        <w:tc>
          <w:tcPr>
            <w:tcW w:w="1701"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Средства местного бюджета</w:t>
            </w:r>
          </w:p>
        </w:tc>
        <w:tc>
          <w:tcPr>
            <w:tcW w:w="850"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0,00</w:t>
            </w:r>
          </w:p>
        </w:tc>
        <w:tc>
          <w:tcPr>
            <w:tcW w:w="709" w:type="dxa"/>
          </w:tcPr>
          <w:p w:rsidR="00A17DF3" w:rsidRPr="00A17DF3" w:rsidRDefault="00A42EC5" w:rsidP="00A17DF3">
            <w:pPr>
              <w:widowControl w:val="0"/>
              <w:suppressAutoHyphens w:val="0"/>
              <w:autoSpaceDE w:val="0"/>
              <w:autoSpaceDN w:val="0"/>
              <w:adjustRightInd w:val="0"/>
              <w:contextualSpacing/>
              <w:jc w:val="both"/>
              <w:rPr>
                <w:color w:val="000000"/>
                <w:sz w:val="26"/>
                <w:szCs w:val="26"/>
              </w:rPr>
            </w:pPr>
            <w:r>
              <w:rPr>
                <w:color w:val="000000"/>
                <w:sz w:val="26"/>
                <w:szCs w:val="26"/>
              </w:rPr>
              <w:t>18,9</w:t>
            </w:r>
          </w:p>
        </w:tc>
        <w:tc>
          <w:tcPr>
            <w:tcW w:w="850" w:type="dxa"/>
          </w:tcPr>
          <w:p w:rsidR="00A17DF3" w:rsidRPr="00A17DF3" w:rsidRDefault="009570C5" w:rsidP="00A17DF3">
            <w:pPr>
              <w:widowControl w:val="0"/>
              <w:suppressAutoHyphens w:val="0"/>
              <w:autoSpaceDE w:val="0"/>
              <w:autoSpaceDN w:val="0"/>
              <w:adjustRightInd w:val="0"/>
              <w:contextualSpacing/>
              <w:jc w:val="both"/>
              <w:rPr>
                <w:color w:val="000000"/>
                <w:sz w:val="26"/>
                <w:szCs w:val="26"/>
              </w:rPr>
            </w:pPr>
            <w:r>
              <w:rPr>
                <w:color w:val="000000"/>
                <w:sz w:val="26"/>
                <w:szCs w:val="26"/>
              </w:rPr>
              <w:t>2</w:t>
            </w:r>
            <w:r w:rsidR="00A17DF3" w:rsidRPr="00A17DF3">
              <w:rPr>
                <w:color w:val="000000"/>
                <w:sz w:val="26"/>
                <w:szCs w:val="26"/>
              </w:rPr>
              <w:t>0,00</w:t>
            </w:r>
          </w:p>
        </w:tc>
        <w:tc>
          <w:tcPr>
            <w:tcW w:w="1751" w:type="dxa"/>
            <w:vMerge/>
          </w:tcPr>
          <w:p w:rsidR="00A17DF3" w:rsidRPr="00A17DF3" w:rsidRDefault="00A17DF3" w:rsidP="00A17DF3">
            <w:pPr>
              <w:widowControl w:val="0"/>
              <w:suppressAutoHyphens w:val="0"/>
              <w:autoSpaceDE w:val="0"/>
              <w:autoSpaceDN w:val="0"/>
              <w:adjustRightInd w:val="0"/>
              <w:ind w:firstLine="709"/>
              <w:contextualSpacing/>
              <w:jc w:val="both"/>
              <w:rPr>
                <w:color w:val="000000"/>
                <w:sz w:val="26"/>
                <w:szCs w:val="26"/>
              </w:rPr>
            </w:pPr>
          </w:p>
        </w:tc>
      </w:tr>
      <w:tr w:rsidR="00A17DF3" w:rsidRPr="00A17DF3" w:rsidTr="00C36714">
        <w:tc>
          <w:tcPr>
            <w:tcW w:w="629" w:type="dxa"/>
            <w:vMerge/>
          </w:tcPr>
          <w:p w:rsidR="00A17DF3" w:rsidRPr="00A17DF3" w:rsidRDefault="00A17DF3" w:rsidP="00A17DF3">
            <w:pPr>
              <w:widowControl w:val="0"/>
              <w:suppressAutoHyphens w:val="0"/>
              <w:autoSpaceDE w:val="0"/>
              <w:autoSpaceDN w:val="0"/>
              <w:adjustRightInd w:val="0"/>
              <w:ind w:left="-709" w:firstLine="709"/>
              <w:contextualSpacing/>
              <w:jc w:val="both"/>
              <w:rPr>
                <w:color w:val="000000"/>
                <w:sz w:val="26"/>
                <w:szCs w:val="26"/>
              </w:rPr>
            </w:pPr>
          </w:p>
        </w:tc>
        <w:tc>
          <w:tcPr>
            <w:tcW w:w="2551" w:type="dxa"/>
            <w:vMerge/>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p>
        </w:tc>
        <w:tc>
          <w:tcPr>
            <w:tcW w:w="1701"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Иные источники</w:t>
            </w:r>
          </w:p>
        </w:tc>
        <w:tc>
          <w:tcPr>
            <w:tcW w:w="850"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w:t>
            </w:r>
          </w:p>
        </w:tc>
        <w:tc>
          <w:tcPr>
            <w:tcW w:w="709"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w:t>
            </w:r>
          </w:p>
        </w:tc>
        <w:tc>
          <w:tcPr>
            <w:tcW w:w="850" w:type="dxa"/>
          </w:tcPr>
          <w:p w:rsidR="00A17DF3" w:rsidRPr="00A17DF3" w:rsidRDefault="00A17DF3" w:rsidP="00A17DF3">
            <w:pPr>
              <w:widowControl w:val="0"/>
              <w:suppressAutoHyphens w:val="0"/>
              <w:autoSpaceDE w:val="0"/>
              <w:autoSpaceDN w:val="0"/>
              <w:adjustRightInd w:val="0"/>
              <w:contextualSpacing/>
              <w:jc w:val="both"/>
              <w:rPr>
                <w:color w:val="000000"/>
                <w:sz w:val="26"/>
                <w:szCs w:val="26"/>
              </w:rPr>
            </w:pPr>
            <w:r w:rsidRPr="00A17DF3">
              <w:rPr>
                <w:color w:val="000000"/>
                <w:sz w:val="26"/>
                <w:szCs w:val="26"/>
              </w:rPr>
              <w:t>0,0</w:t>
            </w:r>
          </w:p>
        </w:tc>
        <w:tc>
          <w:tcPr>
            <w:tcW w:w="1751" w:type="dxa"/>
            <w:vMerge/>
          </w:tcPr>
          <w:p w:rsidR="00A17DF3" w:rsidRPr="00A17DF3" w:rsidRDefault="00A17DF3" w:rsidP="00A17DF3">
            <w:pPr>
              <w:widowControl w:val="0"/>
              <w:suppressAutoHyphens w:val="0"/>
              <w:autoSpaceDE w:val="0"/>
              <w:autoSpaceDN w:val="0"/>
              <w:adjustRightInd w:val="0"/>
              <w:ind w:firstLine="709"/>
              <w:contextualSpacing/>
              <w:jc w:val="both"/>
              <w:rPr>
                <w:color w:val="000000"/>
                <w:sz w:val="26"/>
                <w:szCs w:val="26"/>
              </w:rPr>
            </w:pPr>
          </w:p>
        </w:tc>
      </w:tr>
    </w:tbl>
    <w:p w:rsidR="00A17DF3" w:rsidRDefault="006E01F1" w:rsidP="00A17DF3">
      <w:pPr>
        <w:widowControl w:val="0"/>
        <w:suppressAutoHyphens w:val="0"/>
        <w:autoSpaceDE w:val="0"/>
        <w:autoSpaceDN w:val="0"/>
        <w:adjustRightInd w:val="0"/>
        <w:ind w:firstLine="709"/>
        <w:contextualSpacing/>
        <w:jc w:val="right"/>
        <w:rPr>
          <w:color w:val="000000"/>
          <w:sz w:val="26"/>
          <w:szCs w:val="26"/>
        </w:rPr>
      </w:pPr>
      <w:r>
        <w:rPr>
          <w:color w:val="000000"/>
          <w:sz w:val="26"/>
          <w:szCs w:val="26"/>
        </w:rPr>
        <w:t>.».</w:t>
      </w:r>
    </w:p>
    <w:p w:rsidR="00A17DF3" w:rsidRPr="00CC47F1" w:rsidRDefault="00A17DF3" w:rsidP="006E01F1">
      <w:pPr>
        <w:pStyle w:val="afa"/>
        <w:widowControl w:val="0"/>
        <w:numPr>
          <w:ilvl w:val="2"/>
          <w:numId w:val="11"/>
        </w:numPr>
        <w:tabs>
          <w:tab w:val="left" w:pos="1276"/>
        </w:tabs>
        <w:suppressAutoHyphens w:val="0"/>
        <w:autoSpaceDE w:val="0"/>
        <w:autoSpaceDN w:val="0"/>
        <w:adjustRightInd w:val="0"/>
        <w:ind w:left="0" w:firstLine="426"/>
        <w:rPr>
          <w:color w:val="000000"/>
          <w:sz w:val="26"/>
          <w:szCs w:val="26"/>
        </w:rPr>
      </w:pPr>
      <w:r w:rsidRPr="00CC47F1">
        <w:rPr>
          <w:color w:val="000000"/>
          <w:sz w:val="26"/>
          <w:szCs w:val="26"/>
        </w:rPr>
        <w:t>Строку «ИТОГО по задаче 1» изложить в следующей редакции:</w:t>
      </w:r>
    </w:p>
    <w:p w:rsidR="00E64528" w:rsidRPr="00E64528" w:rsidRDefault="00E64528" w:rsidP="00E64528">
      <w:pPr>
        <w:widowControl w:val="0"/>
        <w:suppressAutoHyphens w:val="0"/>
        <w:autoSpaceDE w:val="0"/>
        <w:autoSpaceDN w:val="0"/>
        <w:adjustRightInd w:val="0"/>
        <w:rPr>
          <w:color w:val="000000"/>
          <w:sz w:val="26"/>
          <w:szCs w:val="26"/>
        </w:rPr>
      </w:pPr>
      <w:r>
        <w:rPr>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551"/>
        <w:gridCol w:w="1701"/>
        <w:gridCol w:w="850"/>
        <w:gridCol w:w="709"/>
        <w:gridCol w:w="850"/>
        <w:gridCol w:w="1751"/>
      </w:tblGrid>
      <w:tr w:rsidR="00E64528" w:rsidRPr="00E64528" w:rsidTr="00C36714">
        <w:tc>
          <w:tcPr>
            <w:tcW w:w="629" w:type="dxa"/>
            <w:vMerge w:val="restart"/>
          </w:tcPr>
          <w:p w:rsidR="00E64528" w:rsidRPr="00E64528" w:rsidRDefault="00E64528" w:rsidP="00E64528">
            <w:pPr>
              <w:widowControl w:val="0"/>
              <w:suppressAutoHyphens w:val="0"/>
              <w:autoSpaceDE w:val="0"/>
              <w:autoSpaceDN w:val="0"/>
              <w:adjustRightInd w:val="0"/>
              <w:rPr>
                <w:color w:val="000000"/>
                <w:sz w:val="26"/>
                <w:szCs w:val="26"/>
              </w:rPr>
            </w:pPr>
          </w:p>
        </w:tc>
        <w:tc>
          <w:tcPr>
            <w:tcW w:w="2551" w:type="dxa"/>
            <w:vMerge w:val="restart"/>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ИТОГО по задаче 1</w:t>
            </w:r>
          </w:p>
        </w:tc>
        <w:tc>
          <w:tcPr>
            <w:tcW w:w="1701"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Средства бюджетов РФ, РХ</w:t>
            </w:r>
          </w:p>
        </w:tc>
        <w:tc>
          <w:tcPr>
            <w:tcW w:w="850"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w:t>
            </w:r>
          </w:p>
        </w:tc>
        <w:tc>
          <w:tcPr>
            <w:tcW w:w="709"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w:t>
            </w:r>
          </w:p>
        </w:tc>
        <w:tc>
          <w:tcPr>
            <w:tcW w:w="850"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w:t>
            </w:r>
          </w:p>
        </w:tc>
        <w:tc>
          <w:tcPr>
            <w:tcW w:w="1751" w:type="dxa"/>
          </w:tcPr>
          <w:p w:rsidR="00E64528" w:rsidRPr="00E64528" w:rsidRDefault="00E64528" w:rsidP="00E64528">
            <w:pPr>
              <w:widowControl w:val="0"/>
              <w:suppressAutoHyphens w:val="0"/>
              <w:autoSpaceDE w:val="0"/>
              <w:autoSpaceDN w:val="0"/>
              <w:adjustRightInd w:val="0"/>
              <w:rPr>
                <w:color w:val="000000"/>
                <w:sz w:val="26"/>
                <w:szCs w:val="26"/>
              </w:rPr>
            </w:pPr>
          </w:p>
        </w:tc>
      </w:tr>
      <w:tr w:rsidR="00E64528" w:rsidRPr="00E64528" w:rsidTr="00C36714">
        <w:tc>
          <w:tcPr>
            <w:tcW w:w="629" w:type="dxa"/>
            <w:vMerge/>
          </w:tcPr>
          <w:p w:rsidR="00E64528" w:rsidRPr="00E64528" w:rsidRDefault="00E64528" w:rsidP="00E64528">
            <w:pPr>
              <w:widowControl w:val="0"/>
              <w:suppressAutoHyphens w:val="0"/>
              <w:autoSpaceDE w:val="0"/>
              <w:autoSpaceDN w:val="0"/>
              <w:adjustRightInd w:val="0"/>
              <w:rPr>
                <w:color w:val="000000"/>
                <w:sz w:val="26"/>
                <w:szCs w:val="26"/>
              </w:rPr>
            </w:pPr>
          </w:p>
        </w:tc>
        <w:tc>
          <w:tcPr>
            <w:tcW w:w="2551" w:type="dxa"/>
            <w:vMerge/>
          </w:tcPr>
          <w:p w:rsidR="00E64528" w:rsidRPr="00E64528" w:rsidRDefault="00E64528" w:rsidP="00E64528">
            <w:pPr>
              <w:widowControl w:val="0"/>
              <w:suppressAutoHyphens w:val="0"/>
              <w:autoSpaceDE w:val="0"/>
              <w:autoSpaceDN w:val="0"/>
              <w:adjustRightInd w:val="0"/>
              <w:rPr>
                <w:color w:val="000000"/>
                <w:sz w:val="26"/>
                <w:szCs w:val="26"/>
              </w:rPr>
            </w:pPr>
          </w:p>
        </w:tc>
        <w:tc>
          <w:tcPr>
            <w:tcW w:w="1701"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Средства местного бюджета</w:t>
            </w:r>
          </w:p>
        </w:tc>
        <w:tc>
          <w:tcPr>
            <w:tcW w:w="850"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0,00</w:t>
            </w:r>
          </w:p>
        </w:tc>
        <w:tc>
          <w:tcPr>
            <w:tcW w:w="709" w:type="dxa"/>
          </w:tcPr>
          <w:p w:rsidR="00E64528" w:rsidRPr="00E64528" w:rsidRDefault="00A42EC5" w:rsidP="00E64528">
            <w:pPr>
              <w:widowControl w:val="0"/>
              <w:suppressAutoHyphens w:val="0"/>
              <w:autoSpaceDE w:val="0"/>
              <w:autoSpaceDN w:val="0"/>
              <w:adjustRightInd w:val="0"/>
              <w:rPr>
                <w:color w:val="000000"/>
                <w:sz w:val="26"/>
                <w:szCs w:val="26"/>
              </w:rPr>
            </w:pPr>
            <w:r>
              <w:rPr>
                <w:color w:val="000000"/>
                <w:sz w:val="26"/>
                <w:szCs w:val="26"/>
              </w:rPr>
              <w:t>18,9</w:t>
            </w:r>
          </w:p>
        </w:tc>
        <w:tc>
          <w:tcPr>
            <w:tcW w:w="850" w:type="dxa"/>
          </w:tcPr>
          <w:p w:rsidR="00E64528" w:rsidRPr="00E64528" w:rsidRDefault="009570C5" w:rsidP="00E64528">
            <w:pPr>
              <w:widowControl w:val="0"/>
              <w:suppressAutoHyphens w:val="0"/>
              <w:autoSpaceDE w:val="0"/>
              <w:autoSpaceDN w:val="0"/>
              <w:adjustRightInd w:val="0"/>
              <w:rPr>
                <w:color w:val="000000"/>
                <w:sz w:val="26"/>
                <w:szCs w:val="26"/>
              </w:rPr>
            </w:pPr>
            <w:r>
              <w:rPr>
                <w:color w:val="000000"/>
                <w:sz w:val="26"/>
                <w:szCs w:val="26"/>
              </w:rPr>
              <w:t>2</w:t>
            </w:r>
            <w:r w:rsidR="00E64528" w:rsidRPr="00E64528">
              <w:rPr>
                <w:color w:val="000000"/>
                <w:sz w:val="26"/>
                <w:szCs w:val="26"/>
              </w:rPr>
              <w:t>0,00</w:t>
            </w:r>
          </w:p>
        </w:tc>
        <w:tc>
          <w:tcPr>
            <w:tcW w:w="1751" w:type="dxa"/>
          </w:tcPr>
          <w:p w:rsidR="00E64528" w:rsidRPr="00E64528" w:rsidRDefault="00E64528" w:rsidP="00E64528">
            <w:pPr>
              <w:widowControl w:val="0"/>
              <w:suppressAutoHyphens w:val="0"/>
              <w:autoSpaceDE w:val="0"/>
              <w:autoSpaceDN w:val="0"/>
              <w:adjustRightInd w:val="0"/>
              <w:rPr>
                <w:color w:val="000000"/>
                <w:sz w:val="26"/>
                <w:szCs w:val="26"/>
              </w:rPr>
            </w:pPr>
          </w:p>
        </w:tc>
      </w:tr>
      <w:tr w:rsidR="00E64528" w:rsidRPr="00E64528" w:rsidTr="00C36714">
        <w:tc>
          <w:tcPr>
            <w:tcW w:w="629" w:type="dxa"/>
            <w:vMerge/>
          </w:tcPr>
          <w:p w:rsidR="00E64528" w:rsidRPr="00E64528" w:rsidRDefault="00E64528" w:rsidP="00E64528">
            <w:pPr>
              <w:widowControl w:val="0"/>
              <w:suppressAutoHyphens w:val="0"/>
              <w:autoSpaceDE w:val="0"/>
              <w:autoSpaceDN w:val="0"/>
              <w:adjustRightInd w:val="0"/>
              <w:rPr>
                <w:color w:val="000000"/>
                <w:sz w:val="26"/>
                <w:szCs w:val="26"/>
              </w:rPr>
            </w:pPr>
          </w:p>
        </w:tc>
        <w:tc>
          <w:tcPr>
            <w:tcW w:w="2551" w:type="dxa"/>
            <w:vMerge/>
          </w:tcPr>
          <w:p w:rsidR="00E64528" w:rsidRPr="00E64528" w:rsidRDefault="00E64528" w:rsidP="00E64528">
            <w:pPr>
              <w:widowControl w:val="0"/>
              <w:suppressAutoHyphens w:val="0"/>
              <w:autoSpaceDE w:val="0"/>
              <w:autoSpaceDN w:val="0"/>
              <w:adjustRightInd w:val="0"/>
              <w:rPr>
                <w:color w:val="000000"/>
                <w:sz w:val="26"/>
                <w:szCs w:val="26"/>
              </w:rPr>
            </w:pPr>
          </w:p>
        </w:tc>
        <w:tc>
          <w:tcPr>
            <w:tcW w:w="1701"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Иные источники</w:t>
            </w:r>
          </w:p>
        </w:tc>
        <w:tc>
          <w:tcPr>
            <w:tcW w:w="850"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w:t>
            </w:r>
          </w:p>
        </w:tc>
        <w:tc>
          <w:tcPr>
            <w:tcW w:w="709"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w:t>
            </w:r>
          </w:p>
        </w:tc>
        <w:tc>
          <w:tcPr>
            <w:tcW w:w="850" w:type="dxa"/>
          </w:tcPr>
          <w:p w:rsidR="00E64528" w:rsidRPr="00E64528" w:rsidRDefault="00E64528" w:rsidP="00E64528">
            <w:pPr>
              <w:widowControl w:val="0"/>
              <w:suppressAutoHyphens w:val="0"/>
              <w:autoSpaceDE w:val="0"/>
              <w:autoSpaceDN w:val="0"/>
              <w:adjustRightInd w:val="0"/>
              <w:rPr>
                <w:color w:val="000000"/>
                <w:sz w:val="26"/>
                <w:szCs w:val="26"/>
              </w:rPr>
            </w:pPr>
            <w:r w:rsidRPr="00E64528">
              <w:rPr>
                <w:color w:val="000000"/>
                <w:sz w:val="26"/>
                <w:szCs w:val="26"/>
              </w:rPr>
              <w:t>0,0</w:t>
            </w:r>
          </w:p>
        </w:tc>
        <w:tc>
          <w:tcPr>
            <w:tcW w:w="1751" w:type="dxa"/>
          </w:tcPr>
          <w:p w:rsidR="00E64528" w:rsidRPr="00E64528" w:rsidRDefault="00E64528" w:rsidP="00E64528">
            <w:pPr>
              <w:widowControl w:val="0"/>
              <w:suppressAutoHyphens w:val="0"/>
              <w:autoSpaceDE w:val="0"/>
              <w:autoSpaceDN w:val="0"/>
              <w:adjustRightInd w:val="0"/>
              <w:rPr>
                <w:color w:val="000000"/>
                <w:sz w:val="26"/>
                <w:szCs w:val="26"/>
              </w:rPr>
            </w:pPr>
          </w:p>
        </w:tc>
      </w:tr>
    </w:tbl>
    <w:p w:rsidR="00CC47F1" w:rsidRDefault="00CC47F1" w:rsidP="00CC47F1">
      <w:pPr>
        <w:widowControl w:val="0"/>
        <w:suppressAutoHyphens w:val="0"/>
        <w:autoSpaceDE w:val="0"/>
        <w:autoSpaceDN w:val="0"/>
        <w:adjustRightInd w:val="0"/>
        <w:jc w:val="right"/>
        <w:rPr>
          <w:color w:val="000000"/>
          <w:sz w:val="26"/>
          <w:szCs w:val="26"/>
        </w:rPr>
      </w:pPr>
      <w:r>
        <w:rPr>
          <w:color w:val="000000"/>
          <w:sz w:val="26"/>
          <w:szCs w:val="26"/>
        </w:rPr>
        <w:t>.</w:t>
      </w:r>
      <w:r w:rsidR="006E01F1">
        <w:rPr>
          <w:color w:val="000000"/>
          <w:sz w:val="26"/>
          <w:szCs w:val="26"/>
        </w:rPr>
        <w:t>».</w:t>
      </w:r>
    </w:p>
    <w:p w:rsidR="00E64528" w:rsidRDefault="00E64528" w:rsidP="006E01F1">
      <w:pPr>
        <w:pStyle w:val="afa"/>
        <w:widowControl w:val="0"/>
        <w:numPr>
          <w:ilvl w:val="2"/>
          <w:numId w:val="11"/>
        </w:numPr>
        <w:tabs>
          <w:tab w:val="left" w:pos="1276"/>
        </w:tabs>
        <w:suppressAutoHyphens w:val="0"/>
        <w:autoSpaceDE w:val="0"/>
        <w:autoSpaceDN w:val="0"/>
        <w:adjustRightInd w:val="0"/>
        <w:ind w:left="0" w:firstLine="426"/>
        <w:rPr>
          <w:color w:val="000000"/>
          <w:sz w:val="26"/>
          <w:szCs w:val="26"/>
        </w:rPr>
      </w:pPr>
      <w:r w:rsidRPr="00E64528">
        <w:rPr>
          <w:color w:val="000000"/>
          <w:sz w:val="26"/>
          <w:szCs w:val="26"/>
        </w:rPr>
        <w:t>Строку «ВСЕГО по Программе» изложить в следующей редакции:</w:t>
      </w:r>
    </w:p>
    <w:p w:rsidR="00E64528" w:rsidRPr="00E64528" w:rsidRDefault="00E64528" w:rsidP="00E64528">
      <w:pPr>
        <w:widowControl w:val="0"/>
        <w:suppressAutoHyphens w:val="0"/>
        <w:autoSpaceDE w:val="0"/>
        <w:autoSpaceDN w:val="0"/>
        <w:adjustRightInd w:val="0"/>
        <w:rPr>
          <w:color w:val="000000"/>
          <w:sz w:val="26"/>
          <w:szCs w:val="26"/>
        </w:rPr>
      </w:pPr>
      <w:r>
        <w:rPr>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0"/>
        <w:gridCol w:w="1701"/>
        <w:gridCol w:w="850"/>
        <w:gridCol w:w="709"/>
        <w:gridCol w:w="850"/>
        <w:gridCol w:w="1751"/>
      </w:tblGrid>
      <w:tr w:rsidR="00C76952" w:rsidRPr="00E64528" w:rsidTr="00C36714">
        <w:tc>
          <w:tcPr>
            <w:tcW w:w="3180" w:type="dxa"/>
            <w:vMerge w:val="restart"/>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r w:rsidRPr="00E64528">
              <w:rPr>
                <w:color w:val="000000"/>
                <w:sz w:val="26"/>
                <w:szCs w:val="26"/>
              </w:rPr>
              <w:t>ВСЕГО по Программе</w:t>
            </w:r>
          </w:p>
        </w:tc>
        <w:tc>
          <w:tcPr>
            <w:tcW w:w="1701"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r w:rsidRPr="00E64528">
              <w:rPr>
                <w:color w:val="000000"/>
                <w:sz w:val="26"/>
                <w:szCs w:val="26"/>
              </w:rPr>
              <w:t>Средства бюджетов РФ, РХ</w:t>
            </w:r>
          </w:p>
        </w:tc>
        <w:tc>
          <w:tcPr>
            <w:tcW w:w="850"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r>
              <w:rPr>
                <w:color w:val="000000"/>
                <w:sz w:val="26"/>
                <w:szCs w:val="26"/>
              </w:rPr>
              <w:t>265,00</w:t>
            </w:r>
          </w:p>
        </w:tc>
        <w:tc>
          <w:tcPr>
            <w:tcW w:w="709" w:type="dxa"/>
          </w:tcPr>
          <w:p w:rsidR="00C76952" w:rsidRPr="00E64528" w:rsidRDefault="00C76952" w:rsidP="00C36714">
            <w:pPr>
              <w:widowControl w:val="0"/>
              <w:suppressAutoHyphens w:val="0"/>
              <w:autoSpaceDE w:val="0"/>
              <w:autoSpaceDN w:val="0"/>
              <w:adjustRightInd w:val="0"/>
              <w:rPr>
                <w:color w:val="000000"/>
                <w:sz w:val="26"/>
                <w:szCs w:val="26"/>
              </w:rPr>
            </w:pPr>
            <w:r w:rsidRPr="00E64528">
              <w:rPr>
                <w:color w:val="000000"/>
                <w:sz w:val="26"/>
                <w:szCs w:val="26"/>
              </w:rPr>
              <w:t>0,0</w:t>
            </w:r>
          </w:p>
        </w:tc>
        <w:tc>
          <w:tcPr>
            <w:tcW w:w="850" w:type="dxa"/>
          </w:tcPr>
          <w:p w:rsidR="00C76952" w:rsidRPr="00E64528" w:rsidRDefault="00C76952" w:rsidP="00C36714">
            <w:pPr>
              <w:widowControl w:val="0"/>
              <w:suppressAutoHyphens w:val="0"/>
              <w:autoSpaceDE w:val="0"/>
              <w:autoSpaceDN w:val="0"/>
              <w:adjustRightInd w:val="0"/>
              <w:rPr>
                <w:color w:val="000000"/>
                <w:sz w:val="26"/>
                <w:szCs w:val="26"/>
              </w:rPr>
            </w:pPr>
            <w:r w:rsidRPr="00E64528">
              <w:rPr>
                <w:color w:val="000000"/>
                <w:sz w:val="26"/>
                <w:szCs w:val="26"/>
              </w:rPr>
              <w:t>0,0</w:t>
            </w:r>
          </w:p>
        </w:tc>
        <w:tc>
          <w:tcPr>
            <w:tcW w:w="1751"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p>
        </w:tc>
      </w:tr>
      <w:tr w:rsidR="00C76952" w:rsidRPr="00E64528" w:rsidTr="00C36714">
        <w:tc>
          <w:tcPr>
            <w:tcW w:w="3180" w:type="dxa"/>
            <w:vMerge/>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p>
        </w:tc>
        <w:tc>
          <w:tcPr>
            <w:tcW w:w="1701"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r w:rsidRPr="00E64528">
              <w:rPr>
                <w:color w:val="000000"/>
                <w:sz w:val="26"/>
                <w:szCs w:val="26"/>
              </w:rPr>
              <w:t>Средства местного бюджета</w:t>
            </w:r>
          </w:p>
        </w:tc>
        <w:tc>
          <w:tcPr>
            <w:tcW w:w="850"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r>
              <w:rPr>
                <w:color w:val="000000"/>
                <w:sz w:val="26"/>
                <w:szCs w:val="26"/>
              </w:rPr>
              <w:t>8</w:t>
            </w:r>
            <w:r w:rsidRPr="00E64528">
              <w:rPr>
                <w:color w:val="000000"/>
                <w:sz w:val="26"/>
                <w:szCs w:val="26"/>
              </w:rPr>
              <w:t>0,00</w:t>
            </w:r>
          </w:p>
        </w:tc>
        <w:tc>
          <w:tcPr>
            <w:tcW w:w="709" w:type="dxa"/>
          </w:tcPr>
          <w:p w:rsidR="00C76952" w:rsidRPr="00E64528" w:rsidRDefault="00A42EC5" w:rsidP="00C76952">
            <w:pPr>
              <w:widowControl w:val="0"/>
              <w:suppressAutoHyphens w:val="0"/>
              <w:autoSpaceDE w:val="0"/>
              <w:autoSpaceDN w:val="0"/>
              <w:adjustRightInd w:val="0"/>
              <w:ind w:left="-61" w:right="-205"/>
              <w:contextualSpacing/>
              <w:jc w:val="both"/>
              <w:rPr>
                <w:color w:val="000000"/>
                <w:sz w:val="26"/>
                <w:szCs w:val="26"/>
              </w:rPr>
            </w:pPr>
            <w:r>
              <w:rPr>
                <w:color w:val="000000"/>
                <w:sz w:val="26"/>
                <w:szCs w:val="26"/>
              </w:rPr>
              <w:t>98,9</w:t>
            </w:r>
          </w:p>
        </w:tc>
        <w:tc>
          <w:tcPr>
            <w:tcW w:w="850" w:type="dxa"/>
          </w:tcPr>
          <w:p w:rsidR="00C76952" w:rsidRPr="00E64528" w:rsidRDefault="00C76952" w:rsidP="009570C5">
            <w:pPr>
              <w:widowControl w:val="0"/>
              <w:suppressAutoHyphens w:val="0"/>
              <w:autoSpaceDE w:val="0"/>
              <w:autoSpaceDN w:val="0"/>
              <w:adjustRightInd w:val="0"/>
              <w:contextualSpacing/>
              <w:jc w:val="both"/>
              <w:rPr>
                <w:color w:val="000000"/>
                <w:sz w:val="26"/>
                <w:szCs w:val="26"/>
              </w:rPr>
            </w:pPr>
            <w:r w:rsidRPr="00E64528">
              <w:rPr>
                <w:color w:val="000000"/>
                <w:sz w:val="26"/>
                <w:szCs w:val="26"/>
              </w:rPr>
              <w:t>1</w:t>
            </w:r>
            <w:r w:rsidR="009570C5">
              <w:rPr>
                <w:color w:val="000000"/>
                <w:sz w:val="26"/>
                <w:szCs w:val="26"/>
              </w:rPr>
              <w:t>0</w:t>
            </w:r>
            <w:r w:rsidRPr="00E64528">
              <w:rPr>
                <w:color w:val="000000"/>
                <w:sz w:val="26"/>
                <w:szCs w:val="26"/>
              </w:rPr>
              <w:t>0,00</w:t>
            </w:r>
          </w:p>
        </w:tc>
        <w:tc>
          <w:tcPr>
            <w:tcW w:w="1751"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p>
        </w:tc>
      </w:tr>
      <w:tr w:rsidR="00C76952" w:rsidRPr="00E64528" w:rsidTr="00C36714">
        <w:tc>
          <w:tcPr>
            <w:tcW w:w="3180" w:type="dxa"/>
            <w:vMerge/>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p>
        </w:tc>
        <w:tc>
          <w:tcPr>
            <w:tcW w:w="1701"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r w:rsidRPr="00E64528">
              <w:rPr>
                <w:color w:val="000000"/>
                <w:sz w:val="26"/>
                <w:szCs w:val="26"/>
              </w:rPr>
              <w:t>Иные источники</w:t>
            </w:r>
          </w:p>
        </w:tc>
        <w:tc>
          <w:tcPr>
            <w:tcW w:w="850" w:type="dxa"/>
          </w:tcPr>
          <w:p w:rsidR="00C76952" w:rsidRPr="00E64528" w:rsidRDefault="00C76952" w:rsidP="00C36714">
            <w:pPr>
              <w:widowControl w:val="0"/>
              <w:suppressAutoHyphens w:val="0"/>
              <w:autoSpaceDE w:val="0"/>
              <w:autoSpaceDN w:val="0"/>
              <w:adjustRightInd w:val="0"/>
              <w:rPr>
                <w:color w:val="000000"/>
                <w:sz w:val="26"/>
                <w:szCs w:val="26"/>
              </w:rPr>
            </w:pPr>
            <w:r w:rsidRPr="00E64528">
              <w:rPr>
                <w:color w:val="000000"/>
                <w:sz w:val="26"/>
                <w:szCs w:val="26"/>
              </w:rPr>
              <w:t>0,0</w:t>
            </w:r>
          </w:p>
        </w:tc>
        <w:tc>
          <w:tcPr>
            <w:tcW w:w="709" w:type="dxa"/>
          </w:tcPr>
          <w:p w:rsidR="00C76952" w:rsidRPr="00E64528" w:rsidRDefault="00C76952" w:rsidP="00C36714">
            <w:pPr>
              <w:widowControl w:val="0"/>
              <w:suppressAutoHyphens w:val="0"/>
              <w:autoSpaceDE w:val="0"/>
              <w:autoSpaceDN w:val="0"/>
              <w:adjustRightInd w:val="0"/>
              <w:rPr>
                <w:color w:val="000000"/>
                <w:sz w:val="26"/>
                <w:szCs w:val="26"/>
              </w:rPr>
            </w:pPr>
            <w:r w:rsidRPr="00E64528">
              <w:rPr>
                <w:color w:val="000000"/>
                <w:sz w:val="26"/>
                <w:szCs w:val="26"/>
              </w:rPr>
              <w:t>0,0</w:t>
            </w:r>
          </w:p>
        </w:tc>
        <w:tc>
          <w:tcPr>
            <w:tcW w:w="850" w:type="dxa"/>
          </w:tcPr>
          <w:p w:rsidR="00C76952" w:rsidRPr="00E64528" w:rsidRDefault="00C76952" w:rsidP="00C36714">
            <w:pPr>
              <w:widowControl w:val="0"/>
              <w:suppressAutoHyphens w:val="0"/>
              <w:autoSpaceDE w:val="0"/>
              <w:autoSpaceDN w:val="0"/>
              <w:adjustRightInd w:val="0"/>
              <w:rPr>
                <w:color w:val="000000"/>
                <w:sz w:val="26"/>
                <w:szCs w:val="26"/>
              </w:rPr>
            </w:pPr>
            <w:r w:rsidRPr="00E64528">
              <w:rPr>
                <w:color w:val="000000"/>
                <w:sz w:val="26"/>
                <w:szCs w:val="26"/>
              </w:rPr>
              <w:t>0,0</w:t>
            </w:r>
          </w:p>
        </w:tc>
        <w:tc>
          <w:tcPr>
            <w:tcW w:w="1751" w:type="dxa"/>
          </w:tcPr>
          <w:p w:rsidR="00C76952" w:rsidRPr="00E64528" w:rsidRDefault="00C76952" w:rsidP="00E64528">
            <w:pPr>
              <w:widowControl w:val="0"/>
              <w:suppressAutoHyphens w:val="0"/>
              <w:autoSpaceDE w:val="0"/>
              <w:autoSpaceDN w:val="0"/>
              <w:adjustRightInd w:val="0"/>
              <w:contextualSpacing/>
              <w:jc w:val="both"/>
              <w:rPr>
                <w:color w:val="000000"/>
                <w:sz w:val="26"/>
                <w:szCs w:val="26"/>
              </w:rPr>
            </w:pPr>
          </w:p>
        </w:tc>
      </w:tr>
    </w:tbl>
    <w:p w:rsidR="00A17DF3" w:rsidRDefault="00E64528" w:rsidP="00E64528">
      <w:pPr>
        <w:widowControl w:val="0"/>
        <w:suppressAutoHyphens w:val="0"/>
        <w:autoSpaceDE w:val="0"/>
        <w:autoSpaceDN w:val="0"/>
        <w:adjustRightInd w:val="0"/>
        <w:contextualSpacing/>
        <w:jc w:val="right"/>
        <w:rPr>
          <w:color w:val="000000"/>
          <w:sz w:val="26"/>
          <w:szCs w:val="26"/>
        </w:rPr>
      </w:pPr>
      <w:r>
        <w:rPr>
          <w:color w:val="000000"/>
          <w:sz w:val="26"/>
          <w:szCs w:val="26"/>
        </w:rPr>
        <w:t>».</w:t>
      </w:r>
    </w:p>
    <w:p w:rsidR="00E64528" w:rsidRDefault="00E64528" w:rsidP="006E01F1">
      <w:pPr>
        <w:pStyle w:val="afa"/>
        <w:widowControl w:val="0"/>
        <w:numPr>
          <w:ilvl w:val="2"/>
          <w:numId w:val="11"/>
        </w:numPr>
        <w:tabs>
          <w:tab w:val="left" w:pos="1276"/>
        </w:tabs>
        <w:suppressAutoHyphens w:val="0"/>
        <w:autoSpaceDE w:val="0"/>
        <w:autoSpaceDN w:val="0"/>
        <w:adjustRightInd w:val="0"/>
        <w:ind w:left="0" w:firstLine="426"/>
        <w:rPr>
          <w:color w:val="000000"/>
          <w:sz w:val="26"/>
          <w:szCs w:val="26"/>
        </w:rPr>
      </w:pPr>
      <w:r w:rsidRPr="00E64528">
        <w:rPr>
          <w:color w:val="000000"/>
          <w:sz w:val="26"/>
          <w:szCs w:val="26"/>
        </w:rPr>
        <w:t>Строку «ИТОГО по Программе в целом за счет всех источников финансирования» изложить в следующей редакции:</w:t>
      </w:r>
    </w:p>
    <w:p w:rsidR="00E64528" w:rsidRPr="00E64528" w:rsidRDefault="00E64528" w:rsidP="00E64528">
      <w:pPr>
        <w:widowControl w:val="0"/>
        <w:tabs>
          <w:tab w:val="left" w:pos="1276"/>
        </w:tabs>
        <w:suppressAutoHyphens w:val="0"/>
        <w:autoSpaceDE w:val="0"/>
        <w:autoSpaceDN w:val="0"/>
        <w:adjustRightInd w:val="0"/>
        <w:rPr>
          <w:color w:val="000000"/>
          <w:sz w:val="26"/>
          <w:szCs w:val="26"/>
        </w:rPr>
      </w:pPr>
      <w:r>
        <w:rPr>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1"/>
        <w:gridCol w:w="850"/>
        <w:gridCol w:w="710"/>
        <w:gridCol w:w="849"/>
        <w:gridCol w:w="1751"/>
      </w:tblGrid>
      <w:tr w:rsidR="00E64528" w:rsidRPr="00E64528" w:rsidTr="00A42EC5">
        <w:tc>
          <w:tcPr>
            <w:tcW w:w="4881" w:type="dxa"/>
          </w:tcPr>
          <w:p w:rsidR="00E64528" w:rsidRPr="00E64528" w:rsidRDefault="00E64528" w:rsidP="00E64528">
            <w:pPr>
              <w:widowControl w:val="0"/>
              <w:tabs>
                <w:tab w:val="left" w:pos="1276"/>
              </w:tabs>
              <w:suppressAutoHyphens w:val="0"/>
              <w:autoSpaceDE w:val="0"/>
              <w:autoSpaceDN w:val="0"/>
              <w:adjustRightInd w:val="0"/>
              <w:rPr>
                <w:color w:val="000000"/>
                <w:sz w:val="26"/>
                <w:szCs w:val="26"/>
              </w:rPr>
            </w:pPr>
            <w:r w:rsidRPr="00E64528">
              <w:rPr>
                <w:color w:val="000000"/>
                <w:sz w:val="26"/>
                <w:szCs w:val="26"/>
              </w:rPr>
              <w:t>ИТОГО по Программе в целом за счет всех источников финансирования</w:t>
            </w:r>
          </w:p>
        </w:tc>
        <w:tc>
          <w:tcPr>
            <w:tcW w:w="850" w:type="dxa"/>
          </w:tcPr>
          <w:p w:rsidR="00E64528" w:rsidRPr="00E64528" w:rsidRDefault="00FA01F8" w:rsidP="00E64528">
            <w:pPr>
              <w:widowControl w:val="0"/>
              <w:tabs>
                <w:tab w:val="left" w:pos="1276"/>
              </w:tabs>
              <w:suppressAutoHyphens w:val="0"/>
              <w:autoSpaceDE w:val="0"/>
              <w:autoSpaceDN w:val="0"/>
              <w:adjustRightInd w:val="0"/>
              <w:rPr>
                <w:color w:val="000000"/>
                <w:sz w:val="26"/>
                <w:szCs w:val="26"/>
              </w:rPr>
            </w:pPr>
            <w:r>
              <w:rPr>
                <w:color w:val="000000"/>
                <w:sz w:val="26"/>
                <w:szCs w:val="26"/>
              </w:rPr>
              <w:t>345</w:t>
            </w:r>
            <w:r w:rsidR="00E64528" w:rsidRPr="00E64528">
              <w:rPr>
                <w:color w:val="000000"/>
                <w:sz w:val="26"/>
                <w:szCs w:val="26"/>
              </w:rPr>
              <w:t>,00</w:t>
            </w:r>
          </w:p>
        </w:tc>
        <w:tc>
          <w:tcPr>
            <w:tcW w:w="710" w:type="dxa"/>
          </w:tcPr>
          <w:p w:rsidR="00E64528" w:rsidRPr="00E64528" w:rsidRDefault="00A42EC5" w:rsidP="00E64528">
            <w:pPr>
              <w:widowControl w:val="0"/>
              <w:tabs>
                <w:tab w:val="left" w:pos="1276"/>
              </w:tabs>
              <w:suppressAutoHyphens w:val="0"/>
              <w:autoSpaceDE w:val="0"/>
              <w:autoSpaceDN w:val="0"/>
              <w:adjustRightInd w:val="0"/>
              <w:rPr>
                <w:color w:val="000000"/>
                <w:sz w:val="26"/>
                <w:szCs w:val="26"/>
              </w:rPr>
            </w:pPr>
            <w:r>
              <w:rPr>
                <w:color w:val="000000"/>
                <w:sz w:val="26"/>
                <w:szCs w:val="26"/>
              </w:rPr>
              <w:t>98,9</w:t>
            </w:r>
          </w:p>
        </w:tc>
        <w:tc>
          <w:tcPr>
            <w:tcW w:w="849" w:type="dxa"/>
          </w:tcPr>
          <w:p w:rsidR="00E64528" w:rsidRPr="00E64528" w:rsidRDefault="00E64528" w:rsidP="009570C5">
            <w:pPr>
              <w:widowControl w:val="0"/>
              <w:tabs>
                <w:tab w:val="left" w:pos="1276"/>
              </w:tabs>
              <w:suppressAutoHyphens w:val="0"/>
              <w:autoSpaceDE w:val="0"/>
              <w:autoSpaceDN w:val="0"/>
              <w:adjustRightInd w:val="0"/>
              <w:rPr>
                <w:color w:val="000000"/>
                <w:sz w:val="26"/>
                <w:szCs w:val="26"/>
              </w:rPr>
            </w:pPr>
            <w:r w:rsidRPr="00E64528">
              <w:rPr>
                <w:color w:val="000000"/>
                <w:sz w:val="26"/>
                <w:szCs w:val="26"/>
              </w:rPr>
              <w:t>1</w:t>
            </w:r>
            <w:r w:rsidR="009570C5">
              <w:rPr>
                <w:color w:val="000000"/>
                <w:sz w:val="26"/>
                <w:szCs w:val="26"/>
              </w:rPr>
              <w:t>0</w:t>
            </w:r>
            <w:r w:rsidRPr="00E64528">
              <w:rPr>
                <w:color w:val="000000"/>
                <w:sz w:val="26"/>
                <w:szCs w:val="26"/>
              </w:rPr>
              <w:t>0,00</w:t>
            </w:r>
          </w:p>
        </w:tc>
        <w:tc>
          <w:tcPr>
            <w:tcW w:w="1751" w:type="dxa"/>
          </w:tcPr>
          <w:p w:rsidR="00E64528" w:rsidRPr="00E64528" w:rsidRDefault="00E64528" w:rsidP="00E64528">
            <w:pPr>
              <w:widowControl w:val="0"/>
              <w:tabs>
                <w:tab w:val="left" w:pos="1276"/>
              </w:tabs>
              <w:suppressAutoHyphens w:val="0"/>
              <w:autoSpaceDE w:val="0"/>
              <w:autoSpaceDN w:val="0"/>
              <w:adjustRightInd w:val="0"/>
              <w:rPr>
                <w:color w:val="000000"/>
                <w:sz w:val="26"/>
                <w:szCs w:val="26"/>
              </w:rPr>
            </w:pPr>
          </w:p>
        </w:tc>
      </w:tr>
    </w:tbl>
    <w:p w:rsidR="00E64528" w:rsidRPr="00E64528" w:rsidRDefault="00E64528" w:rsidP="00E64528">
      <w:pPr>
        <w:widowControl w:val="0"/>
        <w:tabs>
          <w:tab w:val="left" w:pos="1276"/>
        </w:tabs>
        <w:suppressAutoHyphens w:val="0"/>
        <w:autoSpaceDE w:val="0"/>
        <w:autoSpaceDN w:val="0"/>
        <w:adjustRightInd w:val="0"/>
        <w:jc w:val="right"/>
        <w:rPr>
          <w:color w:val="000000"/>
          <w:sz w:val="26"/>
          <w:szCs w:val="26"/>
        </w:rPr>
      </w:pPr>
      <w:r>
        <w:rPr>
          <w:color w:val="000000"/>
          <w:sz w:val="26"/>
          <w:szCs w:val="26"/>
        </w:rPr>
        <w:t>».</w:t>
      </w:r>
    </w:p>
    <w:p w:rsidR="008D4ADC" w:rsidRPr="00E64528" w:rsidRDefault="008D4ADC" w:rsidP="006E01F1">
      <w:pPr>
        <w:pStyle w:val="afa"/>
        <w:widowControl w:val="0"/>
        <w:numPr>
          <w:ilvl w:val="1"/>
          <w:numId w:val="11"/>
        </w:numPr>
        <w:tabs>
          <w:tab w:val="left" w:pos="1276"/>
        </w:tabs>
        <w:suppressAutoHyphens w:val="0"/>
        <w:autoSpaceDE w:val="0"/>
        <w:autoSpaceDN w:val="0"/>
        <w:adjustRightInd w:val="0"/>
        <w:ind w:left="0" w:firstLine="426"/>
        <w:jc w:val="both"/>
        <w:rPr>
          <w:color w:val="000000"/>
          <w:sz w:val="26"/>
          <w:szCs w:val="26"/>
        </w:rPr>
      </w:pPr>
      <w:r w:rsidRPr="00E64528">
        <w:rPr>
          <w:color w:val="000000" w:themeColor="text1"/>
          <w:sz w:val="26"/>
          <w:szCs w:val="26"/>
          <w:lang w:eastAsia="ru-RU"/>
        </w:rPr>
        <w:t>Р</w:t>
      </w:r>
      <w:r w:rsidRPr="00E64528">
        <w:rPr>
          <w:color w:val="000000"/>
          <w:sz w:val="26"/>
          <w:szCs w:val="26"/>
        </w:rPr>
        <w:t xml:space="preserve">аздел 5 </w:t>
      </w:r>
      <w:r w:rsidR="007564FB">
        <w:rPr>
          <w:color w:val="000000"/>
          <w:sz w:val="26"/>
          <w:szCs w:val="26"/>
        </w:rPr>
        <w:t>«О</w:t>
      </w:r>
      <w:r w:rsidRPr="00E64528">
        <w:rPr>
          <w:color w:val="000000"/>
          <w:sz w:val="26"/>
          <w:szCs w:val="26"/>
        </w:rPr>
        <w:t xml:space="preserve">боснование ресурсного обеспечения муниципальной </w:t>
      </w:r>
      <w:r w:rsidRPr="00E64528">
        <w:rPr>
          <w:color w:val="000000"/>
          <w:sz w:val="26"/>
          <w:szCs w:val="26"/>
        </w:rPr>
        <w:lastRenderedPageBreak/>
        <w:t>программы</w:t>
      </w:r>
      <w:r w:rsidR="007564FB">
        <w:rPr>
          <w:color w:val="000000"/>
          <w:sz w:val="26"/>
          <w:szCs w:val="26"/>
        </w:rPr>
        <w:t>»</w:t>
      </w:r>
      <w:r w:rsidRPr="00E64528">
        <w:rPr>
          <w:color w:val="000000"/>
          <w:sz w:val="26"/>
          <w:szCs w:val="26"/>
        </w:rPr>
        <w:t xml:space="preserve"> изложить в следующей редакции: </w:t>
      </w:r>
    </w:p>
    <w:p w:rsidR="00871A17" w:rsidRDefault="00644B4C" w:rsidP="00F11BDA">
      <w:pPr>
        <w:widowControl w:val="0"/>
        <w:suppressAutoHyphens w:val="0"/>
        <w:autoSpaceDE w:val="0"/>
        <w:autoSpaceDN w:val="0"/>
        <w:adjustRightInd w:val="0"/>
        <w:ind w:right="-143"/>
        <w:contextualSpacing/>
        <w:jc w:val="both"/>
        <w:rPr>
          <w:color w:val="000000"/>
          <w:sz w:val="26"/>
          <w:szCs w:val="26"/>
        </w:rPr>
      </w:pPr>
      <w:r>
        <w:rPr>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71"/>
        <w:gridCol w:w="1276"/>
        <w:gridCol w:w="945"/>
        <w:gridCol w:w="897"/>
        <w:gridCol w:w="993"/>
      </w:tblGrid>
      <w:tr w:rsidR="001F7842" w:rsidRPr="00EB0526" w:rsidTr="00EB0526">
        <w:tc>
          <w:tcPr>
            <w:tcW w:w="2778" w:type="dxa"/>
            <w:vMerge w:val="restart"/>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Наименование ГРБС</w:t>
            </w:r>
          </w:p>
        </w:tc>
        <w:tc>
          <w:tcPr>
            <w:tcW w:w="2671" w:type="dxa"/>
            <w:vMerge w:val="restart"/>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Источники финансирования</w:t>
            </w:r>
          </w:p>
        </w:tc>
        <w:tc>
          <w:tcPr>
            <w:tcW w:w="1276" w:type="dxa"/>
            <w:vMerge w:val="restart"/>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Всего, тыс. руб.</w:t>
            </w:r>
          </w:p>
        </w:tc>
        <w:tc>
          <w:tcPr>
            <w:tcW w:w="2835" w:type="dxa"/>
            <w:gridSpan w:val="3"/>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В том числе по годам</w:t>
            </w:r>
          </w:p>
        </w:tc>
      </w:tr>
      <w:tr w:rsidR="001F7842" w:rsidRPr="00EB0526" w:rsidTr="00EB0526">
        <w:tc>
          <w:tcPr>
            <w:tcW w:w="2778" w:type="dxa"/>
            <w:vMerge/>
          </w:tcPr>
          <w:p w:rsidR="001F7842" w:rsidRPr="00EB0526" w:rsidRDefault="001F7842" w:rsidP="00EB0526">
            <w:pPr>
              <w:pStyle w:val="ConsPlusNormal"/>
              <w:ind w:firstLine="0"/>
              <w:rPr>
                <w:rFonts w:ascii="Times New Roman" w:hAnsi="Times New Roman" w:cs="Times New Roman"/>
                <w:sz w:val="26"/>
                <w:szCs w:val="26"/>
              </w:rPr>
            </w:pPr>
          </w:p>
        </w:tc>
        <w:tc>
          <w:tcPr>
            <w:tcW w:w="2671" w:type="dxa"/>
            <w:vMerge/>
          </w:tcPr>
          <w:p w:rsidR="001F7842" w:rsidRPr="00EB0526" w:rsidRDefault="001F7842" w:rsidP="00EB0526">
            <w:pPr>
              <w:pStyle w:val="ConsPlusNormal"/>
              <w:ind w:firstLine="0"/>
              <w:rPr>
                <w:rFonts w:ascii="Times New Roman" w:hAnsi="Times New Roman" w:cs="Times New Roman"/>
                <w:sz w:val="26"/>
                <w:szCs w:val="26"/>
              </w:rPr>
            </w:pPr>
          </w:p>
        </w:tc>
        <w:tc>
          <w:tcPr>
            <w:tcW w:w="1276" w:type="dxa"/>
            <w:vMerge/>
          </w:tcPr>
          <w:p w:rsidR="001F7842" w:rsidRPr="00EB0526" w:rsidRDefault="001F7842" w:rsidP="00EB0526">
            <w:pPr>
              <w:pStyle w:val="ConsPlusNormal"/>
              <w:ind w:firstLine="0"/>
              <w:rPr>
                <w:rFonts w:ascii="Times New Roman" w:hAnsi="Times New Roman" w:cs="Times New Roman"/>
                <w:sz w:val="26"/>
                <w:szCs w:val="26"/>
              </w:rPr>
            </w:pPr>
          </w:p>
        </w:tc>
        <w:tc>
          <w:tcPr>
            <w:tcW w:w="945"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2024</w:t>
            </w:r>
          </w:p>
        </w:tc>
        <w:tc>
          <w:tcPr>
            <w:tcW w:w="897"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2025</w:t>
            </w:r>
          </w:p>
        </w:tc>
        <w:tc>
          <w:tcPr>
            <w:tcW w:w="993"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2026</w:t>
            </w:r>
          </w:p>
        </w:tc>
      </w:tr>
      <w:tr w:rsidR="001F7842" w:rsidRPr="00EB0526" w:rsidTr="00EB0526">
        <w:tc>
          <w:tcPr>
            <w:tcW w:w="2778" w:type="dxa"/>
            <w:vMerge w:val="restart"/>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Администрация муниципального образования город Саяногорск</w:t>
            </w:r>
          </w:p>
        </w:tc>
        <w:tc>
          <w:tcPr>
            <w:tcW w:w="2671"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Всего</w:t>
            </w:r>
          </w:p>
        </w:tc>
        <w:tc>
          <w:tcPr>
            <w:tcW w:w="1276" w:type="dxa"/>
          </w:tcPr>
          <w:p w:rsidR="001F7842" w:rsidRPr="00EB0526" w:rsidRDefault="00F24BDF" w:rsidP="000B7AD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r w:rsidR="009570C5">
              <w:rPr>
                <w:rFonts w:ascii="Times New Roman" w:hAnsi="Times New Roman" w:cs="Times New Roman"/>
                <w:sz w:val="26"/>
                <w:szCs w:val="26"/>
              </w:rPr>
              <w:t>4</w:t>
            </w:r>
            <w:r w:rsidR="000B7AD3">
              <w:rPr>
                <w:rFonts w:ascii="Times New Roman" w:hAnsi="Times New Roman" w:cs="Times New Roman"/>
                <w:sz w:val="26"/>
                <w:szCs w:val="26"/>
              </w:rPr>
              <w:t>4</w:t>
            </w:r>
            <w:r w:rsidR="001F7842" w:rsidRPr="00EB0526">
              <w:rPr>
                <w:rFonts w:ascii="Times New Roman" w:hAnsi="Times New Roman" w:cs="Times New Roman"/>
                <w:sz w:val="26"/>
                <w:szCs w:val="26"/>
              </w:rPr>
              <w:t>,00</w:t>
            </w:r>
          </w:p>
        </w:tc>
        <w:tc>
          <w:tcPr>
            <w:tcW w:w="945" w:type="dxa"/>
          </w:tcPr>
          <w:p w:rsidR="001F7842" w:rsidRPr="00EB0526" w:rsidRDefault="001F7842" w:rsidP="00F24BDF">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3</w:t>
            </w:r>
            <w:r w:rsidR="00F24BDF">
              <w:rPr>
                <w:rFonts w:ascii="Times New Roman" w:hAnsi="Times New Roman" w:cs="Times New Roman"/>
                <w:sz w:val="26"/>
                <w:szCs w:val="26"/>
              </w:rPr>
              <w:t>4</w:t>
            </w:r>
            <w:r w:rsidRPr="00EB0526">
              <w:rPr>
                <w:rFonts w:ascii="Times New Roman" w:hAnsi="Times New Roman" w:cs="Times New Roman"/>
                <w:sz w:val="26"/>
                <w:szCs w:val="26"/>
              </w:rPr>
              <w:t>5,00</w:t>
            </w:r>
          </w:p>
        </w:tc>
        <w:tc>
          <w:tcPr>
            <w:tcW w:w="897" w:type="dxa"/>
          </w:tcPr>
          <w:p w:rsidR="001F7842" w:rsidRPr="00EB0526" w:rsidRDefault="00A42EC5" w:rsidP="00EB0526">
            <w:pPr>
              <w:pStyle w:val="ConsPlusNormal"/>
              <w:ind w:firstLine="0"/>
              <w:jc w:val="center"/>
              <w:rPr>
                <w:rFonts w:ascii="Times New Roman" w:hAnsi="Times New Roman" w:cs="Times New Roman"/>
                <w:sz w:val="26"/>
                <w:szCs w:val="26"/>
              </w:rPr>
            </w:pPr>
            <w:r w:rsidRPr="00A42EC5">
              <w:rPr>
                <w:rFonts w:ascii="Times New Roman" w:hAnsi="Times New Roman" w:cs="Times New Roman"/>
                <w:sz w:val="26"/>
                <w:szCs w:val="26"/>
              </w:rPr>
              <w:t>98,9</w:t>
            </w:r>
          </w:p>
        </w:tc>
        <w:tc>
          <w:tcPr>
            <w:tcW w:w="993" w:type="dxa"/>
          </w:tcPr>
          <w:p w:rsidR="001F7842" w:rsidRPr="00EB0526" w:rsidRDefault="001F7842" w:rsidP="009570C5">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1</w:t>
            </w:r>
            <w:r w:rsidR="009570C5">
              <w:rPr>
                <w:rFonts w:ascii="Times New Roman" w:hAnsi="Times New Roman" w:cs="Times New Roman"/>
                <w:sz w:val="26"/>
                <w:szCs w:val="26"/>
              </w:rPr>
              <w:t>0</w:t>
            </w:r>
            <w:r w:rsidRPr="00EB0526">
              <w:rPr>
                <w:rFonts w:ascii="Times New Roman" w:hAnsi="Times New Roman" w:cs="Times New Roman"/>
                <w:sz w:val="26"/>
                <w:szCs w:val="26"/>
              </w:rPr>
              <w:t>0,00</w:t>
            </w:r>
          </w:p>
        </w:tc>
      </w:tr>
      <w:tr w:rsidR="001F7842" w:rsidRPr="00EB0526" w:rsidTr="00EB0526">
        <w:tc>
          <w:tcPr>
            <w:tcW w:w="2778" w:type="dxa"/>
            <w:vMerge/>
          </w:tcPr>
          <w:p w:rsidR="001F7842" w:rsidRPr="00EB0526" w:rsidRDefault="001F7842" w:rsidP="00EB0526">
            <w:pPr>
              <w:pStyle w:val="ConsPlusNormal"/>
              <w:ind w:firstLine="0"/>
              <w:rPr>
                <w:rFonts w:ascii="Times New Roman" w:hAnsi="Times New Roman" w:cs="Times New Roman"/>
                <w:sz w:val="26"/>
                <w:szCs w:val="26"/>
              </w:rPr>
            </w:pPr>
          </w:p>
        </w:tc>
        <w:tc>
          <w:tcPr>
            <w:tcW w:w="6782" w:type="dxa"/>
            <w:gridSpan w:val="5"/>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Из них</w:t>
            </w:r>
          </w:p>
        </w:tc>
      </w:tr>
      <w:tr w:rsidR="001F7842" w:rsidRPr="00EB0526" w:rsidTr="00EB0526">
        <w:tc>
          <w:tcPr>
            <w:tcW w:w="2778" w:type="dxa"/>
            <w:vMerge/>
          </w:tcPr>
          <w:p w:rsidR="001F7842" w:rsidRPr="00EB0526" w:rsidRDefault="001F7842" w:rsidP="00EB0526">
            <w:pPr>
              <w:pStyle w:val="ConsPlusNormal"/>
              <w:ind w:firstLine="0"/>
              <w:rPr>
                <w:rFonts w:ascii="Times New Roman" w:hAnsi="Times New Roman" w:cs="Times New Roman"/>
                <w:sz w:val="26"/>
                <w:szCs w:val="26"/>
              </w:rPr>
            </w:pPr>
          </w:p>
        </w:tc>
        <w:tc>
          <w:tcPr>
            <w:tcW w:w="2671" w:type="dxa"/>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Средства бюджетов РФ, РХ</w:t>
            </w:r>
          </w:p>
        </w:tc>
        <w:tc>
          <w:tcPr>
            <w:tcW w:w="1276"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265,0</w:t>
            </w:r>
            <w:r w:rsidR="002F2FB5">
              <w:rPr>
                <w:rFonts w:ascii="Times New Roman" w:hAnsi="Times New Roman" w:cs="Times New Roman"/>
                <w:sz w:val="26"/>
                <w:szCs w:val="26"/>
              </w:rPr>
              <w:t>0</w:t>
            </w:r>
          </w:p>
        </w:tc>
        <w:tc>
          <w:tcPr>
            <w:tcW w:w="945"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265,0</w:t>
            </w:r>
            <w:r w:rsidR="002F2FB5">
              <w:rPr>
                <w:rFonts w:ascii="Times New Roman" w:hAnsi="Times New Roman" w:cs="Times New Roman"/>
                <w:sz w:val="26"/>
                <w:szCs w:val="26"/>
              </w:rPr>
              <w:t>0</w:t>
            </w:r>
          </w:p>
        </w:tc>
        <w:tc>
          <w:tcPr>
            <w:tcW w:w="897"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993"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r>
      <w:tr w:rsidR="001F7842" w:rsidRPr="00EB0526" w:rsidTr="00EB0526">
        <w:tc>
          <w:tcPr>
            <w:tcW w:w="2778" w:type="dxa"/>
            <w:vMerge/>
          </w:tcPr>
          <w:p w:rsidR="001F7842" w:rsidRPr="00EB0526" w:rsidRDefault="001F7842" w:rsidP="00EB0526">
            <w:pPr>
              <w:pStyle w:val="ConsPlusNormal"/>
              <w:ind w:firstLine="0"/>
              <w:rPr>
                <w:rFonts w:ascii="Times New Roman" w:hAnsi="Times New Roman" w:cs="Times New Roman"/>
                <w:sz w:val="26"/>
                <w:szCs w:val="26"/>
              </w:rPr>
            </w:pPr>
          </w:p>
        </w:tc>
        <w:tc>
          <w:tcPr>
            <w:tcW w:w="2671" w:type="dxa"/>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Средства местного бюджета</w:t>
            </w:r>
          </w:p>
        </w:tc>
        <w:tc>
          <w:tcPr>
            <w:tcW w:w="1276" w:type="dxa"/>
          </w:tcPr>
          <w:p w:rsidR="001F7842" w:rsidRPr="00EB0526" w:rsidRDefault="009570C5" w:rsidP="007564F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r w:rsidR="007564FB">
              <w:rPr>
                <w:rFonts w:ascii="Times New Roman" w:hAnsi="Times New Roman" w:cs="Times New Roman"/>
                <w:sz w:val="26"/>
                <w:szCs w:val="26"/>
              </w:rPr>
              <w:t>79</w:t>
            </w:r>
            <w:r w:rsidR="001F7842" w:rsidRPr="00EB0526">
              <w:rPr>
                <w:rFonts w:ascii="Times New Roman" w:hAnsi="Times New Roman" w:cs="Times New Roman"/>
                <w:sz w:val="26"/>
                <w:szCs w:val="26"/>
              </w:rPr>
              <w:t>,00</w:t>
            </w:r>
          </w:p>
        </w:tc>
        <w:tc>
          <w:tcPr>
            <w:tcW w:w="945" w:type="dxa"/>
          </w:tcPr>
          <w:p w:rsidR="001F7842" w:rsidRPr="00EB0526" w:rsidRDefault="00F24BDF" w:rsidP="00F24BDF">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8</w:t>
            </w:r>
            <w:r w:rsidR="001F7842" w:rsidRPr="00EB0526">
              <w:rPr>
                <w:rFonts w:ascii="Times New Roman" w:hAnsi="Times New Roman" w:cs="Times New Roman"/>
                <w:sz w:val="26"/>
                <w:szCs w:val="26"/>
              </w:rPr>
              <w:t>0,00</w:t>
            </w:r>
          </w:p>
        </w:tc>
        <w:tc>
          <w:tcPr>
            <w:tcW w:w="897" w:type="dxa"/>
          </w:tcPr>
          <w:p w:rsidR="001F7842" w:rsidRPr="00EB0526" w:rsidRDefault="00A42EC5" w:rsidP="00EB0526">
            <w:pPr>
              <w:pStyle w:val="ConsPlusNormal"/>
              <w:ind w:firstLine="0"/>
              <w:jc w:val="center"/>
              <w:rPr>
                <w:rFonts w:ascii="Times New Roman" w:hAnsi="Times New Roman" w:cs="Times New Roman"/>
                <w:sz w:val="26"/>
                <w:szCs w:val="26"/>
              </w:rPr>
            </w:pPr>
            <w:r w:rsidRPr="00A42EC5">
              <w:rPr>
                <w:rFonts w:ascii="Times New Roman" w:hAnsi="Times New Roman" w:cs="Times New Roman"/>
                <w:sz w:val="26"/>
                <w:szCs w:val="26"/>
              </w:rPr>
              <w:t>98,9</w:t>
            </w:r>
          </w:p>
        </w:tc>
        <w:tc>
          <w:tcPr>
            <w:tcW w:w="993" w:type="dxa"/>
          </w:tcPr>
          <w:p w:rsidR="001F7842" w:rsidRPr="00EB0526" w:rsidRDefault="001F7842" w:rsidP="009570C5">
            <w:pPr>
              <w:pStyle w:val="ConsPlusNormal"/>
              <w:ind w:firstLine="0"/>
              <w:jc w:val="center"/>
              <w:rPr>
                <w:rFonts w:ascii="Times New Roman" w:hAnsi="Times New Roman" w:cs="Times New Roman"/>
                <w:sz w:val="26"/>
                <w:szCs w:val="26"/>
              </w:rPr>
            </w:pPr>
            <w:bookmarkStart w:id="0" w:name="_GoBack"/>
            <w:bookmarkEnd w:id="0"/>
            <w:r w:rsidRPr="00EB0526">
              <w:rPr>
                <w:rFonts w:ascii="Times New Roman" w:hAnsi="Times New Roman" w:cs="Times New Roman"/>
                <w:sz w:val="26"/>
                <w:szCs w:val="26"/>
              </w:rPr>
              <w:t>1</w:t>
            </w:r>
            <w:r w:rsidR="009570C5">
              <w:rPr>
                <w:rFonts w:ascii="Times New Roman" w:hAnsi="Times New Roman" w:cs="Times New Roman"/>
                <w:sz w:val="26"/>
                <w:szCs w:val="26"/>
              </w:rPr>
              <w:t>0</w:t>
            </w:r>
            <w:r w:rsidRPr="00EB0526">
              <w:rPr>
                <w:rFonts w:ascii="Times New Roman" w:hAnsi="Times New Roman" w:cs="Times New Roman"/>
                <w:sz w:val="26"/>
                <w:szCs w:val="26"/>
              </w:rPr>
              <w:t>0,00</w:t>
            </w:r>
          </w:p>
        </w:tc>
      </w:tr>
      <w:tr w:rsidR="001F7842" w:rsidRPr="00EB0526" w:rsidTr="00EB0526">
        <w:tc>
          <w:tcPr>
            <w:tcW w:w="2778" w:type="dxa"/>
            <w:vMerge/>
          </w:tcPr>
          <w:p w:rsidR="001F7842" w:rsidRPr="00EB0526" w:rsidRDefault="001F7842" w:rsidP="00EB0526">
            <w:pPr>
              <w:pStyle w:val="ConsPlusNormal"/>
              <w:ind w:firstLine="0"/>
              <w:rPr>
                <w:rFonts w:ascii="Times New Roman" w:hAnsi="Times New Roman" w:cs="Times New Roman"/>
                <w:sz w:val="26"/>
                <w:szCs w:val="26"/>
              </w:rPr>
            </w:pPr>
          </w:p>
        </w:tc>
        <w:tc>
          <w:tcPr>
            <w:tcW w:w="2671" w:type="dxa"/>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Иные источники</w:t>
            </w:r>
          </w:p>
        </w:tc>
        <w:tc>
          <w:tcPr>
            <w:tcW w:w="1276"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945"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897"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993"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r>
      <w:tr w:rsidR="001F7842" w:rsidRPr="00EB0526" w:rsidTr="00EB0526">
        <w:tc>
          <w:tcPr>
            <w:tcW w:w="5449" w:type="dxa"/>
            <w:gridSpan w:val="2"/>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Всего по программе</w:t>
            </w:r>
          </w:p>
        </w:tc>
        <w:tc>
          <w:tcPr>
            <w:tcW w:w="1276" w:type="dxa"/>
          </w:tcPr>
          <w:p w:rsidR="001F7842" w:rsidRPr="00EB0526" w:rsidRDefault="00F24BDF" w:rsidP="000B7AD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r w:rsidR="009570C5">
              <w:rPr>
                <w:rFonts w:ascii="Times New Roman" w:hAnsi="Times New Roman" w:cs="Times New Roman"/>
                <w:sz w:val="26"/>
                <w:szCs w:val="26"/>
              </w:rPr>
              <w:t>4</w:t>
            </w:r>
            <w:r w:rsidR="000B7AD3">
              <w:rPr>
                <w:rFonts w:ascii="Times New Roman" w:hAnsi="Times New Roman" w:cs="Times New Roman"/>
                <w:sz w:val="26"/>
                <w:szCs w:val="26"/>
              </w:rPr>
              <w:t>4</w:t>
            </w:r>
            <w:r w:rsidR="001F7842" w:rsidRPr="00EB0526">
              <w:rPr>
                <w:rFonts w:ascii="Times New Roman" w:hAnsi="Times New Roman" w:cs="Times New Roman"/>
                <w:sz w:val="26"/>
                <w:szCs w:val="26"/>
              </w:rPr>
              <w:t>,00</w:t>
            </w:r>
          </w:p>
        </w:tc>
        <w:tc>
          <w:tcPr>
            <w:tcW w:w="945" w:type="dxa"/>
          </w:tcPr>
          <w:p w:rsidR="001F7842" w:rsidRPr="00EB0526" w:rsidRDefault="007C666B" w:rsidP="00F24BDF">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r w:rsidR="00F24BDF">
              <w:rPr>
                <w:rFonts w:ascii="Times New Roman" w:hAnsi="Times New Roman" w:cs="Times New Roman"/>
                <w:sz w:val="26"/>
                <w:szCs w:val="26"/>
              </w:rPr>
              <w:t>4</w:t>
            </w:r>
            <w:r>
              <w:rPr>
                <w:rFonts w:ascii="Times New Roman" w:hAnsi="Times New Roman" w:cs="Times New Roman"/>
                <w:sz w:val="26"/>
                <w:szCs w:val="26"/>
              </w:rPr>
              <w:t>5</w:t>
            </w:r>
            <w:r w:rsidR="001F7842" w:rsidRPr="00EB0526">
              <w:rPr>
                <w:rFonts w:ascii="Times New Roman" w:hAnsi="Times New Roman" w:cs="Times New Roman"/>
                <w:sz w:val="26"/>
                <w:szCs w:val="26"/>
              </w:rPr>
              <w:t>,00</w:t>
            </w:r>
          </w:p>
        </w:tc>
        <w:tc>
          <w:tcPr>
            <w:tcW w:w="897" w:type="dxa"/>
          </w:tcPr>
          <w:p w:rsidR="001F7842" w:rsidRPr="00EB0526" w:rsidRDefault="00A42EC5" w:rsidP="00EB0526">
            <w:pPr>
              <w:pStyle w:val="ConsPlusNormal"/>
              <w:ind w:firstLine="0"/>
              <w:jc w:val="center"/>
              <w:rPr>
                <w:rFonts w:ascii="Times New Roman" w:hAnsi="Times New Roman" w:cs="Times New Roman"/>
                <w:sz w:val="26"/>
                <w:szCs w:val="26"/>
              </w:rPr>
            </w:pPr>
            <w:r w:rsidRPr="00A42EC5">
              <w:rPr>
                <w:rFonts w:ascii="Times New Roman" w:hAnsi="Times New Roman" w:cs="Times New Roman"/>
                <w:sz w:val="26"/>
                <w:szCs w:val="26"/>
              </w:rPr>
              <w:t>98,9</w:t>
            </w:r>
          </w:p>
        </w:tc>
        <w:tc>
          <w:tcPr>
            <w:tcW w:w="993" w:type="dxa"/>
          </w:tcPr>
          <w:p w:rsidR="001F7842" w:rsidRPr="00EB0526" w:rsidRDefault="001F7842" w:rsidP="009570C5">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1</w:t>
            </w:r>
            <w:r w:rsidR="009570C5">
              <w:rPr>
                <w:rFonts w:ascii="Times New Roman" w:hAnsi="Times New Roman" w:cs="Times New Roman"/>
                <w:sz w:val="26"/>
                <w:szCs w:val="26"/>
              </w:rPr>
              <w:t>0</w:t>
            </w:r>
            <w:r w:rsidRPr="00EB0526">
              <w:rPr>
                <w:rFonts w:ascii="Times New Roman" w:hAnsi="Times New Roman" w:cs="Times New Roman"/>
                <w:sz w:val="26"/>
                <w:szCs w:val="26"/>
              </w:rPr>
              <w:t>0,00</w:t>
            </w:r>
          </w:p>
        </w:tc>
      </w:tr>
      <w:tr w:rsidR="001F7842" w:rsidRPr="00EB0526" w:rsidTr="00EB0526">
        <w:tc>
          <w:tcPr>
            <w:tcW w:w="9560" w:type="dxa"/>
            <w:gridSpan w:val="6"/>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В том числе</w:t>
            </w:r>
          </w:p>
        </w:tc>
      </w:tr>
      <w:tr w:rsidR="001F7842" w:rsidRPr="00EB0526" w:rsidTr="00EB0526">
        <w:tc>
          <w:tcPr>
            <w:tcW w:w="5449" w:type="dxa"/>
            <w:gridSpan w:val="2"/>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Средства бюджетов РФ, РХ</w:t>
            </w:r>
          </w:p>
        </w:tc>
        <w:tc>
          <w:tcPr>
            <w:tcW w:w="1276" w:type="dxa"/>
          </w:tcPr>
          <w:p w:rsidR="001F7842" w:rsidRPr="00EB0526" w:rsidRDefault="00EB0526"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265</w:t>
            </w:r>
            <w:r w:rsidR="001F7842" w:rsidRPr="00EB0526">
              <w:rPr>
                <w:rFonts w:ascii="Times New Roman" w:hAnsi="Times New Roman" w:cs="Times New Roman"/>
                <w:sz w:val="26"/>
                <w:szCs w:val="26"/>
              </w:rPr>
              <w:t>,0</w:t>
            </w:r>
            <w:r w:rsidR="002F2FB5">
              <w:rPr>
                <w:rFonts w:ascii="Times New Roman" w:hAnsi="Times New Roman" w:cs="Times New Roman"/>
                <w:sz w:val="26"/>
                <w:szCs w:val="26"/>
              </w:rPr>
              <w:t>0</w:t>
            </w:r>
          </w:p>
        </w:tc>
        <w:tc>
          <w:tcPr>
            <w:tcW w:w="945" w:type="dxa"/>
          </w:tcPr>
          <w:p w:rsidR="001F7842" w:rsidRPr="00EB0526" w:rsidRDefault="00EB0526"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265</w:t>
            </w:r>
            <w:r w:rsidR="001F7842" w:rsidRPr="00EB0526">
              <w:rPr>
                <w:rFonts w:ascii="Times New Roman" w:hAnsi="Times New Roman" w:cs="Times New Roman"/>
                <w:sz w:val="26"/>
                <w:szCs w:val="26"/>
              </w:rPr>
              <w:t>,0</w:t>
            </w:r>
            <w:r w:rsidR="002F2FB5">
              <w:rPr>
                <w:rFonts w:ascii="Times New Roman" w:hAnsi="Times New Roman" w:cs="Times New Roman"/>
                <w:sz w:val="26"/>
                <w:szCs w:val="26"/>
              </w:rPr>
              <w:t>0</w:t>
            </w:r>
          </w:p>
        </w:tc>
        <w:tc>
          <w:tcPr>
            <w:tcW w:w="897"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993"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r>
      <w:tr w:rsidR="001F7842" w:rsidRPr="00EB0526" w:rsidTr="00EB0526">
        <w:tc>
          <w:tcPr>
            <w:tcW w:w="5449" w:type="dxa"/>
            <w:gridSpan w:val="2"/>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Средства местного бюджета</w:t>
            </w:r>
          </w:p>
        </w:tc>
        <w:tc>
          <w:tcPr>
            <w:tcW w:w="1276" w:type="dxa"/>
          </w:tcPr>
          <w:p w:rsidR="001F7842" w:rsidRPr="00EB0526" w:rsidRDefault="009570C5" w:rsidP="000B7AD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r w:rsidR="000B7AD3">
              <w:rPr>
                <w:rFonts w:ascii="Times New Roman" w:hAnsi="Times New Roman" w:cs="Times New Roman"/>
                <w:sz w:val="26"/>
                <w:szCs w:val="26"/>
              </w:rPr>
              <w:t>79</w:t>
            </w:r>
            <w:r w:rsidR="001F7842" w:rsidRPr="00EB0526">
              <w:rPr>
                <w:rFonts w:ascii="Times New Roman" w:hAnsi="Times New Roman" w:cs="Times New Roman"/>
                <w:sz w:val="26"/>
                <w:szCs w:val="26"/>
              </w:rPr>
              <w:t>,00</w:t>
            </w:r>
          </w:p>
        </w:tc>
        <w:tc>
          <w:tcPr>
            <w:tcW w:w="945" w:type="dxa"/>
          </w:tcPr>
          <w:p w:rsidR="001F7842" w:rsidRPr="00EB0526" w:rsidRDefault="00F24BDF" w:rsidP="00EB052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8</w:t>
            </w:r>
            <w:r w:rsidR="001F7842" w:rsidRPr="00EB0526">
              <w:rPr>
                <w:rFonts w:ascii="Times New Roman" w:hAnsi="Times New Roman" w:cs="Times New Roman"/>
                <w:sz w:val="26"/>
                <w:szCs w:val="26"/>
              </w:rPr>
              <w:t>0,00</w:t>
            </w:r>
          </w:p>
        </w:tc>
        <w:tc>
          <w:tcPr>
            <w:tcW w:w="897" w:type="dxa"/>
          </w:tcPr>
          <w:p w:rsidR="001F7842" w:rsidRPr="00EB0526" w:rsidRDefault="00A42EC5" w:rsidP="00EB0526">
            <w:pPr>
              <w:pStyle w:val="ConsPlusNormal"/>
              <w:ind w:firstLine="0"/>
              <w:jc w:val="center"/>
              <w:rPr>
                <w:rFonts w:ascii="Times New Roman" w:hAnsi="Times New Roman" w:cs="Times New Roman"/>
                <w:sz w:val="26"/>
                <w:szCs w:val="26"/>
              </w:rPr>
            </w:pPr>
            <w:r w:rsidRPr="00A42EC5">
              <w:rPr>
                <w:rFonts w:ascii="Times New Roman" w:hAnsi="Times New Roman" w:cs="Times New Roman"/>
                <w:sz w:val="26"/>
                <w:szCs w:val="26"/>
              </w:rPr>
              <w:t>98,9</w:t>
            </w:r>
          </w:p>
        </w:tc>
        <w:tc>
          <w:tcPr>
            <w:tcW w:w="993" w:type="dxa"/>
          </w:tcPr>
          <w:p w:rsidR="001F7842" w:rsidRPr="00EB0526" w:rsidRDefault="001F7842" w:rsidP="009570C5">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1</w:t>
            </w:r>
            <w:r w:rsidR="009570C5">
              <w:rPr>
                <w:rFonts w:ascii="Times New Roman" w:hAnsi="Times New Roman" w:cs="Times New Roman"/>
                <w:sz w:val="26"/>
                <w:szCs w:val="26"/>
              </w:rPr>
              <w:t>0</w:t>
            </w:r>
            <w:r w:rsidRPr="00EB0526">
              <w:rPr>
                <w:rFonts w:ascii="Times New Roman" w:hAnsi="Times New Roman" w:cs="Times New Roman"/>
                <w:sz w:val="26"/>
                <w:szCs w:val="26"/>
              </w:rPr>
              <w:t>0,00</w:t>
            </w:r>
          </w:p>
        </w:tc>
      </w:tr>
      <w:tr w:rsidR="001F7842" w:rsidRPr="00EB0526" w:rsidTr="00EB0526">
        <w:tc>
          <w:tcPr>
            <w:tcW w:w="5449" w:type="dxa"/>
            <w:gridSpan w:val="2"/>
          </w:tcPr>
          <w:p w:rsidR="001F7842" w:rsidRPr="00EB0526" w:rsidRDefault="001F7842" w:rsidP="00EB0526">
            <w:pPr>
              <w:pStyle w:val="ConsPlusNormal"/>
              <w:ind w:firstLine="0"/>
              <w:rPr>
                <w:rFonts w:ascii="Times New Roman" w:hAnsi="Times New Roman" w:cs="Times New Roman"/>
                <w:sz w:val="26"/>
                <w:szCs w:val="26"/>
              </w:rPr>
            </w:pPr>
            <w:r w:rsidRPr="00EB0526">
              <w:rPr>
                <w:rFonts w:ascii="Times New Roman" w:hAnsi="Times New Roman" w:cs="Times New Roman"/>
                <w:sz w:val="26"/>
                <w:szCs w:val="26"/>
              </w:rPr>
              <w:t>Иные источники</w:t>
            </w:r>
          </w:p>
        </w:tc>
        <w:tc>
          <w:tcPr>
            <w:tcW w:w="1276"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945"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897"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c>
          <w:tcPr>
            <w:tcW w:w="993" w:type="dxa"/>
          </w:tcPr>
          <w:p w:rsidR="001F7842" w:rsidRPr="00EB0526" w:rsidRDefault="001F7842" w:rsidP="00EB0526">
            <w:pPr>
              <w:pStyle w:val="ConsPlusNormal"/>
              <w:ind w:firstLine="0"/>
              <w:jc w:val="center"/>
              <w:rPr>
                <w:rFonts w:ascii="Times New Roman" w:hAnsi="Times New Roman" w:cs="Times New Roman"/>
                <w:sz w:val="26"/>
                <w:szCs w:val="26"/>
              </w:rPr>
            </w:pPr>
            <w:r w:rsidRPr="00EB0526">
              <w:rPr>
                <w:rFonts w:ascii="Times New Roman" w:hAnsi="Times New Roman" w:cs="Times New Roman"/>
                <w:sz w:val="26"/>
                <w:szCs w:val="26"/>
              </w:rPr>
              <w:t>0,0</w:t>
            </w:r>
          </w:p>
        </w:tc>
      </w:tr>
    </w:tbl>
    <w:p w:rsidR="00F44C4A" w:rsidRDefault="00644B4C" w:rsidP="007C666B">
      <w:pPr>
        <w:keepNext/>
        <w:suppressLineNumbers/>
        <w:tabs>
          <w:tab w:val="left" w:pos="1276"/>
        </w:tabs>
        <w:autoSpaceDE w:val="0"/>
        <w:autoSpaceDN w:val="0"/>
        <w:adjustRightInd w:val="0"/>
        <w:ind w:firstLine="709"/>
        <w:jc w:val="right"/>
        <w:rPr>
          <w:color w:val="000000" w:themeColor="text1"/>
          <w:sz w:val="26"/>
          <w:szCs w:val="26"/>
          <w:lang w:eastAsia="ru-RU"/>
        </w:rPr>
      </w:pP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r>
      <w:r>
        <w:rPr>
          <w:color w:val="000000" w:themeColor="text1"/>
          <w:sz w:val="26"/>
          <w:szCs w:val="26"/>
          <w:lang w:eastAsia="ru-RU"/>
        </w:rPr>
        <w:tab/>
        <w:t>»</w:t>
      </w:r>
      <w:r w:rsidR="007C666B">
        <w:rPr>
          <w:color w:val="000000" w:themeColor="text1"/>
          <w:sz w:val="26"/>
          <w:szCs w:val="26"/>
          <w:lang w:eastAsia="ru-RU"/>
        </w:rPr>
        <w:t>.</w:t>
      </w:r>
    </w:p>
    <w:p w:rsidR="009115F4" w:rsidRPr="00BA342F" w:rsidRDefault="009115F4" w:rsidP="006E01F1">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 xml:space="preserve">Настоящее постановление вступает в силу со дня его официального опубликования </w:t>
      </w:r>
      <w:r w:rsidR="00AF530F">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AF530F">
        <w:rPr>
          <w:rFonts w:ascii="Times New Roman" w:hAnsi="Times New Roman" w:cs="Times New Roman"/>
          <w:color w:val="000000" w:themeColor="text1"/>
          <w:sz w:val="26"/>
          <w:szCs w:val="26"/>
          <w:lang w:eastAsia="ru-RU"/>
        </w:rPr>
        <w:t xml:space="preserve"> свое действие </w:t>
      </w:r>
      <w:r w:rsidRPr="00195955">
        <w:rPr>
          <w:rFonts w:ascii="Times New Roman" w:hAnsi="Times New Roman" w:cs="Times New Roman"/>
          <w:color w:val="000000" w:themeColor="text1"/>
          <w:sz w:val="26"/>
          <w:szCs w:val="26"/>
          <w:lang w:eastAsia="ru-RU"/>
        </w:rPr>
        <w:t>на правоотношения, возникшие с 01.01.202</w:t>
      </w:r>
      <w:r w:rsidR="00AF530F">
        <w:rPr>
          <w:rFonts w:ascii="Times New Roman" w:hAnsi="Times New Roman" w:cs="Times New Roman"/>
          <w:color w:val="000000" w:themeColor="text1"/>
          <w:sz w:val="26"/>
          <w:szCs w:val="26"/>
          <w:lang w:eastAsia="ru-RU"/>
        </w:rPr>
        <w:t>5</w:t>
      </w:r>
      <w:r w:rsidRPr="00195955">
        <w:rPr>
          <w:rFonts w:ascii="Times New Roman" w:hAnsi="Times New Roman" w:cs="Times New Roman"/>
          <w:color w:val="000000" w:themeColor="text1"/>
          <w:sz w:val="26"/>
          <w:szCs w:val="26"/>
          <w:lang w:eastAsia="ru-RU"/>
        </w:rPr>
        <w:t>.</w:t>
      </w:r>
    </w:p>
    <w:p w:rsidR="00E0525D" w:rsidRPr="00BA342F" w:rsidRDefault="00681B05" w:rsidP="006E01F1">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681B05">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6E01F1">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 xml:space="preserve">ы муниципального образования </w:t>
      </w:r>
      <w:proofErr w:type="spellStart"/>
      <w:r w:rsidR="006B257E" w:rsidRPr="00195955">
        <w:rPr>
          <w:rFonts w:ascii="Times New Roman" w:hAnsi="Times New Roman" w:cs="Times New Roman"/>
          <w:color w:val="000000" w:themeColor="text1"/>
          <w:sz w:val="26"/>
          <w:szCs w:val="26"/>
          <w:lang w:eastAsia="ru-RU"/>
        </w:rPr>
        <w:t>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аяногорск</w:t>
      </w:r>
      <w:proofErr w:type="spellEnd"/>
      <w:r w:rsidRPr="00195955">
        <w:rPr>
          <w:rFonts w:ascii="Times New Roman" w:hAnsi="Times New Roman" w:cs="Times New Roman"/>
          <w:color w:val="000000" w:themeColor="text1"/>
          <w:sz w:val="26"/>
          <w:szCs w:val="26"/>
          <w:lang w:eastAsia="ru-RU"/>
        </w:rPr>
        <w:t xml:space="preserve">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Pr="00BA342F" w:rsidRDefault="00385C63" w:rsidP="00871A17">
      <w:pPr>
        <w:pStyle w:val="afa"/>
        <w:keepNext/>
        <w:suppressLineNumbers/>
        <w:autoSpaceDE w:val="0"/>
        <w:autoSpaceDN w:val="0"/>
        <w:adjustRightInd w:val="0"/>
        <w:ind w:left="0" w:firstLine="851"/>
        <w:jc w:val="both"/>
        <w:rPr>
          <w:sz w:val="26"/>
          <w:szCs w:val="26"/>
        </w:rPr>
      </w:pPr>
    </w:p>
    <w:p w:rsidR="005A79A7" w:rsidRPr="00BA342F" w:rsidRDefault="005A79A7" w:rsidP="00871A17">
      <w:pPr>
        <w:pStyle w:val="afa"/>
        <w:keepNext/>
        <w:suppressLineNumbers/>
        <w:autoSpaceDE w:val="0"/>
        <w:autoSpaceDN w:val="0"/>
        <w:adjustRightInd w:val="0"/>
        <w:ind w:left="0"/>
        <w:jc w:val="both"/>
        <w:rPr>
          <w:sz w:val="26"/>
          <w:szCs w:val="26"/>
        </w:rPr>
      </w:pPr>
    </w:p>
    <w:p w:rsidR="009115F4" w:rsidRPr="00BA342F" w:rsidRDefault="00E84F59" w:rsidP="00871A17">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E84F59" w:rsidRPr="00BA342F" w:rsidRDefault="009115F4" w:rsidP="00871A17">
      <w:pPr>
        <w:pStyle w:val="2"/>
        <w:suppressLineNumbers/>
        <w:shd w:val="clear" w:color="auto" w:fill="FFFFFF"/>
        <w:contextualSpacing/>
        <w:jc w:val="both"/>
        <w:rPr>
          <w:color w:val="000099"/>
          <w:sz w:val="26"/>
          <w:szCs w:val="26"/>
        </w:rPr>
      </w:pPr>
      <w:r w:rsidRPr="00BA342F">
        <w:rPr>
          <w:sz w:val="26"/>
          <w:szCs w:val="26"/>
        </w:rPr>
        <w:t xml:space="preserve">город Саяногорск </w:t>
      </w:r>
      <w:r w:rsidRPr="00BA342F">
        <w:rPr>
          <w:sz w:val="26"/>
          <w:szCs w:val="26"/>
        </w:rPr>
        <w:tab/>
        <w:t xml:space="preserve">       </w:t>
      </w:r>
      <w:r w:rsidR="007308F9" w:rsidRPr="00BA342F">
        <w:rPr>
          <w:sz w:val="26"/>
          <w:szCs w:val="26"/>
        </w:rPr>
        <w:t xml:space="preserve">   </w:t>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t xml:space="preserve">         </w:t>
      </w:r>
      <w:r w:rsidR="007A4077">
        <w:rPr>
          <w:sz w:val="26"/>
          <w:szCs w:val="26"/>
        </w:rPr>
        <w:t xml:space="preserve">       </w:t>
      </w:r>
      <w:r w:rsidR="008502C1">
        <w:rPr>
          <w:sz w:val="26"/>
          <w:szCs w:val="26"/>
        </w:rPr>
        <w:t>Е.И. Молодняков</w:t>
      </w:r>
    </w:p>
    <w:p w:rsidR="00870D1B" w:rsidRDefault="00870D1B" w:rsidP="00871A17">
      <w:pPr>
        <w:keepNext/>
        <w:suppressLineNumbers/>
        <w:contextualSpacing/>
        <w:jc w:val="both"/>
        <w:rPr>
          <w:color w:val="000000"/>
          <w:sz w:val="28"/>
          <w:szCs w:val="28"/>
        </w:rPr>
      </w:pPr>
      <w:r>
        <w:rPr>
          <w:color w:val="000000"/>
          <w:sz w:val="28"/>
          <w:szCs w:val="28"/>
        </w:rPr>
        <w:br w:type="page"/>
      </w:r>
    </w:p>
    <w:p w:rsidR="005737DE" w:rsidRDefault="005737DE" w:rsidP="00445975">
      <w:pPr>
        <w:pStyle w:val="afa"/>
        <w:keepNext/>
        <w:suppressLineNumbers/>
        <w:autoSpaceDE w:val="0"/>
        <w:autoSpaceDN w:val="0"/>
        <w:adjustRightInd w:val="0"/>
        <w:ind w:left="0"/>
        <w:jc w:val="both"/>
        <w:rPr>
          <w:color w:val="000000"/>
          <w:sz w:val="28"/>
          <w:szCs w:val="28"/>
        </w:rPr>
        <w:sectPr w:rsidR="005737DE" w:rsidSect="006E01F1">
          <w:pgSz w:w="11906" w:h="16838"/>
          <w:pgMar w:top="1134" w:right="567" w:bottom="1134" w:left="1701" w:header="720" w:footer="720" w:gutter="0"/>
          <w:cols w:space="720"/>
          <w:docGrid w:linePitch="360"/>
        </w:sectPr>
      </w:pPr>
    </w:p>
    <w:p w:rsidR="00FB4CCA" w:rsidRPr="00BA342F" w:rsidRDefault="007D7826" w:rsidP="00CA00CA">
      <w:pPr>
        <w:pStyle w:val="afa"/>
        <w:keepNext/>
        <w:suppressLineNumbers/>
        <w:autoSpaceDE w:val="0"/>
        <w:autoSpaceDN w:val="0"/>
        <w:adjustRightInd w:val="0"/>
        <w:ind w:left="0"/>
        <w:jc w:val="both"/>
        <w:rPr>
          <w:color w:val="000000"/>
          <w:sz w:val="28"/>
          <w:szCs w:val="28"/>
        </w:rPr>
      </w:pPr>
      <w:r w:rsidRPr="00BA342F">
        <w:rPr>
          <w:color w:val="000000"/>
          <w:sz w:val="28"/>
          <w:szCs w:val="28"/>
        </w:rPr>
        <w:lastRenderedPageBreak/>
        <w:t>СОГЛАСОВАНО:</w:t>
      </w:r>
    </w:p>
    <w:p w:rsidR="008502C1" w:rsidRPr="00BA342F" w:rsidRDefault="008502C1" w:rsidP="00CA00CA">
      <w:pPr>
        <w:keepNext/>
        <w:suppressLineNumbers/>
        <w:contextualSpacing/>
        <w:jc w:val="both"/>
        <w:rPr>
          <w:sz w:val="28"/>
          <w:szCs w:val="28"/>
          <w:lang w:eastAsia="ru-RU"/>
        </w:rPr>
      </w:pPr>
    </w:p>
    <w:tbl>
      <w:tblPr>
        <w:tblpPr w:leftFromText="180" w:rightFromText="180" w:vertAnchor="text" w:horzAnchor="margin" w:tblpY="-136"/>
        <w:tblOverlap w:val="never"/>
        <w:tblW w:w="9747" w:type="dxa"/>
        <w:tblLook w:val="01E0" w:firstRow="1" w:lastRow="1" w:firstColumn="1" w:lastColumn="1" w:noHBand="0" w:noVBand="0"/>
      </w:tblPr>
      <w:tblGrid>
        <w:gridCol w:w="7338"/>
        <w:gridCol w:w="2409"/>
      </w:tblGrid>
      <w:tr w:rsidR="0013537C" w:rsidRPr="00BA342F" w:rsidTr="00967874">
        <w:trPr>
          <w:trHeight w:val="582"/>
        </w:trPr>
        <w:tc>
          <w:tcPr>
            <w:tcW w:w="7338" w:type="dxa"/>
          </w:tcPr>
          <w:p w:rsidR="00F11BDA" w:rsidRDefault="008502C1" w:rsidP="00CA00CA">
            <w:pPr>
              <w:keepNext/>
              <w:suppressLineNumbers/>
              <w:contextualSpacing/>
              <w:rPr>
                <w:color w:val="000000"/>
                <w:sz w:val="26"/>
                <w:szCs w:val="26"/>
              </w:rPr>
            </w:pPr>
            <w:r>
              <w:rPr>
                <w:color w:val="000000"/>
                <w:sz w:val="26"/>
                <w:szCs w:val="26"/>
              </w:rPr>
              <w:t xml:space="preserve">Первый заместитель Главы </w:t>
            </w:r>
          </w:p>
          <w:p w:rsidR="008502C1" w:rsidRDefault="008502C1" w:rsidP="00CA00CA">
            <w:pPr>
              <w:keepNext/>
              <w:suppressLineNumbers/>
              <w:contextualSpacing/>
              <w:rPr>
                <w:color w:val="000000"/>
                <w:sz w:val="26"/>
                <w:szCs w:val="26"/>
              </w:rPr>
            </w:pPr>
            <w:r>
              <w:rPr>
                <w:color w:val="000000"/>
                <w:sz w:val="26"/>
                <w:szCs w:val="26"/>
              </w:rPr>
              <w:t>муниципального образования г.</w:t>
            </w:r>
            <w:r w:rsidR="00CC47F1">
              <w:rPr>
                <w:color w:val="000000"/>
                <w:sz w:val="26"/>
                <w:szCs w:val="26"/>
              </w:rPr>
              <w:t xml:space="preserve"> </w:t>
            </w:r>
            <w:r>
              <w:rPr>
                <w:color w:val="000000"/>
                <w:sz w:val="26"/>
                <w:szCs w:val="26"/>
              </w:rPr>
              <w:t xml:space="preserve">Саяногорск </w:t>
            </w:r>
          </w:p>
          <w:p w:rsidR="008502C1" w:rsidRDefault="008502C1" w:rsidP="00CA00CA">
            <w:pPr>
              <w:keepNext/>
              <w:suppressLineNumbers/>
              <w:contextualSpacing/>
              <w:rPr>
                <w:color w:val="000000"/>
                <w:sz w:val="26"/>
                <w:szCs w:val="26"/>
              </w:rPr>
            </w:pPr>
          </w:p>
          <w:p w:rsidR="00CC47F1" w:rsidRDefault="00CC47F1" w:rsidP="00CA00CA">
            <w:pPr>
              <w:keepNext/>
              <w:suppressLineNumbers/>
              <w:contextualSpacing/>
              <w:rPr>
                <w:color w:val="000000"/>
                <w:sz w:val="26"/>
                <w:szCs w:val="26"/>
              </w:rPr>
            </w:pPr>
            <w:r>
              <w:rPr>
                <w:color w:val="000000"/>
                <w:sz w:val="26"/>
                <w:szCs w:val="26"/>
              </w:rPr>
              <w:t>З</w:t>
            </w:r>
            <w:r w:rsidR="004E2E58" w:rsidRPr="00BA342F">
              <w:rPr>
                <w:color w:val="000000"/>
                <w:sz w:val="26"/>
                <w:szCs w:val="26"/>
              </w:rPr>
              <w:t>аместител</w:t>
            </w:r>
            <w:r>
              <w:rPr>
                <w:color w:val="000000"/>
                <w:sz w:val="26"/>
                <w:szCs w:val="26"/>
              </w:rPr>
              <w:t>ь</w:t>
            </w:r>
            <w:r w:rsidR="004E2E58" w:rsidRPr="00BA342F">
              <w:rPr>
                <w:color w:val="000000"/>
                <w:sz w:val="26"/>
                <w:szCs w:val="26"/>
              </w:rPr>
              <w:t xml:space="preserve"> Главы муниципального образования </w:t>
            </w:r>
          </w:p>
          <w:p w:rsidR="004E2E58" w:rsidRPr="00BA342F" w:rsidRDefault="004E2E58" w:rsidP="00CA00CA">
            <w:pPr>
              <w:keepNext/>
              <w:suppressLineNumbers/>
              <w:contextualSpacing/>
              <w:rPr>
                <w:color w:val="000000"/>
                <w:sz w:val="26"/>
                <w:szCs w:val="26"/>
              </w:rPr>
            </w:pPr>
            <w:r w:rsidRPr="00BA342F">
              <w:rPr>
                <w:color w:val="000000"/>
                <w:sz w:val="26"/>
                <w:szCs w:val="26"/>
              </w:rPr>
              <w:t xml:space="preserve">г. Саяногорск по правовым вопросам   </w:t>
            </w:r>
          </w:p>
          <w:p w:rsidR="004E2E58" w:rsidRPr="00BA342F" w:rsidRDefault="004E2E58" w:rsidP="00CA00CA">
            <w:pPr>
              <w:keepNext/>
              <w:suppressLineNumbers/>
              <w:contextualSpacing/>
              <w:rPr>
                <w:color w:val="000000"/>
                <w:sz w:val="26"/>
                <w:szCs w:val="26"/>
              </w:rPr>
            </w:pPr>
          </w:p>
          <w:p w:rsidR="004E2E58" w:rsidRPr="00BA342F" w:rsidRDefault="004E2E58" w:rsidP="00CA00CA">
            <w:pPr>
              <w:keepNext/>
              <w:suppressLineNumbers/>
              <w:contextualSpacing/>
              <w:rPr>
                <w:color w:val="000000"/>
                <w:sz w:val="26"/>
                <w:szCs w:val="26"/>
              </w:rPr>
            </w:pPr>
            <w:r w:rsidRPr="00BA342F">
              <w:rPr>
                <w:color w:val="000000"/>
                <w:sz w:val="26"/>
                <w:szCs w:val="26"/>
              </w:rPr>
              <w:t xml:space="preserve">Заместитель Главы </w:t>
            </w:r>
            <w:proofErr w:type="gramStart"/>
            <w:r w:rsidRPr="00BA342F">
              <w:rPr>
                <w:color w:val="000000"/>
                <w:sz w:val="26"/>
                <w:szCs w:val="26"/>
              </w:rPr>
              <w:t>муниципального</w:t>
            </w:r>
            <w:proofErr w:type="gramEnd"/>
          </w:p>
          <w:p w:rsidR="004E2E58" w:rsidRPr="00BA342F" w:rsidRDefault="004E2E58" w:rsidP="00CA00CA">
            <w:pPr>
              <w:keepNext/>
              <w:suppressLineNumbers/>
              <w:contextualSpacing/>
              <w:rPr>
                <w:color w:val="000000"/>
                <w:sz w:val="26"/>
                <w:szCs w:val="26"/>
              </w:rPr>
            </w:pPr>
            <w:r w:rsidRPr="00BA342F">
              <w:rPr>
                <w:color w:val="000000"/>
                <w:sz w:val="26"/>
                <w:szCs w:val="26"/>
              </w:rPr>
              <w:t>образования г. Саяногорск</w:t>
            </w:r>
            <w:r w:rsidR="00CA00CA">
              <w:rPr>
                <w:color w:val="000000"/>
                <w:sz w:val="26"/>
                <w:szCs w:val="26"/>
              </w:rPr>
              <w:t xml:space="preserve"> </w:t>
            </w:r>
            <w:r w:rsidRPr="00BA342F">
              <w:rPr>
                <w:color w:val="000000"/>
                <w:sz w:val="26"/>
                <w:szCs w:val="26"/>
              </w:rPr>
              <w:t>по социальным вопросам</w:t>
            </w:r>
          </w:p>
          <w:p w:rsidR="00FB4CCA" w:rsidRPr="00BA342F" w:rsidRDefault="00FB4CCA" w:rsidP="00CA00CA">
            <w:pPr>
              <w:keepNext/>
              <w:suppressLineNumbers/>
              <w:contextualSpacing/>
              <w:rPr>
                <w:color w:val="000000"/>
                <w:sz w:val="26"/>
                <w:szCs w:val="26"/>
              </w:rPr>
            </w:pPr>
          </w:p>
          <w:p w:rsidR="00BB73A8" w:rsidRDefault="00F44C4A" w:rsidP="00CA00CA">
            <w:pPr>
              <w:keepNext/>
              <w:suppressLineNumbers/>
              <w:contextualSpacing/>
              <w:rPr>
                <w:color w:val="000000"/>
                <w:sz w:val="26"/>
                <w:szCs w:val="26"/>
              </w:rPr>
            </w:pPr>
            <w:r>
              <w:rPr>
                <w:color w:val="000000"/>
                <w:sz w:val="26"/>
                <w:szCs w:val="26"/>
              </w:rPr>
              <w:t>Руководител</w:t>
            </w:r>
            <w:r w:rsidR="00F11BDA">
              <w:rPr>
                <w:color w:val="000000"/>
                <w:sz w:val="26"/>
                <w:szCs w:val="26"/>
              </w:rPr>
              <w:t>ь</w:t>
            </w:r>
            <w:r w:rsidR="0013537C" w:rsidRPr="00BA342F">
              <w:rPr>
                <w:color w:val="000000"/>
                <w:sz w:val="26"/>
                <w:szCs w:val="26"/>
              </w:rPr>
              <w:t xml:space="preserve"> «Бюджетно-финансового управления </w:t>
            </w:r>
          </w:p>
          <w:p w:rsidR="0013537C" w:rsidRPr="00BA342F" w:rsidRDefault="0013537C" w:rsidP="00CA00CA">
            <w:pPr>
              <w:keepNext/>
              <w:suppressLineNumbers/>
              <w:contextualSpacing/>
              <w:rPr>
                <w:color w:val="000000"/>
                <w:sz w:val="26"/>
                <w:szCs w:val="26"/>
              </w:rPr>
            </w:pPr>
            <w:r w:rsidRPr="00BA342F">
              <w:rPr>
                <w:color w:val="000000"/>
                <w:sz w:val="26"/>
                <w:szCs w:val="26"/>
              </w:rPr>
              <w:t>администрации города Саяногорска»</w:t>
            </w:r>
          </w:p>
        </w:tc>
        <w:tc>
          <w:tcPr>
            <w:tcW w:w="2409" w:type="dxa"/>
          </w:tcPr>
          <w:p w:rsidR="0013537C" w:rsidRPr="00BA342F" w:rsidRDefault="0013537C" w:rsidP="00CA00CA">
            <w:pPr>
              <w:keepNext/>
              <w:suppressLineNumbers/>
              <w:contextualSpacing/>
              <w:jc w:val="both"/>
              <w:rPr>
                <w:color w:val="000000"/>
                <w:sz w:val="26"/>
                <w:szCs w:val="26"/>
              </w:rPr>
            </w:pPr>
          </w:p>
          <w:p w:rsidR="004E2E58" w:rsidRDefault="008502C1" w:rsidP="00CA00CA">
            <w:pPr>
              <w:keepNext/>
              <w:suppressLineNumbers/>
              <w:contextualSpacing/>
              <w:jc w:val="both"/>
              <w:rPr>
                <w:color w:val="000000"/>
                <w:sz w:val="26"/>
                <w:szCs w:val="26"/>
              </w:rPr>
            </w:pPr>
            <w:r>
              <w:rPr>
                <w:color w:val="000000"/>
                <w:sz w:val="26"/>
                <w:szCs w:val="26"/>
              </w:rPr>
              <w:t>О.Ю. Воронина</w:t>
            </w:r>
          </w:p>
          <w:p w:rsidR="008502C1" w:rsidRDefault="008502C1" w:rsidP="00CA00CA">
            <w:pPr>
              <w:keepNext/>
              <w:suppressLineNumbers/>
              <w:contextualSpacing/>
              <w:jc w:val="both"/>
              <w:rPr>
                <w:color w:val="000000"/>
                <w:sz w:val="26"/>
                <w:szCs w:val="26"/>
              </w:rPr>
            </w:pPr>
          </w:p>
          <w:p w:rsidR="008502C1" w:rsidRDefault="008502C1" w:rsidP="00CA00CA">
            <w:pPr>
              <w:keepNext/>
              <w:suppressLineNumbers/>
              <w:contextualSpacing/>
              <w:jc w:val="both"/>
              <w:rPr>
                <w:color w:val="000000"/>
                <w:sz w:val="26"/>
                <w:szCs w:val="26"/>
              </w:rPr>
            </w:pPr>
          </w:p>
          <w:p w:rsidR="004E2E58" w:rsidRPr="00BA342F" w:rsidRDefault="00CC47F1" w:rsidP="00CA00CA">
            <w:pPr>
              <w:keepNext/>
              <w:suppressLineNumbers/>
              <w:contextualSpacing/>
              <w:jc w:val="both"/>
              <w:rPr>
                <w:color w:val="000000"/>
                <w:sz w:val="26"/>
                <w:szCs w:val="26"/>
              </w:rPr>
            </w:pPr>
            <w:r>
              <w:rPr>
                <w:color w:val="000000"/>
                <w:sz w:val="26"/>
                <w:szCs w:val="26"/>
              </w:rPr>
              <w:t xml:space="preserve">Ю.Д. </w:t>
            </w:r>
            <w:proofErr w:type="spellStart"/>
            <w:r>
              <w:rPr>
                <w:color w:val="000000"/>
                <w:sz w:val="26"/>
                <w:szCs w:val="26"/>
              </w:rPr>
              <w:t>Синкина</w:t>
            </w:r>
            <w:proofErr w:type="spellEnd"/>
          </w:p>
          <w:p w:rsidR="00FB4CCA" w:rsidRPr="00BA342F" w:rsidRDefault="00FB4CCA" w:rsidP="00CA00CA">
            <w:pPr>
              <w:keepNext/>
              <w:suppressLineNumbers/>
              <w:contextualSpacing/>
              <w:jc w:val="both"/>
              <w:rPr>
                <w:color w:val="000000"/>
                <w:sz w:val="26"/>
                <w:szCs w:val="26"/>
              </w:rPr>
            </w:pPr>
          </w:p>
          <w:p w:rsidR="00FB4CCA" w:rsidRPr="00BA342F" w:rsidRDefault="00D95A9B" w:rsidP="00CA00CA">
            <w:pPr>
              <w:keepNext/>
              <w:suppressLineNumbers/>
              <w:contextualSpacing/>
              <w:jc w:val="both"/>
              <w:rPr>
                <w:color w:val="000000"/>
                <w:sz w:val="26"/>
                <w:szCs w:val="26"/>
              </w:rPr>
            </w:pPr>
            <w:r w:rsidRPr="00BA342F">
              <w:rPr>
                <w:color w:val="000000"/>
                <w:sz w:val="26"/>
                <w:szCs w:val="26"/>
              </w:rPr>
              <w:t xml:space="preserve"> </w:t>
            </w:r>
          </w:p>
          <w:p w:rsidR="004E2E58" w:rsidRPr="00BA342F" w:rsidRDefault="00A42EC5" w:rsidP="00CA00CA">
            <w:pPr>
              <w:keepNext/>
              <w:suppressLineNumbers/>
              <w:contextualSpacing/>
              <w:jc w:val="both"/>
              <w:rPr>
                <w:color w:val="000000"/>
                <w:sz w:val="26"/>
                <w:szCs w:val="26"/>
              </w:rPr>
            </w:pPr>
            <w:r>
              <w:rPr>
                <w:color w:val="000000"/>
                <w:sz w:val="26"/>
                <w:szCs w:val="26"/>
              </w:rPr>
              <w:t>А.Н. Новичихина</w:t>
            </w:r>
          </w:p>
          <w:p w:rsidR="004E2E58" w:rsidRPr="00BA342F" w:rsidRDefault="004E2E58" w:rsidP="00CA00CA">
            <w:pPr>
              <w:keepNext/>
              <w:suppressLineNumbers/>
              <w:contextualSpacing/>
              <w:jc w:val="both"/>
              <w:rPr>
                <w:color w:val="000000"/>
                <w:sz w:val="26"/>
                <w:szCs w:val="26"/>
              </w:rPr>
            </w:pPr>
          </w:p>
          <w:p w:rsidR="004E2E58" w:rsidRPr="00BA342F" w:rsidRDefault="004E2E58" w:rsidP="00CA00CA">
            <w:pPr>
              <w:keepNext/>
              <w:suppressLineNumbers/>
              <w:contextualSpacing/>
              <w:jc w:val="both"/>
              <w:rPr>
                <w:color w:val="000000"/>
                <w:sz w:val="26"/>
                <w:szCs w:val="26"/>
              </w:rPr>
            </w:pPr>
          </w:p>
          <w:p w:rsidR="0013537C" w:rsidRPr="00BA342F" w:rsidRDefault="00FA01F8" w:rsidP="00CA00CA">
            <w:pPr>
              <w:keepNext/>
              <w:suppressLineNumbers/>
              <w:contextualSpacing/>
              <w:jc w:val="both"/>
              <w:rPr>
                <w:color w:val="000000"/>
                <w:sz w:val="26"/>
                <w:szCs w:val="26"/>
              </w:rPr>
            </w:pPr>
            <w:r>
              <w:rPr>
                <w:color w:val="000000"/>
                <w:sz w:val="26"/>
                <w:szCs w:val="26"/>
              </w:rPr>
              <w:t>И.В. Пожар</w:t>
            </w:r>
          </w:p>
        </w:tc>
      </w:tr>
      <w:tr w:rsidR="0013537C" w:rsidRPr="00BA342F" w:rsidTr="00967874">
        <w:trPr>
          <w:trHeight w:val="369"/>
        </w:trPr>
        <w:tc>
          <w:tcPr>
            <w:tcW w:w="7338" w:type="dxa"/>
          </w:tcPr>
          <w:p w:rsidR="0013537C" w:rsidRPr="00BA342F" w:rsidRDefault="0013537C" w:rsidP="00CA00CA">
            <w:pPr>
              <w:keepNext/>
              <w:suppressLineNumbers/>
              <w:contextualSpacing/>
              <w:jc w:val="both"/>
              <w:rPr>
                <w:color w:val="000000"/>
                <w:sz w:val="26"/>
                <w:szCs w:val="26"/>
              </w:rPr>
            </w:pPr>
          </w:p>
        </w:tc>
        <w:tc>
          <w:tcPr>
            <w:tcW w:w="2409" w:type="dxa"/>
          </w:tcPr>
          <w:p w:rsidR="0013537C" w:rsidRPr="00BA342F" w:rsidRDefault="0013537C" w:rsidP="00CA00CA">
            <w:pPr>
              <w:keepNext/>
              <w:suppressLineNumbers/>
              <w:contextualSpacing/>
              <w:jc w:val="both"/>
              <w:rPr>
                <w:color w:val="000000"/>
                <w:sz w:val="26"/>
                <w:szCs w:val="26"/>
              </w:rPr>
            </w:pPr>
          </w:p>
        </w:tc>
      </w:tr>
      <w:tr w:rsidR="0013537C" w:rsidRPr="00BA342F" w:rsidTr="00967874">
        <w:trPr>
          <w:trHeight w:val="263"/>
        </w:trPr>
        <w:tc>
          <w:tcPr>
            <w:tcW w:w="7338" w:type="dxa"/>
            <w:hideMark/>
          </w:tcPr>
          <w:p w:rsidR="00BB73A8" w:rsidRDefault="002F5050" w:rsidP="00CA00CA">
            <w:pPr>
              <w:keepNext/>
              <w:suppressLineNumbers/>
              <w:contextualSpacing/>
              <w:rPr>
                <w:color w:val="000000"/>
                <w:sz w:val="26"/>
                <w:szCs w:val="26"/>
              </w:rPr>
            </w:pPr>
            <w:r>
              <w:rPr>
                <w:sz w:val="26"/>
                <w:szCs w:val="26"/>
              </w:rPr>
              <w:t>У</w:t>
            </w:r>
            <w:r w:rsidR="007A4F3F" w:rsidRPr="00BA342F">
              <w:rPr>
                <w:sz w:val="26"/>
                <w:szCs w:val="26"/>
              </w:rPr>
              <w:t>правляющ</w:t>
            </w:r>
            <w:r>
              <w:rPr>
                <w:sz w:val="26"/>
                <w:szCs w:val="26"/>
              </w:rPr>
              <w:t>ий</w:t>
            </w:r>
            <w:r w:rsidR="007A4F3F" w:rsidRPr="00BA342F">
              <w:rPr>
                <w:sz w:val="26"/>
                <w:szCs w:val="26"/>
              </w:rPr>
              <w:t xml:space="preserve"> </w:t>
            </w:r>
            <w:r w:rsidR="0013537C" w:rsidRPr="00BA342F">
              <w:rPr>
                <w:color w:val="000000"/>
                <w:sz w:val="26"/>
                <w:szCs w:val="26"/>
              </w:rPr>
              <w:t>делами Администрации</w:t>
            </w:r>
          </w:p>
          <w:p w:rsidR="0013537C" w:rsidRPr="00BA342F" w:rsidRDefault="0013537C" w:rsidP="00CA00CA">
            <w:pPr>
              <w:keepNext/>
              <w:suppressLineNumbers/>
              <w:contextualSpacing/>
              <w:rPr>
                <w:color w:val="000000"/>
                <w:sz w:val="26"/>
                <w:szCs w:val="26"/>
              </w:rPr>
            </w:pPr>
            <w:r w:rsidRPr="00BA342F">
              <w:rPr>
                <w:color w:val="000000"/>
                <w:sz w:val="26"/>
                <w:szCs w:val="26"/>
              </w:rPr>
              <w:t xml:space="preserve"> муниципального образования г. Саяногорск</w:t>
            </w:r>
          </w:p>
        </w:tc>
        <w:tc>
          <w:tcPr>
            <w:tcW w:w="2409" w:type="dxa"/>
          </w:tcPr>
          <w:p w:rsidR="00195955" w:rsidRDefault="00195955" w:rsidP="00CA00CA">
            <w:pPr>
              <w:keepNext/>
              <w:suppressLineNumbers/>
              <w:contextualSpacing/>
              <w:jc w:val="both"/>
              <w:rPr>
                <w:color w:val="000000"/>
                <w:sz w:val="26"/>
                <w:szCs w:val="26"/>
              </w:rPr>
            </w:pPr>
          </w:p>
          <w:p w:rsidR="0013537C" w:rsidRPr="00BA342F" w:rsidRDefault="002F5050" w:rsidP="00CA00CA">
            <w:pPr>
              <w:keepNext/>
              <w:suppressLineNumbers/>
              <w:contextualSpacing/>
              <w:jc w:val="both"/>
              <w:rPr>
                <w:color w:val="000000"/>
                <w:sz w:val="26"/>
                <w:szCs w:val="26"/>
              </w:rPr>
            </w:pPr>
            <w:r>
              <w:rPr>
                <w:color w:val="000000"/>
                <w:sz w:val="26"/>
                <w:szCs w:val="26"/>
              </w:rPr>
              <w:t>Л</w:t>
            </w:r>
            <w:r w:rsidR="007A4F3F" w:rsidRPr="00BA342F">
              <w:rPr>
                <w:color w:val="000000"/>
                <w:sz w:val="26"/>
                <w:szCs w:val="26"/>
              </w:rPr>
              <w:t>.</w:t>
            </w:r>
            <w:r>
              <w:rPr>
                <w:color w:val="000000"/>
                <w:sz w:val="26"/>
                <w:szCs w:val="26"/>
              </w:rPr>
              <w:t>В</w:t>
            </w:r>
            <w:r w:rsidR="0013537C" w:rsidRPr="00BA342F">
              <w:rPr>
                <w:color w:val="000000"/>
                <w:sz w:val="26"/>
                <w:szCs w:val="26"/>
              </w:rPr>
              <w:t xml:space="preserve">. </w:t>
            </w:r>
            <w:r>
              <w:rPr>
                <w:color w:val="000000"/>
                <w:sz w:val="26"/>
                <w:szCs w:val="26"/>
              </w:rPr>
              <w:t>Байтобетова</w:t>
            </w:r>
          </w:p>
        </w:tc>
      </w:tr>
      <w:tr w:rsidR="00967874" w:rsidRPr="00BA342F" w:rsidTr="00967874">
        <w:trPr>
          <w:trHeight w:val="263"/>
        </w:trPr>
        <w:tc>
          <w:tcPr>
            <w:tcW w:w="7338" w:type="dxa"/>
          </w:tcPr>
          <w:p w:rsidR="00967874" w:rsidRPr="00BA342F" w:rsidRDefault="00967874" w:rsidP="00967874">
            <w:pPr>
              <w:keepNext/>
              <w:suppressLineNumbers/>
              <w:autoSpaceDE w:val="0"/>
              <w:autoSpaceDN w:val="0"/>
              <w:adjustRightInd w:val="0"/>
              <w:contextualSpacing/>
              <w:jc w:val="both"/>
              <w:rPr>
                <w:sz w:val="26"/>
                <w:szCs w:val="26"/>
              </w:rPr>
            </w:pPr>
          </w:p>
        </w:tc>
        <w:tc>
          <w:tcPr>
            <w:tcW w:w="2409" w:type="dxa"/>
          </w:tcPr>
          <w:p w:rsidR="00967874" w:rsidRPr="00BA342F" w:rsidRDefault="00967874" w:rsidP="00967874">
            <w:pPr>
              <w:keepNext/>
              <w:suppressLineNumbers/>
              <w:contextualSpacing/>
              <w:jc w:val="both"/>
              <w:rPr>
                <w:color w:val="000000"/>
                <w:sz w:val="26"/>
                <w:szCs w:val="26"/>
              </w:rPr>
            </w:pPr>
          </w:p>
        </w:tc>
      </w:tr>
      <w:tr w:rsidR="00967874" w:rsidRPr="00BA342F" w:rsidTr="00967874">
        <w:trPr>
          <w:trHeight w:val="263"/>
        </w:trPr>
        <w:tc>
          <w:tcPr>
            <w:tcW w:w="7338" w:type="dxa"/>
          </w:tcPr>
          <w:p w:rsidR="00A42EC5" w:rsidRDefault="00A42EC5" w:rsidP="00A42EC5">
            <w:pPr>
              <w:keepNext/>
              <w:suppressLineNumbers/>
              <w:contextualSpacing/>
              <w:rPr>
                <w:rFonts w:eastAsia="Calibri"/>
                <w:sz w:val="26"/>
                <w:szCs w:val="26"/>
              </w:rPr>
            </w:pPr>
            <w:proofErr w:type="gramStart"/>
            <w:r>
              <w:rPr>
                <w:rFonts w:eastAsia="Calibri"/>
                <w:sz w:val="26"/>
                <w:szCs w:val="26"/>
              </w:rPr>
              <w:t>Исполняющий</w:t>
            </w:r>
            <w:proofErr w:type="gramEnd"/>
            <w:r>
              <w:rPr>
                <w:rFonts w:eastAsia="Calibri"/>
                <w:sz w:val="26"/>
                <w:szCs w:val="26"/>
              </w:rPr>
              <w:t xml:space="preserve"> обязанности н</w:t>
            </w:r>
            <w:r w:rsidR="00967874" w:rsidRPr="00BA342F">
              <w:rPr>
                <w:rFonts w:eastAsia="Calibri"/>
                <w:sz w:val="26"/>
                <w:szCs w:val="26"/>
              </w:rPr>
              <w:t>ачальник</w:t>
            </w:r>
            <w:r>
              <w:rPr>
                <w:rFonts w:eastAsia="Calibri"/>
                <w:sz w:val="26"/>
                <w:szCs w:val="26"/>
              </w:rPr>
              <w:t>а</w:t>
            </w:r>
            <w:r w:rsidR="00967874" w:rsidRPr="00BA342F">
              <w:rPr>
                <w:rFonts w:eastAsia="Calibri"/>
                <w:sz w:val="26"/>
                <w:szCs w:val="26"/>
              </w:rPr>
              <w:t xml:space="preserve"> </w:t>
            </w:r>
          </w:p>
          <w:p w:rsidR="00A42EC5" w:rsidRDefault="00967874" w:rsidP="00A42EC5">
            <w:pPr>
              <w:keepNext/>
              <w:suppressLineNumbers/>
              <w:contextualSpacing/>
              <w:rPr>
                <w:rFonts w:eastAsia="Calibri"/>
                <w:sz w:val="26"/>
                <w:szCs w:val="26"/>
              </w:rPr>
            </w:pPr>
            <w:r w:rsidRPr="00BA342F">
              <w:rPr>
                <w:rFonts w:eastAsia="Calibri"/>
                <w:sz w:val="26"/>
                <w:szCs w:val="26"/>
              </w:rPr>
              <w:t xml:space="preserve">отдела экономики и развития Администрации  </w:t>
            </w:r>
          </w:p>
          <w:p w:rsidR="00967874" w:rsidRPr="00BA342F" w:rsidRDefault="00967874" w:rsidP="00A42EC5">
            <w:pPr>
              <w:keepNext/>
              <w:suppressLineNumbers/>
              <w:contextualSpacing/>
              <w:rPr>
                <w:color w:val="000000"/>
                <w:sz w:val="26"/>
                <w:szCs w:val="26"/>
              </w:rPr>
            </w:pPr>
            <w:r w:rsidRPr="00BA342F">
              <w:rPr>
                <w:rFonts w:eastAsia="Calibri"/>
                <w:sz w:val="26"/>
                <w:szCs w:val="26"/>
              </w:rPr>
              <w:t>муниципального образования г. Саяногорск</w:t>
            </w:r>
          </w:p>
        </w:tc>
        <w:tc>
          <w:tcPr>
            <w:tcW w:w="2409" w:type="dxa"/>
          </w:tcPr>
          <w:p w:rsidR="00967874" w:rsidRPr="00BA342F" w:rsidRDefault="00967874" w:rsidP="00967874">
            <w:pPr>
              <w:keepNext/>
              <w:suppressLineNumbers/>
              <w:contextualSpacing/>
              <w:jc w:val="both"/>
              <w:rPr>
                <w:color w:val="000000"/>
                <w:sz w:val="26"/>
                <w:szCs w:val="26"/>
              </w:rPr>
            </w:pPr>
          </w:p>
          <w:p w:rsidR="00A42EC5" w:rsidRDefault="00A42EC5" w:rsidP="00967874">
            <w:pPr>
              <w:keepNext/>
              <w:suppressLineNumbers/>
              <w:contextualSpacing/>
              <w:jc w:val="both"/>
              <w:rPr>
                <w:rFonts w:eastAsia="Calibri"/>
                <w:sz w:val="26"/>
                <w:szCs w:val="26"/>
                <w:lang w:eastAsia="ru-RU"/>
              </w:rPr>
            </w:pPr>
          </w:p>
          <w:p w:rsidR="00967874" w:rsidRPr="00BA342F" w:rsidRDefault="00A42EC5" w:rsidP="00A42EC5">
            <w:pPr>
              <w:keepNext/>
              <w:suppressLineNumbers/>
              <w:contextualSpacing/>
              <w:jc w:val="both"/>
              <w:rPr>
                <w:color w:val="000000"/>
                <w:sz w:val="26"/>
                <w:szCs w:val="26"/>
              </w:rPr>
            </w:pPr>
            <w:r>
              <w:rPr>
                <w:rFonts w:eastAsia="Calibri"/>
                <w:sz w:val="26"/>
                <w:szCs w:val="26"/>
                <w:lang w:eastAsia="ru-RU"/>
              </w:rPr>
              <w:t>Е.А. Миллер</w:t>
            </w:r>
          </w:p>
        </w:tc>
      </w:tr>
      <w:tr w:rsidR="00967874" w:rsidRPr="00BA342F" w:rsidTr="00967874">
        <w:trPr>
          <w:trHeight w:val="263"/>
        </w:trPr>
        <w:tc>
          <w:tcPr>
            <w:tcW w:w="7338" w:type="dxa"/>
            <w:hideMark/>
          </w:tcPr>
          <w:p w:rsidR="00967874" w:rsidRPr="00BA342F" w:rsidRDefault="00967874" w:rsidP="00967874">
            <w:pPr>
              <w:keepNext/>
              <w:suppressLineNumbers/>
              <w:contextualSpacing/>
              <w:rPr>
                <w:rFonts w:eastAsia="Calibri"/>
                <w:sz w:val="26"/>
                <w:szCs w:val="26"/>
              </w:rPr>
            </w:pPr>
          </w:p>
        </w:tc>
        <w:tc>
          <w:tcPr>
            <w:tcW w:w="2409" w:type="dxa"/>
          </w:tcPr>
          <w:p w:rsidR="00967874" w:rsidRPr="00BA342F" w:rsidRDefault="00967874" w:rsidP="00967874">
            <w:pPr>
              <w:keepNext/>
              <w:suppressLineNumbers/>
              <w:contextualSpacing/>
              <w:jc w:val="both"/>
              <w:rPr>
                <w:color w:val="000000"/>
                <w:sz w:val="26"/>
                <w:szCs w:val="26"/>
              </w:rPr>
            </w:pPr>
          </w:p>
        </w:tc>
      </w:tr>
      <w:tr w:rsidR="00967874" w:rsidRPr="00BA342F" w:rsidTr="00967874">
        <w:trPr>
          <w:trHeight w:val="263"/>
        </w:trPr>
        <w:tc>
          <w:tcPr>
            <w:tcW w:w="7338" w:type="dxa"/>
          </w:tcPr>
          <w:p w:rsidR="00967874" w:rsidRDefault="00967874" w:rsidP="00967874">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967874" w:rsidRPr="00BA342F" w:rsidRDefault="00967874" w:rsidP="00967874">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409" w:type="dxa"/>
          </w:tcPr>
          <w:p w:rsidR="00967874" w:rsidRPr="00BA342F" w:rsidRDefault="00967874" w:rsidP="00967874">
            <w:pPr>
              <w:keepNext/>
              <w:suppressLineNumbers/>
              <w:contextualSpacing/>
              <w:jc w:val="both"/>
              <w:rPr>
                <w:rFonts w:eastAsia="Calibri"/>
                <w:sz w:val="26"/>
                <w:szCs w:val="26"/>
                <w:lang w:eastAsia="ru-RU"/>
              </w:rPr>
            </w:pPr>
          </w:p>
          <w:p w:rsidR="00967874" w:rsidRPr="00BA342F" w:rsidRDefault="00967874" w:rsidP="00967874">
            <w:pPr>
              <w:keepNext/>
              <w:suppressLineNumbers/>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CA00CA" w:rsidRDefault="00CA00CA" w:rsidP="00CA00CA">
      <w:pPr>
        <w:pStyle w:val="ac"/>
        <w:keepNext/>
        <w:suppressLineNumbers/>
        <w:tabs>
          <w:tab w:val="clear" w:pos="8306"/>
          <w:tab w:val="left" w:pos="708"/>
          <w:tab w:val="right" w:pos="9356"/>
        </w:tabs>
        <w:contextualSpacing/>
        <w:jc w:val="both"/>
      </w:pPr>
    </w:p>
    <w:p w:rsidR="00CA00CA" w:rsidRDefault="00CA00CA" w:rsidP="00CA00CA">
      <w:pPr>
        <w:pStyle w:val="ac"/>
        <w:keepNext/>
        <w:suppressLineNumbers/>
        <w:tabs>
          <w:tab w:val="clear" w:pos="8306"/>
          <w:tab w:val="left" w:pos="708"/>
          <w:tab w:val="right" w:pos="9356"/>
        </w:tabs>
        <w:contextualSpacing/>
        <w:jc w:val="both"/>
      </w:pPr>
    </w:p>
    <w:p w:rsidR="00AB1B10" w:rsidRPr="00BA342F" w:rsidRDefault="0013537C" w:rsidP="00CA00CA">
      <w:pPr>
        <w:pStyle w:val="ac"/>
        <w:keepNext/>
        <w:suppressLineNumbers/>
        <w:tabs>
          <w:tab w:val="clear" w:pos="8306"/>
          <w:tab w:val="left" w:pos="708"/>
          <w:tab w:val="right" w:pos="9356"/>
        </w:tabs>
        <w:contextualSpacing/>
        <w:jc w:val="both"/>
      </w:pPr>
      <w:r w:rsidRPr="00BA342F">
        <w:t>Проект настоящего постановления размещен на официальном сайте муниципального образования город Саяногорск, для проведения независимой ан</w:t>
      </w:r>
      <w:r w:rsidR="00094297" w:rsidRPr="00BA342F">
        <w:t xml:space="preserve">тикоррупционной экспертизы с </w:t>
      </w:r>
      <w:r w:rsidR="00F11BDA">
        <w:t>1</w:t>
      </w:r>
      <w:r w:rsidR="00A42EC5">
        <w:t>9</w:t>
      </w:r>
      <w:r w:rsidR="006B10AA" w:rsidRPr="00BA342F">
        <w:t>.</w:t>
      </w:r>
      <w:r w:rsidR="00A42EC5">
        <w:t>11</w:t>
      </w:r>
      <w:r w:rsidR="00D94487">
        <w:t>.</w:t>
      </w:r>
      <w:r w:rsidR="006B10AA" w:rsidRPr="00BA342F">
        <w:t>202</w:t>
      </w:r>
      <w:r w:rsidR="00CC47F1">
        <w:t>5</w:t>
      </w:r>
      <w:r w:rsidR="00094297" w:rsidRPr="00BA342F">
        <w:t xml:space="preserve"> по </w:t>
      </w:r>
      <w:r w:rsidR="00A42EC5">
        <w:t>24</w:t>
      </w:r>
      <w:r w:rsidR="006B10AA" w:rsidRPr="00BA342F">
        <w:t>.</w:t>
      </w:r>
      <w:r w:rsidR="00A42EC5">
        <w:t>11</w:t>
      </w:r>
      <w:r w:rsidR="00230492">
        <w:t>.202</w:t>
      </w:r>
      <w:r w:rsidR="00CC47F1">
        <w:t>5</w:t>
      </w:r>
      <w:r w:rsidR="00D94487">
        <w:t>.</w:t>
      </w:r>
    </w:p>
    <w:p w:rsidR="004E2E58" w:rsidRPr="00BA342F" w:rsidRDefault="004E2E58" w:rsidP="00CA00CA">
      <w:pPr>
        <w:pStyle w:val="ac"/>
        <w:keepNext/>
        <w:suppressLineNumbers/>
        <w:tabs>
          <w:tab w:val="left" w:pos="708"/>
        </w:tabs>
        <w:contextualSpacing/>
        <w:jc w:val="both"/>
      </w:pPr>
    </w:p>
    <w:p w:rsidR="00122081" w:rsidRPr="00BA342F" w:rsidRDefault="00122081" w:rsidP="00CA00CA">
      <w:pPr>
        <w:pStyle w:val="ac"/>
        <w:keepNext/>
        <w:suppressLineNumbers/>
        <w:tabs>
          <w:tab w:val="left" w:pos="708"/>
        </w:tabs>
        <w:contextualSpacing/>
        <w:jc w:val="both"/>
      </w:pPr>
    </w:p>
    <w:p w:rsidR="00122081" w:rsidRDefault="00122081"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122081" w:rsidRPr="00BA342F" w:rsidRDefault="00122081" w:rsidP="00CA00CA">
      <w:pPr>
        <w:pStyle w:val="ac"/>
        <w:keepNext/>
        <w:suppressLineNumbers/>
        <w:tabs>
          <w:tab w:val="left" w:pos="708"/>
        </w:tabs>
        <w:contextualSpacing/>
        <w:jc w:val="both"/>
      </w:pPr>
    </w:p>
    <w:p w:rsidR="00122081" w:rsidRDefault="00122081" w:rsidP="00CA00CA">
      <w:pPr>
        <w:pStyle w:val="ac"/>
        <w:keepNext/>
        <w:suppressLineNumbers/>
        <w:tabs>
          <w:tab w:val="left" w:pos="708"/>
        </w:tabs>
        <w:contextualSpacing/>
        <w:jc w:val="both"/>
      </w:pPr>
    </w:p>
    <w:p w:rsidR="00F51D42" w:rsidRPr="008B628D" w:rsidRDefault="00F51D42" w:rsidP="00CA00CA">
      <w:pPr>
        <w:pStyle w:val="ac"/>
        <w:keepNext/>
        <w:suppressLineNumbers/>
        <w:tabs>
          <w:tab w:val="left" w:pos="708"/>
        </w:tabs>
        <w:contextualSpacing/>
        <w:jc w:val="both"/>
        <w:rPr>
          <w:sz w:val="16"/>
          <w:szCs w:val="16"/>
        </w:rPr>
      </w:pPr>
      <w:r w:rsidRPr="008B628D">
        <w:rPr>
          <w:sz w:val="16"/>
          <w:szCs w:val="16"/>
        </w:rPr>
        <w:t>Исп.</w:t>
      </w:r>
    </w:p>
    <w:p w:rsidR="00F51D42" w:rsidRPr="008B628D" w:rsidRDefault="00A42EC5" w:rsidP="00CA00CA">
      <w:pPr>
        <w:pStyle w:val="ConsPlusNonformat1"/>
        <w:keepNext/>
        <w:widowControl/>
        <w:suppressLineNumbers/>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Карелина К.А.</w:t>
      </w:r>
    </w:p>
    <w:p w:rsidR="00F51D42" w:rsidRPr="008B628D" w:rsidRDefault="00A42EC5" w:rsidP="00CA00CA">
      <w:pPr>
        <w:pStyle w:val="ConsPlusNonformat"/>
        <w:rPr>
          <w:rFonts w:ascii="Times New Roman" w:hAnsi="Times New Roman"/>
          <w:sz w:val="16"/>
          <w:szCs w:val="16"/>
        </w:rPr>
      </w:pPr>
      <w:r>
        <w:rPr>
          <w:rFonts w:ascii="Times New Roman" w:hAnsi="Times New Roman"/>
          <w:sz w:val="16"/>
          <w:szCs w:val="16"/>
        </w:rPr>
        <w:t>Главный специалист</w:t>
      </w:r>
      <w:r w:rsidR="00F51D42" w:rsidRPr="008B628D">
        <w:rPr>
          <w:rFonts w:ascii="Times New Roman" w:hAnsi="Times New Roman"/>
          <w:sz w:val="16"/>
          <w:szCs w:val="16"/>
        </w:rPr>
        <w:t xml:space="preserve"> отдела по взаимодействию </w:t>
      </w:r>
    </w:p>
    <w:p w:rsidR="00F51D42" w:rsidRPr="008B628D" w:rsidRDefault="00F51D42" w:rsidP="00CA00CA">
      <w:pPr>
        <w:pStyle w:val="ConsPlusNonformat"/>
        <w:rPr>
          <w:rFonts w:ascii="Times New Roman" w:hAnsi="Times New Roman"/>
          <w:sz w:val="16"/>
          <w:szCs w:val="16"/>
        </w:rPr>
      </w:pPr>
      <w:r w:rsidRPr="008B628D">
        <w:rPr>
          <w:rFonts w:ascii="Times New Roman" w:hAnsi="Times New Roman"/>
          <w:sz w:val="16"/>
          <w:szCs w:val="16"/>
        </w:rPr>
        <w:t xml:space="preserve">со СМИ и связям с общественностью Администрации </w:t>
      </w:r>
    </w:p>
    <w:p w:rsidR="00F51D42" w:rsidRPr="008B628D" w:rsidRDefault="00F51D42" w:rsidP="00CA00CA">
      <w:pPr>
        <w:rPr>
          <w:sz w:val="16"/>
          <w:szCs w:val="16"/>
          <w:lang w:eastAsia="hi-IN" w:bidi="hi-IN"/>
        </w:rPr>
      </w:pPr>
      <w:r w:rsidRPr="008B628D">
        <w:rPr>
          <w:sz w:val="16"/>
          <w:szCs w:val="16"/>
        </w:rPr>
        <w:t>муниципального образования г. Саяногорск</w:t>
      </w:r>
    </w:p>
    <w:p w:rsidR="00EA0AB1" w:rsidRDefault="00F51D42" w:rsidP="00CA00CA">
      <w:pPr>
        <w:pStyle w:val="ConsPlusNonformat1"/>
        <w:keepNext/>
        <w:widowControl/>
        <w:suppressLineNumbers/>
        <w:contextualSpacing/>
        <w:jc w:val="both"/>
      </w:pPr>
      <w:r w:rsidRPr="008B628D">
        <w:rPr>
          <w:rFonts w:ascii="Times New Roman" w:hAnsi="Times New Roman" w:cs="Times New Roman"/>
          <w:color w:val="000000"/>
          <w:sz w:val="16"/>
          <w:szCs w:val="16"/>
        </w:rPr>
        <w:t>8(39042) 2-1</w:t>
      </w:r>
      <w:r w:rsidR="008502C1">
        <w:rPr>
          <w:rFonts w:ascii="Times New Roman" w:hAnsi="Times New Roman" w:cs="Times New Roman"/>
          <w:color w:val="000000"/>
          <w:sz w:val="16"/>
          <w:szCs w:val="16"/>
        </w:rPr>
        <w:t>8</w:t>
      </w:r>
      <w:r w:rsidRPr="008B628D">
        <w:rPr>
          <w:rFonts w:ascii="Times New Roman" w:hAnsi="Times New Roman" w:cs="Times New Roman"/>
          <w:color w:val="000000"/>
          <w:sz w:val="16"/>
          <w:szCs w:val="16"/>
        </w:rPr>
        <w:t>-</w:t>
      </w:r>
      <w:r w:rsidR="008502C1">
        <w:rPr>
          <w:rFonts w:ascii="Times New Roman" w:hAnsi="Times New Roman" w:cs="Times New Roman"/>
          <w:color w:val="000000"/>
          <w:sz w:val="16"/>
          <w:szCs w:val="16"/>
        </w:rPr>
        <w:t>66</w:t>
      </w:r>
    </w:p>
    <w:p w:rsidR="00EA0AB1" w:rsidRDefault="00EA0AB1"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F51D42" w:rsidRPr="00BA342F" w:rsidRDefault="00F51D42" w:rsidP="00CA00CA">
      <w:pPr>
        <w:keepNext/>
        <w:suppressLineNumbers/>
        <w:contextualSpacing/>
        <w:rPr>
          <w:lang w:eastAsia="hi-IN" w:bidi="hi-IN"/>
        </w:rPr>
      </w:pPr>
    </w:p>
    <w:p w:rsidR="00CF6DDC" w:rsidRDefault="0013537C" w:rsidP="00CA00CA">
      <w:pPr>
        <w:pStyle w:val="ConsPlusNormal"/>
        <w:keepNext/>
        <w:widowControl/>
        <w:suppressLineNumbers/>
        <w:ind w:firstLine="0"/>
        <w:contextualSpacing/>
        <w:jc w:val="both"/>
        <w:rPr>
          <w:rFonts w:ascii="Times New Roman" w:hAnsi="Times New Roman" w:cs="Times New Roman"/>
          <w:sz w:val="16"/>
          <w:szCs w:val="16"/>
        </w:rPr>
      </w:pPr>
      <w:r w:rsidRPr="00F51D42">
        <w:rPr>
          <w:rFonts w:ascii="Times New Roman" w:hAnsi="Times New Roman" w:cs="Times New Roman"/>
          <w:color w:val="000000"/>
          <w:sz w:val="16"/>
          <w:szCs w:val="16"/>
        </w:rPr>
        <w:t xml:space="preserve">Рассылка: дело, БФУ, </w:t>
      </w:r>
      <w:r w:rsidR="007A4077" w:rsidRPr="00F51D42">
        <w:rPr>
          <w:rFonts w:ascii="Times New Roman" w:hAnsi="Times New Roman" w:cs="Times New Roman"/>
          <w:color w:val="000000"/>
          <w:sz w:val="16"/>
          <w:szCs w:val="16"/>
        </w:rPr>
        <w:t xml:space="preserve">Бухгалтерия Администрации МО </w:t>
      </w:r>
      <w:proofErr w:type="spellStart"/>
      <w:r w:rsidR="007A4077" w:rsidRPr="00F51D42">
        <w:rPr>
          <w:rFonts w:ascii="Times New Roman" w:hAnsi="Times New Roman" w:cs="Times New Roman"/>
          <w:color w:val="000000"/>
          <w:sz w:val="16"/>
          <w:szCs w:val="16"/>
        </w:rPr>
        <w:t>г.Саяногорск</w:t>
      </w:r>
      <w:proofErr w:type="spellEnd"/>
      <w:r w:rsidR="007A4077" w:rsidRPr="00F51D42">
        <w:rPr>
          <w:rFonts w:ascii="Times New Roman" w:hAnsi="Times New Roman" w:cs="Times New Roman"/>
          <w:color w:val="000000"/>
          <w:sz w:val="16"/>
          <w:szCs w:val="16"/>
        </w:rPr>
        <w:t xml:space="preserve">, </w:t>
      </w:r>
      <w:proofErr w:type="spellStart"/>
      <w:r w:rsidRPr="00F51D42">
        <w:rPr>
          <w:rFonts w:ascii="Times New Roman" w:hAnsi="Times New Roman" w:cs="Times New Roman"/>
          <w:color w:val="000000"/>
          <w:sz w:val="16"/>
          <w:szCs w:val="16"/>
        </w:rPr>
        <w:t>ОЭиР</w:t>
      </w:r>
      <w:proofErr w:type="spellEnd"/>
      <w:r w:rsidRPr="00F51D42">
        <w:rPr>
          <w:rFonts w:ascii="Times New Roman" w:hAnsi="Times New Roman" w:cs="Times New Roman"/>
          <w:color w:val="000000"/>
          <w:sz w:val="16"/>
          <w:szCs w:val="16"/>
        </w:rPr>
        <w:t xml:space="preserve">, </w:t>
      </w:r>
      <w:proofErr w:type="spellStart"/>
      <w:r w:rsidRPr="00F51D42">
        <w:rPr>
          <w:rFonts w:ascii="Times New Roman" w:hAnsi="Times New Roman" w:cs="Times New Roman"/>
          <w:color w:val="000000"/>
          <w:sz w:val="16"/>
          <w:szCs w:val="16"/>
        </w:rPr>
        <w:t>ОпоВсоСМИиСО</w:t>
      </w:r>
      <w:proofErr w:type="spellEnd"/>
      <w:r w:rsidR="00CF6DDC">
        <w:rPr>
          <w:rFonts w:ascii="Times New Roman" w:hAnsi="Times New Roman" w:cs="Times New Roman"/>
          <w:sz w:val="16"/>
          <w:szCs w:val="16"/>
        </w:rPr>
        <w:t>, Консультант</w:t>
      </w:r>
      <w:r w:rsidR="00CF6DDC" w:rsidRPr="00CF6DDC">
        <w:rPr>
          <w:rFonts w:ascii="Times New Roman" w:hAnsi="Times New Roman" w:cs="Times New Roman"/>
          <w:sz w:val="16"/>
          <w:szCs w:val="16"/>
        </w:rPr>
        <w:t>+</w:t>
      </w:r>
    </w:p>
    <w:p w:rsidR="008B628D" w:rsidRPr="00CF6DDC" w:rsidRDefault="008B628D" w:rsidP="00CA00CA">
      <w:pPr>
        <w:pStyle w:val="10"/>
        <w:keepNext/>
        <w:numPr>
          <w:ilvl w:val="0"/>
          <w:numId w:val="0"/>
        </w:numPr>
        <w:suppressLineNumbers/>
        <w:suppressAutoHyphens/>
        <w:contextualSpacing/>
        <w:jc w:val="left"/>
        <w:rPr>
          <w:sz w:val="16"/>
          <w:szCs w:val="16"/>
          <w:lang w:val="ru-RU"/>
        </w:rPr>
      </w:pPr>
    </w:p>
    <w:sectPr w:rsidR="008B628D" w:rsidRPr="00CF6DDC" w:rsidSect="006E01F1">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9E25645"/>
    <w:multiLevelType w:val="hybridMultilevel"/>
    <w:tmpl w:val="A6F2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4E1E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7876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9B26E1"/>
    <w:multiLevelType w:val="multilevel"/>
    <w:tmpl w:val="7AFA4796"/>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E3700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A454133"/>
    <w:multiLevelType w:val="multilevel"/>
    <w:tmpl w:val="2160CE38"/>
    <w:lvl w:ilvl="0">
      <w:start w:val="1"/>
      <w:numFmt w:val="decimal"/>
      <w:lvlText w:val="%1"/>
      <w:lvlJc w:val="left"/>
      <w:pPr>
        <w:ind w:left="540" w:hanging="540"/>
      </w:pPr>
      <w:rPr>
        <w:rFonts w:hint="default"/>
        <w:color w:val="000000"/>
      </w:rPr>
    </w:lvl>
    <w:lvl w:ilvl="1">
      <w:start w:val="2"/>
      <w:numFmt w:val="decimal"/>
      <w:lvlText w:val="%1.%2"/>
      <w:lvlJc w:val="left"/>
      <w:pPr>
        <w:ind w:left="900" w:hanging="54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nsid w:val="62F46E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0330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CE234F"/>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2"/>
  </w:num>
  <w:num w:numId="4">
    <w:abstractNumId w:val="23"/>
  </w:num>
  <w:num w:numId="5">
    <w:abstractNumId w:val="17"/>
  </w:num>
  <w:num w:numId="6">
    <w:abstractNumId w:val="13"/>
  </w:num>
  <w:num w:numId="7">
    <w:abstractNumId w:val="21"/>
  </w:num>
  <w:num w:numId="8">
    <w:abstractNumId w:val="12"/>
  </w:num>
  <w:num w:numId="9">
    <w:abstractNumId w:val="13"/>
  </w:num>
  <w:num w:numId="10">
    <w:abstractNumId w:val="8"/>
  </w:num>
  <w:num w:numId="11">
    <w:abstractNumId w:val="9"/>
  </w:num>
  <w:num w:numId="12">
    <w:abstractNumId w:val="20"/>
  </w:num>
  <w:num w:numId="13">
    <w:abstractNumId w:val="10"/>
  </w:num>
  <w:num w:numId="14">
    <w:abstractNumId w:val="15"/>
  </w:num>
  <w:num w:numId="15">
    <w:abstractNumId w:val="19"/>
  </w:num>
  <w:num w:numId="16">
    <w:abstractNumId w:val="11"/>
  </w:num>
  <w:num w:numId="17">
    <w:abstractNumId w:val="14"/>
  </w:num>
  <w:num w:numId="1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2CC6"/>
    <w:rsid w:val="00003477"/>
    <w:rsid w:val="0000441D"/>
    <w:rsid w:val="0000518E"/>
    <w:rsid w:val="000056AD"/>
    <w:rsid w:val="00007C95"/>
    <w:rsid w:val="000105BF"/>
    <w:rsid w:val="000134A9"/>
    <w:rsid w:val="00014D15"/>
    <w:rsid w:val="000165D0"/>
    <w:rsid w:val="00021AAA"/>
    <w:rsid w:val="000220CA"/>
    <w:rsid w:val="00022889"/>
    <w:rsid w:val="000235CB"/>
    <w:rsid w:val="000240EB"/>
    <w:rsid w:val="0002451F"/>
    <w:rsid w:val="00027772"/>
    <w:rsid w:val="00042306"/>
    <w:rsid w:val="00042DAC"/>
    <w:rsid w:val="00043061"/>
    <w:rsid w:val="000450C1"/>
    <w:rsid w:val="00046515"/>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B7AD3"/>
    <w:rsid w:val="000C00F5"/>
    <w:rsid w:val="000C1A71"/>
    <w:rsid w:val="000C4BEB"/>
    <w:rsid w:val="000C622C"/>
    <w:rsid w:val="000D3D31"/>
    <w:rsid w:val="000E02AD"/>
    <w:rsid w:val="000E2E98"/>
    <w:rsid w:val="000E3A6B"/>
    <w:rsid w:val="000E48BD"/>
    <w:rsid w:val="000F1DE6"/>
    <w:rsid w:val="000F1F11"/>
    <w:rsid w:val="000F1F24"/>
    <w:rsid w:val="000F2B7A"/>
    <w:rsid w:val="000F7C76"/>
    <w:rsid w:val="00102360"/>
    <w:rsid w:val="0010292C"/>
    <w:rsid w:val="00103BA5"/>
    <w:rsid w:val="00104509"/>
    <w:rsid w:val="001101C8"/>
    <w:rsid w:val="00110CE6"/>
    <w:rsid w:val="00111529"/>
    <w:rsid w:val="001116A6"/>
    <w:rsid w:val="0011293E"/>
    <w:rsid w:val="001139DB"/>
    <w:rsid w:val="00113A7D"/>
    <w:rsid w:val="00113BF3"/>
    <w:rsid w:val="001171CC"/>
    <w:rsid w:val="00117D77"/>
    <w:rsid w:val="00117DE8"/>
    <w:rsid w:val="00121F9F"/>
    <w:rsid w:val="00122081"/>
    <w:rsid w:val="00127E85"/>
    <w:rsid w:val="00130380"/>
    <w:rsid w:val="001305AB"/>
    <w:rsid w:val="001310C9"/>
    <w:rsid w:val="0013285F"/>
    <w:rsid w:val="0013537C"/>
    <w:rsid w:val="00135B14"/>
    <w:rsid w:val="00137483"/>
    <w:rsid w:val="00140E1D"/>
    <w:rsid w:val="00142A99"/>
    <w:rsid w:val="0014668C"/>
    <w:rsid w:val="001501BE"/>
    <w:rsid w:val="00150D11"/>
    <w:rsid w:val="00151D16"/>
    <w:rsid w:val="00151DCD"/>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1F7842"/>
    <w:rsid w:val="00206254"/>
    <w:rsid w:val="00212947"/>
    <w:rsid w:val="00215648"/>
    <w:rsid w:val="00222AD4"/>
    <w:rsid w:val="00224143"/>
    <w:rsid w:val="002259CF"/>
    <w:rsid w:val="00226D9E"/>
    <w:rsid w:val="0022745B"/>
    <w:rsid w:val="00230492"/>
    <w:rsid w:val="002314EE"/>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0EEB"/>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2FB5"/>
    <w:rsid w:val="002F41E1"/>
    <w:rsid w:val="002F45E8"/>
    <w:rsid w:val="002F5050"/>
    <w:rsid w:val="002F6AA4"/>
    <w:rsid w:val="002F78CB"/>
    <w:rsid w:val="00306617"/>
    <w:rsid w:val="00307822"/>
    <w:rsid w:val="0031118E"/>
    <w:rsid w:val="00314741"/>
    <w:rsid w:val="003228C5"/>
    <w:rsid w:val="00322D06"/>
    <w:rsid w:val="0032545C"/>
    <w:rsid w:val="003272D7"/>
    <w:rsid w:val="00327B7F"/>
    <w:rsid w:val="00331078"/>
    <w:rsid w:val="00334AA8"/>
    <w:rsid w:val="00335367"/>
    <w:rsid w:val="0033560D"/>
    <w:rsid w:val="0034049E"/>
    <w:rsid w:val="003418FF"/>
    <w:rsid w:val="00343526"/>
    <w:rsid w:val="00344826"/>
    <w:rsid w:val="0034723D"/>
    <w:rsid w:val="00357D59"/>
    <w:rsid w:val="00361B60"/>
    <w:rsid w:val="00367A46"/>
    <w:rsid w:val="00371586"/>
    <w:rsid w:val="00373B39"/>
    <w:rsid w:val="003759C1"/>
    <w:rsid w:val="00377DAE"/>
    <w:rsid w:val="00382CB4"/>
    <w:rsid w:val="00384B53"/>
    <w:rsid w:val="003858FA"/>
    <w:rsid w:val="00385C63"/>
    <w:rsid w:val="003922A1"/>
    <w:rsid w:val="003934CD"/>
    <w:rsid w:val="00397E1E"/>
    <w:rsid w:val="003A0159"/>
    <w:rsid w:val="003A1F96"/>
    <w:rsid w:val="003A2A4F"/>
    <w:rsid w:val="003A5B75"/>
    <w:rsid w:val="003A6F6F"/>
    <w:rsid w:val="003A78F4"/>
    <w:rsid w:val="003B4592"/>
    <w:rsid w:val="003B472D"/>
    <w:rsid w:val="003B4E88"/>
    <w:rsid w:val="003B79D3"/>
    <w:rsid w:val="003C02FB"/>
    <w:rsid w:val="003C09E9"/>
    <w:rsid w:val="003C23BD"/>
    <w:rsid w:val="003C6A7A"/>
    <w:rsid w:val="003D4040"/>
    <w:rsid w:val="003D5364"/>
    <w:rsid w:val="003E0582"/>
    <w:rsid w:val="003E12BC"/>
    <w:rsid w:val="003E1E17"/>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5975"/>
    <w:rsid w:val="00452417"/>
    <w:rsid w:val="00455A5F"/>
    <w:rsid w:val="004607D8"/>
    <w:rsid w:val="004633C8"/>
    <w:rsid w:val="00463CA9"/>
    <w:rsid w:val="0046457A"/>
    <w:rsid w:val="004665F6"/>
    <w:rsid w:val="0046723A"/>
    <w:rsid w:val="00470A44"/>
    <w:rsid w:val="0047188F"/>
    <w:rsid w:val="00473466"/>
    <w:rsid w:val="0047398F"/>
    <w:rsid w:val="00474624"/>
    <w:rsid w:val="00476118"/>
    <w:rsid w:val="00481168"/>
    <w:rsid w:val="00483577"/>
    <w:rsid w:val="004835BF"/>
    <w:rsid w:val="00483BD1"/>
    <w:rsid w:val="00484DA6"/>
    <w:rsid w:val="004856D1"/>
    <w:rsid w:val="00486A23"/>
    <w:rsid w:val="00487915"/>
    <w:rsid w:val="00493E67"/>
    <w:rsid w:val="00493F0D"/>
    <w:rsid w:val="004951F6"/>
    <w:rsid w:val="00497825"/>
    <w:rsid w:val="004A18C9"/>
    <w:rsid w:val="004A1E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38B"/>
    <w:rsid w:val="0051242F"/>
    <w:rsid w:val="00512847"/>
    <w:rsid w:val="00513287"/>
    <w:rsid w:val="00516809"/>
    <w:rsid w:val="00520DD5"/>
    <w:rsid w:val="00521042"/>
    <w:rsid w:val="00523285"/>
    <w:rsid w:val="005268A6"/>
    <w:rsid w:val="00526A11"/>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58F6"/>
    <w:rsid w:val="005D6093"/>
    <w:rsid w:val="005E107B"/>
    <w:rsid w:val="005E17FA"/>
    <w:rsid w:val="005E20E2"/>
    <w:rsid w:val="005E404D"/>
    <w:rsid w:val="005E4421"/>
    <w:rsid w:val="005F19D2"/>
    <w:rsid w:val="005F2D71"/>
    <w:rsid w:val="005F4498"/>
    <w:rsid w:val="005F67EA"/>
    <w:rsid w:val="005F7713"/>
    <w:rsid w:val="005F794F"/>
    <w:rsid w:val="005F7C9E"/>
    <w:rsid w:val="006018EC"/>
    <w:rsid w:val="00603D5B"/>
    <w:rsid w:val="00603E93"/>
    <w:rsid w:val="00606B89"/>
    <w:rsid w:val="00606E38"/>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1626"/>
    <w:rsid w:val="006639DC"/>
    <w:rsid w:val="0066460A"/>
    <w:rsid w:val="00664ED8"/>
    <w:rsid w:val="006726D5"/>
    <w:rsid w:val="006737F2"/>
    <w:rsid w:val="00674E01"/>
    <w:rsid w:val="006757B5"/>
    <w:rsid w:val="0067666C"/>
    <w:rsid w:val="00680F78"/>
    <w:rsid w:val="00681B05"/>
    <w:rsid w:val="006825F8"/>
    <w:rsid w:val="00685F6C"/>
    <w:rsid w:val="00686D94"/>
    <w:rsid w:val="00691F46"/>
    <w:rsid w:val="00692FEA"/>
    <w:rsid w:val="00694B92"/>
    <w:rsid w:val="006950F1"/>
    <w:rsid w:val="00697AA4"/>
    <w:rsid w:val="006A01CE"/>
    <w:rsid w:val="006A34CA"/>
    <w:rsid w:val="006A44D2"/>
    <w:rsid w:val="006A451C"/>
    <w:rsid w:val="006B10AA"/>
    <w:rsid w:val="006B1531"/>
    <w:rsid w:val="006B1A38"/>
    <w:rsid w:val="006B257E"/>
    <w:rsid w:val="006B7D89"/>
    <w:rsid w:val="006C16D0"/>
    <w:rsid w:val="006C1A98"/>
    <w:rsid w:val="006C2628"/>
    <w:rsid w:val="006C349C"/>
    <w:rsid w:val="006D000E"/>
    <w:rsid w:val="006D1AE5"/>
    <w:rsid w:val="006E01F1"/>
    <w:rsid w:val="006E0712"/>
    <w:rsid w:val="006E0DBB"/>
    <w:rsid w:val="006E21CC"/>
    <w:rsid w:val="006E2AD3"/>
    <w:rsid w:val="006E3562"/>
    <w:rsid w:val="006E73F0"/>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D82"/>
    <w:rsid w:val="00713D61"/>
    <w:rsid w:val="00713F45"/>
    <w:rsid w:val="00714669"/>
    <w:rsid w:val="007216D1"/>
    <w:rsid w:val="0072191E"/>
    <w:rsid w:val="00722367"/>
    <w:rsid w:val="007224B9"/>
    <w:rsid w:val="0072282D"/>
    <w:rsid w:val="007308F9"/>
    <w:rsid w:val="0074045F"/>
    <w:rsid w:val="0074769D"/>
    <w:rsid w:val="00750510"/>
    <w:rsid w:val="0075262B"/>
    <w:rsid w:val="007527EC"/>
    <w:rsid w:val="00752888"/>
    <w:rsid w:val="007534B4"/>
    <w:rsid w:val="00753731"/>
    <w:rsid w:val="00754BE1"/>
    <w:rsid w:val="007555F8"/>
    <w:rsid w:val="007564FB"/>
    <w:rsid w:val="00757A7E"/>
    <w:rsid w:val="00766085"/>
    <w:rsid w:val="007674E4"/>
    <w:rsid w:val="00771064"/>
    <w:rsid w:val="00771A01"/>
    <w:rsid w:val="007733E4"/>
    <w:rsid w:val="0079095D"/>
    <w:rsid w:val="0079195A"/>
    <w:rsid w:val="007942D4"/>
    <w:rsid w:val="007A1242"/>
    <w:rsid w:val="007A4077"/>
    <w:rsid w:val="007A4F3F"/>
    <w:rsid w:val="007B73AE"/>
    <w:rsid w:val="007C2DA4"/>
    <w:rsid w:val="007C4357"/>
    <w:rsid w:val="007C666B"/>
    <w:rsid w:val="007C6E18"/>
    <w:rsid w:val="007D01D4"/>
    <w:rsid w:val="007D0B53"/>
    <w:rsid w:val="007D1A3D"/>
    <w:rsid w:val="007D5D37"/>
    <w:rsid w:val="007D7826"/>
    <w:rsid w:val="007E022A"/>
    <w:rsid w:val="007E0DA0"/>
    <w:rsid w:val="007E15D1"/>
    <w:rsid w:val="007E4569"/>
    <w:rsid w:val="007E5865"/>
    <w:rsid w:val="007E6205"/>
    <w:rsid w:val="007E769F"/>
    <w:rsid w:val="007F0D70"/>
    <w:rsid w:val="007F2F6A"/>
    <w:rsid w:val="007F3294"/>
    <w:rsid w:val="007F3420"/>
    <w:rsid w:val="007F4D96"/>
    <w:rsid w:val="007F6A24"/>
    <w:rsid w:val="007F78B4"/>
    <w:rsid w:val="00800281"/>
    <w:rsid w:val="008010F8"/>
    <w:rsid w:val="008031A9"/>
    <w:rsid w:val="00803BE3"/>
    <w:rsid w:val="00805798"/>
    <w:rsid w:val="00810C58"/>
    <w:rsid w:val="00812355"/>
    <w:rsid w:val="00812C42"/>
    <w:rsid w:val="00814E63"/>
    <w:rsid w:val="00816565"/>
    <w:rsid w:val="00816B57"/>
    <w:rsid w:val="00821E64"/>
    <w:rsid w:val="008222F7"/>
    <w:rsid w:val="008232A7"/>
    <w:rsid w:val="0082676F"/>
    <w:rsid w:val="0082709D"/>
    <w:rsid w:val="00832A79"/>
    <w:rsid w:val="00836841"/>
    <w:rsid w:val="00840101"/>
    <w:rsid w:val="00841B3F"/>
    <w:rsid w:val="00842177"/>
    <w:rsid w:val="00842440"/>
    <w:rsid w:val="00843B0D"/>
    <w:rsid w:val="0084558C"/>
    <w:rsid w:val="00847507"/>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684E"/>
    <w:rsid w:val="008820AC"/>
    <w:rsid w:val="00882794"/>
    <w:rsid w:val="00886544"/>
    <w:rsid w:val="00890025"/>
    <w:rsid w:val="008A2BE0"/>
    <w:rsid w:val="008A548B"/>
    <w:rsid w:val="008A5CD3"/>
    <w:rsid w:val="008B2102"/>
    <w:rsid w:val="008B4FAB"/>
    <w:rsid w:val="008B582B"/>
    <w:rsid w:val="008B584D"/>
    <w:rsid w:val="008B5896"/>
    <w:rsid w:val="008B628D"/>
    <w:rsid w:val="008B6EA8"/>
    <w:rsid w:val="008C0366"/>
    <w:rsid w:val="008C121E"/>
    <w:rsid w:val="008C15C3"/>
    <w:rsid w:val="008C2C2C"/>
    <w:rsid w:val="008C39E6"/>
    <w:rsid w:val="008C52FB"/>
    <w:rsid w:val="008C742A"/>
    <w:rsid w:val="008C7FC1"/>
    <w:rsid w:val="008D06BA"/>
    <w:rsid w:val="008D06E5"/>
    <w:rsid w:val="008D2061"/>
    <w:rsid w:val="008D273C"/>
    <w:rsid w:val="008D4ADC"/>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2A68"/>
    <w:rsid w:val="00925E23"/>
    <w:rsid w:val="00925F05"/>
    <w:rsid w:val="0093391D"/>
    <w:rsid w:val="009347D5"/>
    <w:rsid w:val="009368B0"/>
    <w:rsid w:val="009374BF"/>
    <w:rsid w:val="0093797D"/>
    <w:rsid w:val="00940E08"/>
    <w:rsid w:val="0094137F"/>
    <w:rsid w:val="009428AE"/>
    <w:rsid w:val="00944D02"/>
    <w:rsid w:val="0094734B"/>
    <w:rsid w:val="009477F9"/>
    <w:rsid w:val="00947F56"/>
    <w:rsid w:val="00951287"/>
    <w:rsid w:val="00955797"/>
    <w:rsid w:val="009570C5"/>
    <w:rsid w:val="00960A4A"/>
    <w:rsid w:val="00960E30"/>
    <w:rsid w:val="009613D0"/>
    <w:rsid w:val="00961874"/>
    <w:rsid w:val="009633BF"/>
    <w:rsid w:val="00963B5C"/>
    <w:rsid w:val="00965A81"/>
    <w:rsid w:val="009666A7"/>
    <w:rsid w:val="00966AEA"/>
    <w:rsid w:val="00967874"/>
    <w:rsid w:val="0098348C"/>
    <w:rsid w:val="00985343"/>
    <w:rsid w:val="009979EA"/>
    <w:rsid w:val="009A05C8"/>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D60C0"/>
    <w:rsid w:val="009E020D"/>
    <w:rsid w:val="009E2CDA"/>
    <w:rsid w:val="009E6000"/>
    <w:rsid w:val="009F0433"/>
    <w:rsid w:val="009F33F7"/>
    <w:rsid w:val="009F5551"/>
    <w:rsid w:val="009F5FB8"/>
    <w:rsid w:val="00A001A0"/>
    <w:rsid w:val="00A01B8D"/>
    <w:rsid w:val="00A069ED"/>
    <w:rsid w:val="00A06DB3"/>
    <w:rsid w:val="00A07660"/>
    <w:rsid w:val="00A07BEF"/>
    <w:rsid w:val="00A104DB"/>
    <w:rsid w:val="00A108DA"/>
    <w:rsid w:val="00A12F9F"/>
    <w:rsid w:val="00A14EFD"/>
    <w:rsid w:val="00A152B2"/>
    <w:rsid w:val="00A17DF3"/>
    <w:rsid w:val="00A21016"/>
    <w:rsid w:val="00A234F8"/>
    <w:rsid w:val="00A2350A"/>
    <w:rsid w:val="00A26906"/>
    <w:rsid w:val="00A27D6B"/>
    <w:rsid w:val="00A30806"/>
    <w:rsid w:val="00A309DE"/>
    <w:rsid w:val="00A338C2"/>
    <w:rsid w:val="00A36724"/>
    <w:rsid w:val="00A3673A"/>
    <w:rsid w:val="00A37048"/>
    <w:rsid w:val="00A40EFA"/>
    <w:rsid w:val="00A417C4"/>
    <w:rsid w:val="00A42EC5"/>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527F"/>
    <w:rsid w:val="00AB5CD1"/>
    <w:rsid w:val="00AC27B3"/>
    <w:rsid w:val="00AC3125"/>
    <w:rsid w:val="00AC452C"/>
    <w:rsid w:val="00AC47C8"/>
    <w:rsid w:val="00AC5C8E"/>
    <w:rsid w:val="00AC6365"/>
    <w:rsid w:val="00AD1396"/>
    <w:rsid w:val="00AD222F"/>
    <w:rsid w:val="00AD30B4"/>
    <w:rsid w:val="00AD5EE7"/>
    <w:rsid w:val="00AE5823"/>
    <w:rsid w:val="00AE6D47"/>
    <w:rsid w:val="00AE6EFE"/>
    <w:rsid w:val="00AF2038"/>
    <w:rsid w:val="00AF2145"/>
    <w:rsid w:val="00AF38F7"/>
    <w:rsid w:val="00AF530F"/>
    <w:rsid w:val="00AF5D93"/>
    <w:rsid w:val="00B00154"/>
    <w:rsid w:val="00B01FAF"/>
    <w:rsid w:val="00B0720B"/>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2F4A"/>
    <w:rsid w:val="00BA342F"/>
    <w:rsid w:val="00BA5CCA"/>
    <w:rsid w:val="00BB08AA"/>
    <w:rsid w:val="00BB09E1"/>
    <w:rsid w:val="00BB108C"/>
    <w:rsid w:val="00BB1B32"/>
    <w:rsid w:val="00BB529E"/>
    <w:rsid w:val="00BB73A8"/>
    <w:rsid w:val="00BC580F"/>
    <w:rsid w:val="00BC6A93"/>
    <w:rsid w:val="00BD089C"/>
    <w:rsid w:val="00BD1110"/>
    <w:rsid w:val="00BD1D25"/>
    <w:rsid w:val="00BD2A1F"/>
    <w:rsid w:val="00BD3E06"/>
    <w:rsid w:val="00BF12F8"/>
    <w:rsid w:val="00BF3EBA"/>
    <w:rsid w:val="00BF513C"/>
    <w:rsid w:val="00C008E3"/>
    <w:rsid w:val="00C1093F"/>
    <w:rsid w:val="00C13C24"/>
    <w:rsid w:val="00C1530A"/>
    <w:rsid w:val="00C1537B"/>
    <w:rsid w:val="00C15C9F"/>
    <w:rsid w:val="00C1673A"/>
    <w:rsid w:val="00C16AD1"/>
    <w:rsid w:val="00C22B22"/>
    <w:rsid w:val="00C24A35"/>
    <w:rsid w:val="00C30BF3"/>
    <w:rsid w:val="00C319E7"/>
    <w:rsid w:val="00C33B6B"/>
    <w:rsid w:val="00C34C9A"/>
    <w:rsid w:val="00C34D76"/>
    <w:rsid w:val="00C36266"/>
    <w:rsid w:val="00C3631C"/>
    <w:rsid w:val="00C36911"/>
    <w:rsid w:val="00C36CBB"/>
    <w:rsid w:val="00C40D45"/>
    <w:rsid w:val="00C41F36"/>
    <w:rsid w:val="00C572CB"/>
    <w:rsid w:val="00C61771"/>
    <w:rsid w:val="00C642C4"/>
    <w:rsid w:val="00C652EB"/>
    <w:rsid w:val="00C718BA"/>
    <w:rsid w:val="00C74B6E"/>
    <w:rsid w:val="00C74EB3"/>
    <w:rsid w:val="00C76952"/>
    <w:rsid w:val="00C8169A"/>
    <w:rsid w:val="00C81763"/>
    <w:rsid w:val="00C81AB0"/>
    <w:rsid w:val="00C81C7B"/>
    <w:rsid w:val="00C8202A"/>
    <w:rsid w:val="00C823B3"/>
    <w:rsid w:val="00CA00CA"/>
    <w:rsid w:val="00CA4FC4"/>
    <w:rsid w:val="00CA6F28"/>
    <w:rsid w:val="00CA7143"/>
    <w:rsid w:val="00CB151D"/>
    <w:rsid w:val="00CB1832"/>
    <w:rsid w:val="00CB209A"/>
    <w:rsid w:val="00CB45FA"/>
    <w:rsid w:val="00CB56E7"/>
    <w:rsid w:val="00CB5E4B"/>
    <w:rsid w:val="00CC09C8"/>
    <w:rsid w:val="00CC1243"/>
    <w:rsid w:val="00CC1AC9"/>
    <w:rsid w:val="00CC47F1"/>
    <w:rsid w:val="00CC545F"/>
    <w:rsid w:val="00CD00DA"/>
    <w:rsid w:val="00CD2056"/>
    <w:rsid w:val="00CD4293"/>
    <w:rsid w:val="00CD596C"/>
    <w:rsid w:val="00CD702C"/>
    <w:rsid w:val="00CD708D"/>
    <w:rsid w:val="00CE1122"/>
    <w:rsid w:val="00CE3B31"/>
    <w:rsid w:val="00CE4A5F"/>
    <w:rsid w:val="00CE5E5A"/>
    <w:rsid w:val="00CF4BA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5C32"/>
    <w:rsid w:val="00DB63D7"/>
    <w:rsid w:val="00DC0C24"/>
    <w:rsid w:val="00DC4626"/>
    <w:rsid w:val="00DC7B25"/>
    <w:rsid w:val="00DD3349"/>
    <w:rsid w:val="00DD4837"/>
    <w:rsid w:val="00DD6C95"/>
    <w:rsid w:val="00DD6CE1"/>
    <w:rsid w:val="00DE4A56"/>
    <w:rsid w:val="00DE5ED3"/>
    <w:rsid w:val="00DE76D9"/>
    <w:rsid w:val="00DF07A1"/>
    <w:rsid w:val="00DF1E58"/>
    <w:rsid w:val="00DF57EF"/>
    <w:rsid w:val="00E03F94"/>
    <w:rsid w:val="00E0525D"/>
    <w:rsid w:val="00E05F47"/>
    <w:rsid w:val="00E2159F"/>
    <w:rsid w:val="00E22C85"/>
    <w:rsid w:val="00E235BC"/>
    <w:rsid w:val="00E237C5"/>
    <w:rsid w:val="00E24254"/>
    <w:rsid w:val="00E26EFC"/>
    <w:rsid w:val="00E30A3F"/>
    <w:rsid w:val="00E30ADC"/>
    <w:rsid w:val="00E33D85"/>
    <w:rsid w:val="00E35ACB"/>
    <w:rsid w:val="00E35F91"/>
    <w:rsid w:val="00E42EDC"/>
    <w:rsid w:val="00E448DF"/>
    <w:rsid w:val="00E44F9C"/>
    <w:rsid w:val="00E460BC"/>
    <w:rsid w:val="00E51621"/>
    <w:rsid w:val="00E5256B"/>
    <w:rsid w:val="00E5683B"/>
    <w:rsid w:val="00E61B12"/>
    <w:rsid w:val="00E626D0"/>
    <w:rsid w:val="00E64528"/>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0526"/>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5CAD"/>
    <w:rsid w:val="00F07B7C"/>
    <w:rsid w:val="00F1051D"/>
    <w:rsid w:val="00F11BDA"/>
    <w:rsid w:val="00F1204B"/>
    <w:rsid w:val="00F1321E"/>
    <w:rsid w:val="00F165B5"/>
    <w:rsid w:val="00F200B6"/>
    <w:rsid w:val="00F20E37"/>
    <w:rsid w:val="00F24BDF"/>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5637"/>
    <w:rsid w:val="00F96161"/>
    <w:rsid w:val="00F96818"/>
    <w:rsid w:val="00F96A44"/>
    <w:rsid w:val="00F96FEE"/>
    <w:rsid w:val="00FA01F8"/>
    <w:rsid w:val="00FA29CC"/>
    <w:rsid w:val="00FA3D6A"/>
    <w:rsid w:val="00FA471C"/>
    <w:rsid w:val="00FA7140"/>
    <w:rsid w:val="00FB4CCA"/>
    <w:rsid w:val="00FB5EC3"/>
    <w:rsid w:val="00FC23C5"/>
    <w:rsid w:val="00FC4E8B"/>
    <w:rsid w:val="00FC5E57"/>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68AA-A4E2-4EEC-9D44-C6FAADF2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Карелина Ксения Александровна</cp:lastModifiedBy>
  <cp:revision>9</cp:revision>
  <cp:lastPrinted>2025-11-19T03:58:00Z</cp:lastPrinted>
  <dcterms:created xsi:type="dcterms:W3CDTF">2025-02-12T02:00:00Z</dcterms:created>
  <dcterms:modified xsi:type="dcterms:W3CDTF">2025-11-19T03:58:00Z</dcterms:modified>
</cp:coreProperties>
</file>