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A53" w:rsidRPr="007A24F0" w:rsidRDefault="00674809" w:rsidP="003976E3">
      <w:pPr>
        <w:keepNext/>
        <w:suppressLineNumbers/>
        <w:suppressAutoHyphens/>
        <w:contextualSpacing/>
        <w:rPr>
          <w:szCs w:val="20"/>
          <w:lang w:eastAsia="ar-S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3810</wp:posOffset>
                </wp:positionV>
                <wp:extent cx="5526405" cy="2284730"/>
                <wp:effectExtent l="2540" t="3810" r="0" b="0"/>
                <wp:wrapNone/>
                <wp:docPr id="2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6405" cy="2284730"/>
                          <a:chOff x="1872" y="559"/>
                          <a:chExt cx="8703" cy="3598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7ED0" w:rsidRDefault="003B7ED0" w:rsidP="00117A53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3B7ED0" w:rsidRDefault="003B7ED0" w:rsidP="00117A53">
                              <w:pPr>
                                <w:jc w:val="center"/>
                              </w:pPr>
                            </w:p>
                            <w:p w:rsidR="003B7ED0" w:rsidRPr="00506E4D" w:rsidRDefault="003B7ED0" w:rsidP="000B39ED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от __________</w:t>
                              </w:r>
                              <w:r w:rsidRPr="00506E4D">
                                <w:rPr>
                                  <w:b/>
                                  <w:sz w:val="28"/>
                                  <w:szCs w:val="28"/>
                                </w:rPr>
                                <w:t>20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25  № _____</w:t>
                              </w:r>
                            </w:p>
                            <w:p w:rsidR="003B7ED0" w:rsidRDefault="003B7ED0" w:rsidP="00117A53">
                              <w:pPr>
                                <w:jc w:val="center"/>
                              </w:pPr>
                            </w:p>
                            <w:p w:rsidR="003B7ED0" w:rsidRPr="002D6D3A" w:rsidRDefault="003B7ED0" w:rsidP="00117A5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3B7ED0" w:rsidRDefault="003B7ED0" w:rsidP="00117A53">
                              <w:pPr>
                                <w:jc w:val="center"/>
                              </w:pPr>
                            </w:p>
                            <w:p w:rsidR="003B7ED0" w:rsidRDefault="003B7ED0" w:rsidP="00117A53">
                              <w:pPr>
                                <w:jc w:val="center"/>
                              </w:pPr>
                            </w:p>
                            <w:p w:rsidR="003B7ED0" w:rsidRDefault="003B7ED0" w:rsidP="00117A5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872" y="559"/>
                            <a:ext cx="8703" cy="1984"/>
                            <a:chOff x="1872" y="559"/>
                            <a:chExt cx="8703" cy="1984"/>
                          </a:xfrm>
                        </wpg:grpSpPr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3" y="559"/>
                              <a:ext cx="1466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B7ED0" w:rsidRDefault="003B7ED0" w:rsidP="007734BB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650240" cy="833120"/>
                                      <wp:effectExtent l="0" t="0" r="0" b="5080"/>
                                      <wp:docPr id="1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50240" cy="8331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3B7ED0" w:rsidRDefault="003B7ED0" w:rsidP="00117A53"/>
                              <w:p w:rsidR="003B7ED0" w:rsidRDefault="003B7ED0" w:rsidP="00117A53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1074"/>
                              <a:ext cx="3124" cy="8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B7ED0" w:rsidRDefault="003B7ED0" w:rsidP="00C2408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3B7ED0" w:rsidRDefault="003B7ED0" w:rsidP="00C2408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3B7ED0" w:rsidRDefault="003B7ED0" w:rsidP="00C2408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</w:t>
                                </w:r>
                                <w:proofErr w:type="gramStart"/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муниципального</w:t>
                                </w:r>
                                <w:proofErr w:type="gramEnd"/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:rsidR="003B7ED0" w:rsidRDefault="003B7ED0" w:rsidP="00C24082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3B7ED0" w:rsidRDefault="003B7ED0" w:rsidP="00117A53">
                                <w:pPr>
                                  <w:jc w:val="center"/>
                                </w:pPr>
                              </w:p>
                              <w:p w:rsidR="003B7ED0" w:rsidRDefault="003B7ED0" w:rsidP="00117A53">
                                <w:pPr>
                                  <w:jc w:val="center"/>
                                </w:pPr>
                              </w:p>
                              <w:p w:rsidR="003B7ED0" w:rsidRDefault="003B7ED0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</w:t>
                                </w:r>
                              </w:p>
                              <w:p w:rsidR="003B7ED0" w:rsidRDefault="003B7ED0" w:rsidP="00117A53">
                                <w:pPr>
                                  <w:jc w:val="center"/>
                                </w:pPr>
                              </w:p>
                              <w:p w:rsidR="003B7ED0" w:rsidRDefault="003B7ED0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 в составе Российской Федерации</w:t>
                                </w:r>
                              </w:p>
                              <w:p w:rsidR="003B7ED0" w:rsidRDefault="003B7ED0" w:rsidP="00117A53">
                                <w:pPr>
                                  <w:jc w:val="center"/>
                                </w:pPr>
                              </w:p>
                              <w:p w:rsidR="003B7ED0" w:rsidRDefault="003B7ED0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proofErr w:type="gramStart"/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proofErr w:type="gram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3B7ED0" w:rsidRDefault="003B7ED0" w:rsidP="00117A53">
                                <w:pPr>
                                  <w:jc w:val="center"/>
                                </w:pPr>
                              </w:p>
                              <w:p w:rsidR="003B7ED0" w:rsidRDefault="003B7ED0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3B7ED0" w:rsidRDefault="003B7ED0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3B7ED0" w:rsidRDefault="003B7ED0" w:rsidP="00117A53">
                                <w:pPr>
                                  <w:jc w:val="center"/>
                                </w:pPr>
                              </w:p>
                              <w:p w:rsidR="003B7ED0" w:rsidRDefault="003B7ED0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Федерации</w:t>
                                </w:r>
                              </w:p>
                              <w:p w:rsidR="003B7ED0" w:rsidRDefault="003B7ED0" w:rsidP="00117A53">
                                <w:pPr>
                                  <w:jc w:val="center"/>
                                </w:pPr>
                              </w:p>
                              <w:p w:rsidR="003B7ED0" w:rsidRDefault="003B7ED0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proofErr w:type="gramStart"/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proofErr w:type="gram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3B7ED0" w:rsidRDefault="003B7ED0" w:rsidP="00117A53">
                                <w:pPr>
                                  <w:jc w:val="center"/>
                                </w:pPr>
                              </w:p>
                              <w:p w:rsidR="003B7ED0" w:rsidRDefault="003B7ED0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3B7ED0" w:rsidRDefault="003B7ED0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3B7ED0" w:rsidRDefault="003B7ED0" w:rsidP="00117A53">
                                <w:pPr>
                                  <w:jc w:val="center"/>
                                </w:pPr>
                              </w:p>
                              <w:p w:rsidR="003B7ED0" w:rsidRDefault="003B7ED0" w:rsidP="00117A53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B7ED0" w:rsidRDefault="003B7ED0" w:rsidP="00C2408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 xml:space="preserve">Россия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</w:rPr>
                                  <w:t>Федерациязы</w:t>
                                </w:r>
                                <w:proofErr w:type="spellEnd"/>
                              </w:p>
                              <w:p w:rsidR="003B7ED0" w:rsidRDefault="003B7ED0" w:rsidP="00C2408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Хакас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Республиказы</w:t>
                                </w:r>
                                <w:proofErr w:type="spellEnd"/>
                              </w:p>
                              <w:p w:rsidR="003B7ED0" w:rsidRPr="00D240E5" w:rsidRDefault="003B7ED0" w:rsidP="00C2408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</w:t>
                                </w:r>
                                <w:proofErr w:type="spell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п</w:t>
                                </w:r>
                                <w:proofErr w:type="gram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  <w:proofErr w:type="spellEnd"/>
                              </w:p>
                              <w:p w:rsidR="003B7ED0" w:rsidRPr="00D240E5" w:rsidRDefault="003B7ED0" w:rsidP="00C2408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3B7ED0" w:rsidRDefault="003B7ED0" w:rsidP="00117A53">
                                <w:pPr>
                                  <w:jc w:val="center"/>
                                </w:pPr>
                              </w:p>
                              <w:p w:rsidR="003B7ED0" w:rsidRDefault="003B7ED0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3B7ED0" w:rsidRDefault="003B7ED0" w:rsidP="00117A53">
                                <w:pPr>
                                  <w:jc w:val="center"/>
                                </w:pPr>
                              </w:p>
                              <w:p w:rsidR="003B7ED0" w:rsidRDefault="003B7ED0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3B7ED0" w:rsidRDefault="003B7ED0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3B7ED0" w:rsidRDefault="003B7ED0" w:rsidP="00117A53">
                                <w:pPr>
                                  <w:jc w:val="center"/>
                                </w:pPr>
                              </w:p>
                              <w:p w:rsidR="003B7ED0" w:rsidRDefault="003B7ED0" w:rsidP="00117A53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14.45pt;margin-top:.3pt;width:435.15pt;height:179.9pt;z-index:251657728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b9MMA&#10;AADaAAAADwAAAGRycy9kb3ducmV2LnhtbESP3WrCQBSE7wu+w3KE3hSzUaF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jb9MMAAADaAAAADwAAAAAAAAAAAAAAAACYAgAAZHJzL2Rv&#10;d25yZXYueG1sUEsFBgAAAAAEAAQA9QAAAIgDAAAAAA==&#10;" filled="f" stroked="f">
                  <v:stroke joinstyle="round"/>
                  <v:textbox inset="0,0,0,0">
                    <w:txbxContent>
                      <w:p w:rsidR="009879B4" w:rsidRDefault="009879B4" w:rsidP="00117A53">
                        <w:pPr>
                          <w:jc w:val="center"/>
                          <w:rPr>
                            <w:b/>
                            <w:spacing w:val="40"/>
                            <w:sz w:val="32"/>
                          </w:rPr>
                        </w:pPr>
                        <w:r>
                          <w:rPr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:rsidR="009879B4" w:rsidRDefault="009879B4" w:rsidP="00117A53">
                        <w:pPr>
                          <w:jc w:val="center"/>
                        </w:pPr>
                      </w:p>
                      <w:p w:rsidR="009879B4" w:rsidRPr="00506E4D" w:rsidRDefault="009879B4" w:rsidP="000B39ED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от __________</w:t>
                        </w:r>
                        <w:r w:rsidRPr="00506E4D">
                          <w:rPr>
                            <w:b/>
                            <w:sz w:val="28"/>
                            <w:szCs w:val="28"/>
                          </w:rPr>
                          <w:t>20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25  № _____</w:t>
                        </w:r>
                      </w:p>
                      <w:p w:rsidR="009879B4" w:rsidRDefault="009879B4" w:rsidP="00117A53">
                        <w:pPr>
                          <w:jc w:val="center"/>
                        </w:pPr>
                      </w:p>
                      <w:p w:rsidR="009879B4" w:rsidRPr="002D6D3A" w:rsidRDefault="009879B4" w:rsidP="00117A5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9879B4" w:rsidRDefault="009879B4" w:rsidP="00117A53">
                        <w:pPr>
                          <w:jc w:val="center"/>
                        </w:pPr>
                      </w:p>
                      <w:p w:rsidR="009879B4" w:rsidRDefault="009879B4" w:rsidP="00117A53">
                        <w:pPr>
                          <w:jc w:val="center"/>
                        </w:pPr>
                      </w:p>
                      <w:p w:rsidR="009879B4" w:rsidRDefault="009879B4" w:rsidP="00117A53">
                        <w:pPr>
                          <w:jc w:val="center"/>
                        </w:pPr>
                      </w:p>
                    </w:txbxContent>
                  </v:textbox>
                </v:shape>
                <v:group id="Group 4" o:spid="_x0000_s1028" style="position:absolute;left:1872;top:559;width:8703;height:1984" coordorigin="1872,559" coordsize="8703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5" o:spid="_x0000_s1029" type="#_x0000_t202" style="position:absolute;left:5423;top:559;width:1466;height:19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9879B4" w:rsidRDefault="009879B4" w:rsidP="007734BB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50240" cy="833120"/>
                                <wp:effectExtent l="0" t="0" r="0" b="5080"/>
                                <wp:docPr id="1" name="Рисунок 7" descr="Описание: 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 descr="Описание: 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0240" cy="8331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879B4" w:rsidRDefault="009879B4" w:rsidP="00117A53"/>
                        <w:p w:rsidR="009879B4" w:rsidRDefault="009879B4" w:rsidP="00117A53"/>
                      </w:txbxContent>
                    </v:textbox>
                  </v:shape>
                  <v:shape id="Text Box 6" o:spid="_x0000_s1030" type="#_x0000_t202" style="position:absolute;left:1872;top:1074;width:3124;height:8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    <v:stroke joinstyle="round"/>
                    <v:textbox inset="0,0,0,0">
                      <w:txbxContent>
                        <w:p w:rsidR="009879B4" w:rsidRDefault="009879B4" w:rsidP="00C24082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Российская Федерация</w:t>
                          </w:r>
                        </w:p>
                        <w:p w:rsidR="009879B4" w:rsidRDefault="009879B4" w:rsidP="00C24082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</w:t>
                          </w:r>
                        </w:p>
                        <w:p w:rsidR="009879B4" w:rsidRDefault="009879B4" w:rsidP="00C24082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Администрация </w:t>
                          </w:r>
                          <w:proofErr w:type="gramStart"/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муниципального</w:t>
                          </w:r>
                          <w:proofErr w:type="gramEnd"/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9879B4" w:rsidRDefault="009879B4" w:rsidP="00C24082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образования город 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Саяногорск </w:t>
                          </w:r>
                        </w:p>
                        <w:p w:rsidR="009879B4" w:rsidRDefault="009879B4" w:rsidP="00117A53">
                          <w:pPr>
                            <w:jc w:val="center"/>
                          </w:pPr>
                        </w:p>
                        <w:p w:rsidR="009879B4" w:rsidRDefault="009879B4" w:rsidP="00117A53">
                          <w:pPr>
                            <w:jc w:val="center"/>
                          </w:pPr>
                        </w:p>
                        <w:p w:rsidR="009879B4" w:rsidRDefault="009879B4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Хакас Республика</w:t>
                          </w:r>
                        </w:p>
                        <w:p w:rsidR="009879B4" w:rsidRDefault="009879B4" w:rsidP="00117A53">
                          <w:pPr>
                            <w:jc w:val="center"/>
                          </w:pPr>
                        </w:p>
                        <w:p w:rsidR="009879B4" w:rsidRDefault="009879B4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 в составе Российской Федерации</w:t>
                          </w:r>
                        </w:p>
                        <w:p w:rsidR="009879B4" w:rsidRDefault="009879B4" w:rsidP="00117A53">
                          <w:pPr>
                            <w:jc w:val="center"/>
                          </w:pPr>
                        </w:p>
                        <w:p w:rsidR="009879B4" w:rsidRDefault="009879B4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proofErr w:type="gramStart"/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proofErr w:type="gram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9879B4" w:rsidRDefault="009879B4" w:rsidP="00117A53">
                          <w:pPr>
                            <w:jc w:val="center"/>
                          </w:pPr>
                        </w:p>
                        <w:p w:rsidR="009879B4" w:rsidRDefault="009879B4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9879B4" w:rsidRDefault="009879B4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9879B4" w:rsidRDefault="009879B4" w:rsidP="00117A53">
                          <w:pPr>
                            <w:jc w:val="center"/>
                          </w:pPr>
                        </w:p>
                        <w:p w:rsidR="009879B4" w:rsidRDefault="009879B4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Федерации</w:t>
                          </w:r>
                        </w:p>
                        <w:p w:rsidR="009879B4" w:rsidRDefault="009879B4" w:rsidP="00117A53">
                          <w:pPr>
                            <w:jc w:val="center"/>
                          </w:pPr>
                        </w:p>
                        <w:p w:rsidR="009879B4" w:rsidRDefault="009879B4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proofErr w:type="gramStart"/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proofErr w:type="gram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9879B4" w:rsidRDefault="009879B4" w:rsidP="00117A53">
                          <w:pPr>
                            <w:jc w:val="center"/>
                          </w:pPr>
                        </w:p>
                        <w:p w:rsidR="009879B4" w:rsidRDefault="009879B4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9879B4" w:rsidRDefault="009879B4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9879B4" w:rsidRDefault="009879B4" w:rsidP="00117A53">
                          <w:pPr>
                            <w:jc w:val="center"/>
                          </w:pPr>
                        </w:p>
                        <w:p w:rsidR="009879B4" w:rsidRDefault="009879B4" w:rsidP="00117A53"/>
                      </w:txbxContent>
                    </v:textbox>
                  </v:shape>
                  <v:shape id="Text Box 7" o:spid="_x0000_s1031" type="#_x0000_t202" style="position:absolute;left:7269;top:1074;width:3306;height:9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d98MA&#10;AADaAAAADwAAAGRycy9kb3ducmV2LnhtbESPzW7CMBCE75V4B2uReqmIAweKQgziR0AvPQR4gFW8&#10;JBHxOopNkvbp60pIHEcz840mXQ+mFh21rrKsYBrFIIhzqysuFFwvh8kChPPIGmvLpOCHHKxXo7cU&#10;E217zqg7+0IECLsEFZTeN4mULi/JoItsQxy8m20N+iDbQuoW+wA3tZzF8VwarDgslNjQrqT8fn4Y&#10;BbTJ7O/33R1Ntt3vjreK6UOelHofD5slCE+Df4Wf7S+t4BP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Pd9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9879B4" w:rsidRDefault="009879B4" w:rsidP="00C24082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Россия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Федерациязы</w:t>
                          </w:r>
                          <w:proofErr w:type="spellEnd"/>
                        </w:p>
                        <w:p w:rsidR="009879B4" w:rsidRDefault="009879B4" w:rsidP="00C24082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Хакас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Республиказы</w:t>
                          </w:r>
                          <w:proofErr w:type="spellEnd"/>
                        </w:p>
                        <w:p w:rsidR="009879B4" w:rsidRPr="00D240E5" w:rsidRDefault="009879B4" w:rsidP="00C24082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Муниципальнай</w:t>
                          </w:r>
                          <w:proofErr w:type="spell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п</w:t>
                          </w:r>
                          <w:proofErr w:type="gram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ÿд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ст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proofErr w:type="spellEnd"/>
                          <w:r w:rsidRPr="007D540C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ң</w:t>
                          </w: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54051">
                            <w:rPr>
                              <w:sz w:val="16"/>
                            </w:rPr>
                            <w:t>устағ-пастаа</w:t>
                          </w:r>
                          <w:proofErr w:type="spellEnd"/>
                        </w:p>
                        <w:p w:rsidR="009879B4" w:rsidRPr="00D240E5" w:rsidRDefault="009879B4" w:rsidP="00C24082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  <w:p w:rsidR="009879B4" w:rsidRDefault="009879B4" w:rsidP="00117A53">
                          <w:pPr>
                            <w:jc w:val="center"/>
                          </w:pPr>
                        </w:p>
                        <w:p w:rsidR="009879B4" w:rsidRDefault="009879B4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9879B4" w:rsidRDefault="009879B4" w:rsidP="00117A53">
                          <w:pPr>
                            <w:jc w:val="center"/>
                          </w:pPr>
                        </w:p>
                        <w:p w:rsidR="009879B4" w:rsidRDefault="009879B4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9879B4" w:rsidRDefault="009879B4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9879B4" w:rsidRDefault="009879B4" w:rsidP="00117A53">
                          <w:pPr>
                            <w:jc w:val="center"/>
                          </w:pPr>
                        </w:p>
                        <w:p w:rsidR="009879B4" w:rsidRDefault="009879B4" w:rsidP="00117A53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117A53" w:rsidRPr="007A24F0" w:rsidRDefault="00117A53" w:rsidP="003976E3">
      <w:pPr>
        <w:keepNext/>
        <w:suppressLineNumbers/>
        <w:suppressAutoHyphens/>
        <w:contextualSpacing/>
        <w:jc w:val="center"/>
        <w:rPr>
          <w:b/>
          <w:szCs w:val="20"/>
          <w:lang w:eastAsia="ar-SA"/>
        </w:rPr>
      </w:pPr>
    </w:p>
    <w:p w:rsidR="00117A53" w:rsidRPr="007A24F0" w:rsidRDefault="00117A53" w:rsidP="003976E3">
      <w:pPr>
        <w:keepNext/>
        <w:suppressLineNumbers/>
        <w:suppressAutoHyphens/>
        <w:contextualSpacing/>
        <w:jc w:val="center"/>
        <w:rPr>
          <w:szCs w:val="20"/>
          <w:lang w:eastAsia="ar-SA"/>
        </w:rPr>
      </w:pPr>
    </w:p>
    <w:p w:rsidR="00117A53" w:rsidRPr="007A24F0" w:rsidRDefault="00117A53" w:rsidP="003976E3">
      <w:pPr>
        <w:keepNext/>
        <w:suppressLineNumbers/>
        <w:suppressAutoHyphens/>
        <w:contextualSpacing/>
        <w:jc w:val="center"/>
        <w:rPr>
          <w:szCs w:val="20"/>
          <w:lang w:eastAsia="ar-SA"/>
        </w:rPr>
      </w:pPr>
    </w:p>
    <w:p w:rsidR="00117A53" w:rsidRPr="007A24F0" w:rsidRDefault="00117A53" w:rsidP="003976E3">
      <w:pPr>
        <w:keepNext/>
        <w:suppressLineNumbers/>
        <w:suppressAutoHyphens/>
        <w:contextualSpacing/>
        <w:jc w:val="center"/>
        <w:rPr>
          <w:szCs w:val="20"/>
          <w:lang w:eastAsia="ar-SA"/>
        </w:rPr>
      </w:pPr>
    </w:p>
    <w:p w:rsidR="00117A53" w:rsidRPr="007A24F0" w:rsidRDefault="00117A53" w:rsidP="003976E3">
      <w:pPr>
        <w:keepNext/>
        <w:suppressLineNumbers/>
        <w:suppressAutoHyphens/>
        <w:contextualSpacing/>
        <w:jc w:val="center"/>
        <w:rPr>
          <w:szCs w:val="20"/>
          <w:lang w:eastAsia="ar-SA"/>
        </w:rPr>
      </w:pPr>
    </w:p>
    <w:p w:rsidR="00117A53" w:rsidRPr="007A24F0" w:rsidRDefault="00117A53" w:rsidP="003976E3">
      <w:pPr>
        <w:keepNext/>
        <w:suppressLineNumbers/>
        <w:suppressAutoHyphens/>
        <w:contextualSpacing/>
        <w:jc w:val="center"/>
        <w:rPr>
          <w:szCs w:val="20"/>
          <w:lang w:eastAsia="ar-SA"/>
        </w:rPr>
      </w:pPr>
    </w:p>
    <w:p w:rsidR="00117A53" w:rsidRPr="007A24F0" w:rsidRDefault="00117A53" w:rsidP="003976E3">
      <w:pPr>
        <w:keepNext/>
        <w:suppressLineNumbers/>
        <w:suppressAutoHyphens/>
        <w:contextualSpacing/>
        <w:jc w:val="center"/>
        <w:rPr>
          <w:szCs w:val="20"/>
          <w:lang w:eastAsia="ar-SA"/>
        </w:rPr>
      </w:pPr>
    </w:p>
    <w:p w:rsidR="00117A53" w:rsidRPr="00EF6382" w:rsidRDefault="00117A53" w:rsidP="003976E3">
      <w:pPr>
        <w:keepNext/>
        <w:suppressLineNumbers/>
        <w:suppressAutoHyphens/>
        <w:contextualSpacing/>
        <w:jc w:val="center"/>
        <w:rPr>
          <w:sz w:val="28"/>
          <w:szCs w:val="28"/>
          <w:lang w:eastAsia="ar-SA"/>
        </w:rPr>
      </w:pPr>
    </w:p>
    <w:p w:rsidR="00117A53" w:rsidRPr="00EF6382" w:rsidRDefault="00117A53" w:rsidP="003976E3">
      <w:pPr>
        <w:keepNext/>
        <w:suppressLineNumbers/>
        <w:suppressAutoHyphens/>
        <w:contextualSpacing/>
        <w:rPr>
          <w:sz w:val="28"/>
          <w:szCs w:val="28"/>
          <w:lang w:eastAsia="ar-SA"/>
        </w:rPr>
      </w:pPr>
    </w:p>
    <w:p w:rsidR="00B23C8A" w:rsidRPr="00EF6382" w:rsidRDefault="00B23C8A" w:rsidP="003976E3">
      <w:pPr>
        <w:keepNext/>
        <w:suppressLineNumbers/>
        <w:suppressAutoHyphens/>
        <w:ind w:right="5245"/>
        <w:contextualSpacing/>
        <w:jc w:val="both"/>
        <w:rPr>
          <w:sz w:val="28"/>
          <w:szCs w:val="28"/>
        </w:rPr>
      </w:pPr>
    </w:p>
    <w:p w:rsidR="00DB5882" w:rsidRPr="00EF6382" w:rsidRDefault="00DB5882" w:rsidP="003976E3">
      <w:pPr>
        <w:keepNext/>
        <w:suppressLineNumbers/>
        <w:suppressAutoHyphens/>
        <w:ind w:right="5245"/>
        <w:contextualSpacing/>
        <w:jc w:val="both"/>
        <w:rPr>
          <w:sz w:val="28"/>
          <w:szCs w:val="28"/>
        </w:rPr>
      </w:pPr>
    </w:p>
    <w:p w:rsidR="00A83977" w:rsidRPr="002D6D3A" w:rsidRDefault="00A83977" w:rsidP="00A83977">
      <w:pPr>
        <w:ind w:right="5245"/>
        <w:rPr>
          <w:sz w:val="26"/>
          <w:szCs w:val="26"/>
        </w:rPr>
      </w:pPr>
      <w:r w:rsidRPr="002D6D3A">
        <w:rPr>
          <w:sz w:val="26"/>
          <w:szCs w:val="26"/>
        </w:rPr>
        <w:t xml:space="preserve">О внесении изменений в постановление Администрации муниципального образования </w:t>
      </w:r>
    </w:p>
    <w:p w:rsidR="00A83977" w:rsidRPr="002D6D3A" w:rsidRDefault="00A83977" w:rsidP="00A83977">
      <w:pPr>
        <w:ind w:right="5245"/>
        <w:rPr>
          <w:sz w:val="26"/>
          <w:szCs w:val="26"/>
        </w:rPr>
      </w:pPr>
      <w:r w:rsidRPr="002D6D3A">
        <w:rPr>
          <w:sz w:val="26"/>
          <w:szCs w:val="26"/>
        </w:rPr>
        <w:t xml:space="preserve">город Саяногорск от </w:t>
      </w:r>
      <w:r w:rsidR="00B172CB" w:rsidRPr="002D6D3A">
        <w:rPr>
          <w:sz w:val="26"/>
          <w:szCs w:val="26"/>
        </w:rPr>
        <w:t>04</w:t>
      </w:r>
      <w:r w:rsidRPr="002D6D3A">
        <w:rPr>
          <w:sz w:val="26"/>
          <w:szCs w:val="26"/>
        </w:rPr>
        <w:t>.12.</w:t>
      </w:r>
      <w:r w:rsidR="00B172CB" w:rsidRPr="002D6D3A">
        <w:rPr>
          <w:sz w:val="26"/>
          <w:szCs w:val="26"/>
        </w:rPr>
        <w:t>2023</w:t>
      </w:r>
      <w:r w:rsidRPr="002D6D3A">
        <w:rPr>
          <w:sz w:val="26"/>
          <w:szCs w:val="26"/>
        </w:rPr>
        <w:t xml:space="preserve"> </w:t>
      </w:r>
    </w:p>
    <w:p w:rsidR="00A227CD" w:rsidRDefault="00A83977" w:rsidP="00DB3D92">
      <w:pPr>
        <w:ind w:right="5245"/>
        <w:rPr>
          <w:sz w:val="26"/>
          <w:szCs w:val="26"/>
        </w:rPr>
      </w:pPr>
      <w:r w:rsidRPr="002D6D3A">
        <w:rPr>
          <w:sz w:val="26"/>
          <w:szCs w:val="26"/>
        </w:rPr>
        <w:t xml:space="preserve">№ </w:t>
      </w:r>
      <w:r w:rsidR="00B172CB" w:rsidRPr="002D6D3A">
        <w:rPr>
          <w:sz w:val="26"/>
          <w:szCs w:val="26"/>
        </w:rPr>
        <w:t>940</w:t>
      </w:r>
    </w:p>
    <w:p w:rsidR="00DB3D92" w:rsidRPr="002D6D3A" w:rsidRDefault="00DB3D92" w:rsidP="00DB3D92">
      <w:pPr>
        <w:ind w:right="5245"/>
        <w:rPr>
          <w:strike/>
          <w:sz w:val="26"/>
          <w:szCs w:val="26"/>
        </w:rPr>
      </w:pPr>
    </w:p>
    <w:p w:rsidR="009879B4" w:rsidRPr="002D6D3A" w:rsidRDefault="00743681" w:rsidP="009879B4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2D6D3A">
        <w:rPr>
          <w:rFonts w:eastAsia="Arial Unicode MS"/>
          <w:bCs/>
          <w:kern w:val="1"/>
          <w:sz w:val="26"/>
          <w:szCs w:val="26"/>
          <w:lang w:eastAsia="hi-IN" w:bidi="hi-IN"/>
        </w:rPr>
        <w:tab/>
      </w:r>
      <w:proofErr w:type="gramStart"/>
      <w:r w:rsidR="009879B4" w:rsidRPr="002D6D3A">
        <w:rPr>
          <w:color w:val="000000"/>
          <w:sz w:val="26"/>
          <w:szCs w:val="26"/>
        </w:rPr>
        <w:t>В целях приведения в соответствие с решением</w:t>
      </w:r>
      <w:r w:rsidR="009B18F6">
        <w:rPr>
          <w:color w:val="000000"/>
          <w:sz w:val="26"/>
          <w:szCs w:val="26"/>
        </w:rPr>
        <w:t xml:space="preserve"> </w:t>
      </w:r>
      <w:r w:rsidR="009879B4" w:rsidRPr="002D6D3A">
        <w:rPr>
          <w:color w:val="000000"/>
          <w:sz w:val="26"/>
          <w:szCs w:val="26"/>
        </w:rPr>
        <w:t xml:space="preserve">Совета депутатов муниципального образования город Саяногорск от </w:t>
      </w:r>
      <w:r w:rsidR="00567189">
        <w:rPr>
          <w:color w:val="000000"/>
          <w:sz w:val="26"/>
          <w:szCs w:val="26"/>
        </w:rPr>
        <w:t>30.09</w:t>
      </w:r>
      <w:r w:rsidR="009879B4" w:rsidRPr="002D6D3A">
        <w:rPr>
          <w:color w:val="000000"/>
          <w:sz w:val="26"/>
          <w:szCs w:val="26"/>
        </w:rPr>
        <w:t>.202</w:t>
      </w:r>
      <w:r w:rsidR="00B85A54">
        <w:rPr>
          <w:color w:val="000000"/>
          <w:sz w:val="26"/>
          <w:szCs w:val="26"/>
        </w:rPr>
        <w:t>5</w:t>
      </w:r>
      <w:r w:rsidR="009879B4" w:rsidRPr="002D6D3A">
        <w:rPr>
          <w:color w:val="000000"/>
          <w:sz w:val="26"/>
          <w:szCs w:val="26"/>
        </w:rPr>
        <w:t xml:space="preserve"> №</w:t>
      </w:r>
      <w:r w:rsidR="00584C84">
        <w:rPr>
          <w:color w:val="000000"/>
          <w:sz w:val="26"/>
          <w:szCs w:val="26"/>
        </w:rPr>
        <w:t xml:space="preserve"> </w:t>
      </w:r>
      <w:r w:rsidR="00567189">
        <w:rPr>
          <w:color w:val="000000"/>
          <w:sz w:val="26"/>
          <w:szCs w:val="26"/>
        </w:rPr>
        <w:t>266/40-6</w:t>
      </w:r>
      <w:r w:rsidR="009879B4" w:rsidRPr="002D6D3A">
        <w:rPr>
          <w:color w:val="000000"/>
          <w:sz w:val="26"/>
          <w:szCs w:val="26"/>
        </w:rPr>
        <w:t xml:space="preserve"> «О</w:t>
      </w:r>
      <w:r w:rsidR="00E473F3">
        <w:rPr>
          <w:color w:val="000000"/>
          <w:sz w:val="26"/>
          <w:szCs w:val="26"/>
        </w:rPr>
        <w:t xml:space="preserve"> внесении изменений в</w:t>
      </w:r>
      <w:r w:rsidR="009879B4" w:rsidRPr="002D6D3A">
        <w:rPr>
          <w:color w:val="000000"/>
          <w:sz w:val="26"/>
          <w:szCs w:val="26"/>
        </w:rPr>
        <w:t xml:space="preserve"> </w:t>
      </w:r>
      <w:r w:rsidR="00DB3D92">
        <w:rPr>
          <w:color w:val="000000"/>
          <w:sz w:val="26"/>
          <w:szCs w:val="26"/>
        </w:rPr>
        <w:t>решение Совета депутатов</w:t>
      </w:r>
      <w:r w:rsidR="009879B4" w:rsidRPr="002D6D3A">
        <w:rPr>
          <w:color w:val="000000"/>
          <w:sz w:val="26"/>
          <w:szCs w:val="26"/>
        </w:rPr>
        <w:t xml:space="preserve"> муниципального образования город Саяногорск</w:t>
      </w:r>
      <w:r w:rsidR="00DB3D92">
        <w:rPr>
          <w:color w:val="000000"/>
          <w:sz w:val="26"/>
          <w:szCs w:val="26"/>
        </w:rPr>
        <w:t xml:space="preserve"> от 24.12.2024 № 206/30-6 «О бюджете муниципального образования город Саяногорск</w:t>
      </w:r>
      <w:r w:rsidR="009879B4" w:rsidRPr="002D6D3A">
        <w:rPr>
          <w:color w:val="000000"/>
          <w:sz w:val="26"/>
          <w:szCs w:val="26"/>
        </w:rPr>
        <w:t xml:space="preserve"> на 2025 год и на плановый период 2026 и 2027 годов», руководствуясь постановлением Администрации муниципального образования город Саяногорск от 02.07.2015 № 626 «Об</w:t>
      </w:r>
      <w:proofErr w:type="gramEnd"/>
      <w:r w:rsidR="009879B4" w:rsidRPr="002D6D3A">
        <w:rPr>
          <w:color w:val="000000"/>
          <w:sz w:val="26"/>
          <w:szCs w:val="26"/>
        </w:rPr>
        <w:t xml:space="preserve"> </w:t>
      </w:r>
      <w:proofErr w:type="gramStart"/>
      <w:r w:rsidR="009879B4" w:rsidRPr="002D6D3A">
        <w:rPr>
          <w:color w:val="000000"/>
          <w:sz w:val="26"/>
          <w:szCs w:val="26"/>
        </w:rPr>
        <w:t>утверждении Порядка разработки, утверждения, реализации и оценки эффективности муниципальных программ муниципального образования город Саяногорск»,</w:t>
      </w:r>
      <w:r w:rsidR="00C9435E">
        <w:rPr>
          <w:color w:val="000000"/>
          <w:sz w:val="26"/>
          <w:szCs w:val="26"/>
        </w:rPr>
        <w:t xml:space="preserve"> </w:t>
      </w:r>
      <w:r w:rsidR="00FF0BC4">
        <w:rPr>
          <w:color w:val="000000"/>
          <w:sz w:val="26"/>
          <w:szCs w:val="26"/>
        </w:rPr>
        <w:t xml:space="preserve">п. 2.1 </w:t>
      </w:r>
      <w:r w:rsidR="00C9435E">
        <w:rPr>
          <w:color w:val="000000"/>
          <w:sz w:val="26"/>
          <w:szCs w:val="26"/>
        </w:rPr>
        <w:t>Протокол</w:t>
      </w:r>
      <w:r w:rsidR="00FF0BC4">
        <w:rPr>
          <w:color w:val="000000"/>
          <w:sz w:val="26"/>
          <w:szCs w:val="26"/>
        </w:rPr>
        <w:t>а</w:t>
      </w:r>
      <w:r w:rsidR="00C9435E">
        <w:rPr>
          <w:color w:val="000000"/>
          <w:sz w:val="26"/>
          <w:szCs w:val="26"/>
        </w:rPr>
        <w:t xml:space="preserve"> №8-2025 заседания комиссии по рассмотрению проекта бюджета муниципального образования город Саяногорск на очередной финансовый год и плановый год</w:t>
      </w:r>
      <w:r w:rsidR="00FF0BC4" w:rsidRPr="00FF0BC4">
        <w:rPr>
          <w:color w:val="000000"/>
          <w:sz w:val="26"/>
          <w:szCs w:val="26"/>
        </w:rPr>
        <w:t xml:space="preserve"> </w:t>
      </w:r>
      <w:r w:rsidR="00FF0BC4">
        <w:rPr>
          <w:color w:val="000000"/>
          <w:sz w:val="26"/>
          <w:szCs w:val="26"/>
        </w:rPr>
        <w:t>от 30.10.2025 года</w:t>
      </w:r>
      <w:r w:rsidR="00C9435E">
        <w:rPr>
          <w:color w:val="000000"/>
          <w:sz w:val="26"/>
          <w:szCs w:val="26"/>
        </w:rPr>
        <w:t xml:space="preserve">, </w:t>
      </w:r>
      <w:r w:rsidR="009879B4" w:rsidRPr="002D6D3A">
        <w:rPr>
          <w:color w:val="000000"/>
          <w:sz w:val="26"/>
          <w:szCs w:val="26"/>
        </w:rPr>
        <w:t xml:space="preserve"> статьей 32 Устава городского округа город Саяногорск Республики Хакасия, утвержд</w:t>
      </w:r>
      <w:r w:rsidR="00584C84">
        <w:rPr>
          <w:color w:val="000000"/>
          <w:sz w:val="26"/>
          <w:szCs w:val="26"/>
        </w:rPr>
        <w:t>ё</w:t>
      </w:r>
      <w:r w:rsidR="009879B4" w:rsidRPr="002D6D3A">
        <w:rPr>
          <w:color w:val="000000"/>
          <w:sz w:val="26"/>
          <w:szCs w:val="26"/>
        </w:rPr>
        <w:t>нного решением Саяногорского городского Совета депутатов от 31.05.2005 № 35, Администрация муниципального образования город</w:t>
      </w:r>
      <w:proofErr w:type="gramEnd"/>
      <w:r w:rsidR="009879B4" w:rsidRPr="002D6D3A">
        <w:rPr>
          <w:color w:val="000000"/>
          <w:sz w:val="26"/>
          <w:szCs w:val="26"/>
        </w:rPr>
        <w:t xml:space="preserve"> Саяногорск</w:t>
      </w:r>
    </w:p>
    <w:p w:rsidR="000C7E5F" w:rsidRDefault="001F5467" w:rsidP="009879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D6D3A">
        <w:rPr>
          <w:sz w:val="26"/>
          <w:szCs w:val="26"/>
        </w:rPr>
        <w:tab/>
      </w:r>
    </w:p>
    <w:p w:rsidR="002D6D3A" w:rsidRPr="002D6D3A" w:rsidRDefault="002D6D3A" w:rsidP="009879B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40793F" w:rsidRPr="002D6D3A" w:rsidRDefault="0040793F" w:rsidP="003976E3">
      <w:pPr>
        <w:keepNext/>
        <w:suppressLineNumbers/>
        <w:tabs>
          <w:tab w:val="left" w:pos="0"/>
        </w:tabs>
        <w:suppressAutoHyphens/>
        <w:ind w:left="360"/>
        <w:contextualSpacing/>
        <w:jc w:val="center"/>
        <w:rPr>
          <w:b/>
          <w:spacing w:val="40"/>
          <w:sz w:val="26"/>
          <w:szCs w:val="26"/>
        </w:rPr>
      </w:pPr>
      <w:r w:rsidRPr="002D6D3A">
        <w:rPr>
          <w:b/>
          <w:spacing w:val="40"/>
          <w:sz w:val="26"/>
          <w:szCs w:val="26"/>
        </w:rPr>
        <w:t>ПОСТАНОВЛЯ</w:t>
      </w:r>
      <w:r w:rsidR="001F24BB" w:rsidRPr="002D6D3A">
        <w:rPr>
          <w:b/>
          <w:spacing w:val="40"/>
          <w:sz w:val="26"/>
          <w:szCs w:val="26"/>
        </w:rPr>
        <w:t>ЕТ</w:t>
      </w:r>
      <w:r w:rsidRPr="002D6D3A">
        <w:rPr>
          <w:b/>
          <w:spacing w:val="40"/>
          <w:sz w:val="26"/>
          <w:szCs w:val="26"/>
        </w:rPr>
        <w:t>:</w:t>
      </w:r>
    </w:p>
    <w:p w:rsidR="009176BE" w:rsidRPr="002D6D3A" w:rsidRDefault="009176BE" w:rsidP="003976E3">
      <w:pPr>
        <w:keepNext/>
        <w:suppressLineNumbers/>
        <w:tabs>
          <w:tab w:val="left" w:pos="0"/>
        </w:tabs>
        <w:suppressAutoHyphens/>
        <w:ind w:left="360"/>
        <w:contextualSpacing/>
        <w:jc w:val="center"/>
        <w:rPr>
          <w:b/>
          <w:spacing w:val="40"/>
          <w:sz w:val="26"/>
          <w:szCs w:val="26"/>
        </w:rPr>
      </w:pPr>
    </w:p>
    <w:p w:rsidR="00A83977" w:rsidRPr="002D6D3A" w:rsidRDefault="00A83977" w:rsidP="00A839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6D3A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9879B4" w:rsidRPr="002D6D3A">
        <w:rPr>
          <w:rFonts w:ascii="Times New Roman" w:hAnsi="Times New Roman" w:cs="Times New Roman"/>
          <w:sz w:val="26"/>
          <w:szCs w:val="26"/>
        </w:rPr>
        <w:t xml:space="preserve">приложение к </w:t>
      </w:r>
      <w:r w:rsidRPr="002D6D3A">
        <w:rPr>
          <w:rFonts w:ascii="Times New Roman" w:hAnsi="Times New Roman" w:cs="Times New Roman"/>
          <w:sz w:val="26"/>
          <w:szCs w:val="26"/>
        </w:rPr>
        <w:t>постановлени</w:t>
      </w:r>
      <w:r w:rsidR="009879B4" w:rsidRPr="002D6D3A">
        <w:rPr>
          <w:rFonts w:ascii="Times New Roman" w:hAnsi="Times New Roman" w:cs="Times New Roman"/>
          <w:sz w:val="26"/>
          <w:szCs w:val="26"/>
        </w:rPr>
        <w:t>ю</w:t>
      </w:r>
      <w:r w:rsidRPr="002D6D3A">
        <w:rPr>
          <w:rFonts w:ascii="Times New Roman" w:hAnsi="Times New Roman" w:cs="Times New Roman"/>
          <w:sz w:val="26"/>
          <w:szCs w:val="26"/>
        </w:rPr>
        <w:t xml:space="preserve"> Администрации муниципального образования г</w:t>
      </w:r>
      <w:r w:rsidR="009879B4" w:rsidRPr="002D6D3A">
        <w:rPr>
          <w:rFonts w:ascii="Times New Roman" w:hAnsi="Times New Roman" w:cs="Times New Roman"/>
          <w:sz w:val="26"/>
          <w:szCs w:val="26"/>
        </w:rPr>
        <w:t>ород Саяногорск от 04.12.2023 № </w:t>
      </w:r>
      <w:r w:rsidRPr="002D6D3A">
        <w:rPr>
          <w:rFonts w:ascii="Times New Roman" w:hAnsi="Times New Roman" w:cs="Times New Roman"/>
          <w:sz w:val="26"/>
          <w:szCs w:val="26"/>
        </w:rPr>
        <w:t>940 «Об утверждении муниципальной программы «Развитие и совершенствование системы гражданской обороны, пожарной безопасности, безопасности людей на водных объектах, защиты населения и территорий муниципального образования г</w:t>
      </w:r>
      <w:r w:rsidR="002C6D42" w:rsidRPr="002D6D3A">
        <w:rPr>
          <w:rFonts w:ascii="Times New Roman" w:hAnsi="Times New Roman" w:cs="Times New Roman"/>
          <w:sz w:val="26"/>
          <w:szCs w:val="26"/>
        </w:rPr>
        <w:t>ород</w:t>
      </w:r>
      <w:r w:rsidRPr="002D6D3A">
        <w:rPr>
          <w:rFonts w:ascii="Times New Roman" w:hAnsi="Times New Roman" w:cs="Times New Roman"/>
          <w:sz w:val="26"/>
          <w:szCs w:val="26"/>
        </w:rPr>
        <w:t xml:space="preserve"> Саяногорск от чрезвычайных ситуаций природного и техногенного характера» (далее по тексту - муниципальная программа) следующие изменения:</w:t>
      </w:r>
    </w:p>
    <w:p w:rsidR="00FB0310" w:rsidRDefault="00A83977" w:rsidP="004847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D6D3A">
        <w:rPr>
          <w:sz w:val="26"/>
          <w:szCs w:val="26"/>
        </w:rPr>
        <w:t xml:space="preserve">1.1. </w:t>
      </w:r>
      <w:r w:rsidR="00FB0310">
        <w:rPr>
          <w:sz w:val="26"/>
          <w:szCs w:val="26"/>
        </w:rPr>
        <w:t>В</w:t>
      </w:r>
      <w:r w:rsidR="00DC1864" w:rsidRPr="002D6D3A">
        <w:rPr>
          <w:sz w:val="26"/>
          <w:szCs w:val="26"/>
        </w:rPr>
        <w:t xml:space="preserve"> паспорт</w:t>
      </w:r>
      <w:r w:rsidR="00FB0310">
        <w:rPr>
          <w:sz w:val="26"/>
          <w:szCs w:val="26"/>
        </w:rPr>
        <w:t>е:</w:t>
      </w:r>
      <w:bookmarkStart w:id="0" w:name="P50"/>
      <w:bookmarkEnd w:id="0"/>
    </w:p>
    <w:p w:rsidR="00E66417" w:rsidRDefault="00FB0310" w:rsidP="004847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позицию,</w:t>
      </w:r>
      <w:r w:rsidR="00DC1864" w:rsidRPr="002D6D3A">
        <w:rPr>
          <w:sz w:val="26"/>
          <w:szCs w:val="26"/>
        </w:rPr>
        <w:t xml:space="preserve"> касающуюся </w:t>
      </w:r>
      <w:r>
        <w:rPr>
          <w:sz w:val="26"/>
          <w:szCs w:val="26"/>
        </w:rPr>
        <w:t>целевых показателей муниципальной программы,</w:t>
      </w:r>
      <w:r w:rsidR="00DC1864" w:rsidRPr="002D6D3A">
        <w:rPr>
          <w:sz w:val="26"/>
          <w:szCs w:val="26"/>
        </w:rPr>
        <w:t xml:space="preserve"> изложить в следующей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3544"/>
        <w:gridCol w:w="850"/>
        <w:gridCol w:w="851"/>
        <w:gridCol w:w="850"/>
        <w:gridCol w:w="851"/>
        <w:gridCol w:w="709"/>
      </w:tblGrid>
      <w:tr w:rsidR="00FB0310" w:rsidTr="00FB0310"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310" w:rsidRDefault="00FB031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Целевые показател</w:t>
            </w:r>
            <w:r>
              <w:rPr>
                <w:sz w:val="26"/>
                <w:szCs w:val="26"/>
              </w:rPr>
              <w:lastRenderedPageBreak/>
              <w:t>и муниципальной программы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10" w:rsidRDefault="00FB03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Наименование показателя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10" w:rsidRDefault="00FB03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 по годам</w:t>
            </w:r>
          </w:p>
        </w:tc>
      </w:tr>
      <w:tr w:rsidR="00FB0310" w:rsidTr="00FB0310"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310" w:rsidRDefault="00FB03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10" w:rsidRDefault="00FB03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10" w:rsidRDefault="00FB03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2024 </w:t>
            </w:r>
            <w:r>
              <w:rPr>
                <w:sz w:val="26"/>
                <w:szCs w:val="26"/>
              </w:rPr>
              <w:lastRenderedPageBreak/>
              <w:t>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10" w:rsidRDefault="00FB03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2025 </w:t>
            </w:r>
            <w:r>
              <w:rPr>
                <w:sz w:val="26"/>
                <w:szCs w:val="26"/>
              </w:rPr>
              <w:lastRenderedPageBreak/>
              <w:t>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10" w:rsidRDefault="00FB03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2026 </w:t>
            </w:r>
            <w:r>
              <w:rPr>
                <w:sz w:val="26"/>
                <w:szCs w:val="26"/>
              </w:rPr>
              <w:lastRenderedPageBreak/>
              <w:t>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10" w:rsidRDefault="00FB03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2027 </w:t>
            </w:r>
            <w:r>
              <w:rPr>
                <w:sz w:val="26"/>
                <w:szCs w:val="26"/>
              </w:rPr>
              <w:lastRenderedPageBreak/>
              <w:t>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10" w:rsidRDefault="00FB03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2028</w:t>
            </w:r>
          </w:p>
        </w:tc>
      </w:tr>
      <w:tr w:rsidR="00FB0310" w:rsidTr="00FB0310"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310" w:rsidRDefault="00FB03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10" w:rsidRDefault="00FB031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Увеличение уровня оснащенности единой дежурно-диспетчерской службы муниципального образования город Саяногорск до 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10" w:rsidRDefault="00FB03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10" w:rsidRDefault="00FB03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10" w:rsidRDefault="00FB03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10" w:rsidRDefault="00FB03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10" w:rsidRDefault="00FB0310" w:rsidP="00FB03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FB0310" w:rsidTr="00FB0310"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310" w:rsidRDefault="00FB03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10" w:rsidRDefault="00FB031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Увеличение количества человек, прошедших подготовку в области защиты населения и территорий от чрезвычайных ситуаций природного и техногенного характера в Государственном бюджетном образовательном учреждении дополнительного профессионального образования Республики Хакасия "Учебно-методический центр по гражданской обороне и чрезвычайным ситуациям" до 100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10" w:rsidRDefault="00FB03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10" w:rsidRDefault="00FB03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10" w:rsidRDefault="00FB03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10" w:rsidRDefault="00FB03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10" w:rsidRDefault="00FB0310" w:rsidP="00FB03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FB0310" w:rsidTr="00FB0310"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310" w:rsidRDefault="00FB03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10" w:rsidRDefault="00FB031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Увеличение численности населения муниципального образования город Саяногорск, охваченного противопожарной пропагандой, до 30000 человек в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10" w:rsidRDefault="00FB03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10" w:rsidRDefault="00FB03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10" w:rsidRDefault="00FB03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10" w:rsidRDefault="00FB03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10" w:rsidRDefault="00FB03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FB0310" w:rsidTr="00FB0310"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310" w:rsidRDefault="00FB03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10" w:rsidRDefault="00FB031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Сохранение объема резервного фонда для ликвидации последствий чрезвычайных ситуаций Администрации муниципального образования город Саяногорск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10" w:rsidRDefault="00FB031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пределах размера, утвержденного решением о бюджете муниципального образования г. Саяногорск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10" w:rsidRDefault="00FB0310">
            <w:pPr>
              <w:rPr>
                <w:sz w:val="26"/>
                <w:szCs w:val="26"/>
              </w:rPr>
            </w:pPr>
          </w:p>
          <w:p w:rsidR="00FB0310" w:rsidRDefault="00FB0310">
            <w:pPr>
              <w:rPr>
                <w:sz w:val="26"/>
                <w:szCs w:val="26"/>
              </w:rPr>
            </w:pPr>
          </w:p>
          <w:p w:rsidR="00FB0310" w:rsidRDefault="00FB0310">
            <w:pPr>
              <w:rPr>
                <w:sz w:val="26"/>
                <w:szCs w:val="26"/>
              </w:rPr>
            </w:pPr>
          </w:p>
          <w:p w:rsidR="00FB0310" w:rsidRDefault="00FB0310" w:rsidP="00FB031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B0310" w:rsidTr="00FB0310"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310" w:rsidRDefault="00FB031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310" w:rsidRDefault="00FB031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создаваемых в период купального сезона спасательных постов (единиц)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310" w:rsidRDefault="00FB03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310" w:rsidRDefault="00FB03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310" w:rsidRDefault="00FB03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310" w:rsidRDefault="00FB0310" w:rsidP="00FB03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310" w:rsidRDefault="00FB0310" w:rsidP="00FB03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FB0310" w:rsidTr="00F53E9C">
        <w:trPr>
          <w:trHeight w:val="18"/>
        </w:trPr>
        <w:tc>
          <w:tcPr>
            <w:tcW w:w="899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10" w:rsidRDefault="00FB0310" w:rsidP="00F53E9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FB0310" w:rsidRDefault="00FB0310" w:rsidP="004847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53E9C" w:rsidRDefault="00F53E9C" w:rsidP="004847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позицию, касающуюся сроков реализации муниципальной программы, изложить в следующей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7116"/>
      </w:tblGrid>
      <w:tr w:rsidR="00F53E9C"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E9C" w:rsidRDefault="00F53E9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 реализации муниципальной программы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E9C" w:rsidRDefault="00F53E9C" w:rsidP="00F53E9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2024 - 202</w:t>
            </w:r>
            <w:r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годы, этапы не выделяются</w:t>
            </w:r>
          </w:p>
        </w:tc>
      </w:tr>
      <w:tr w:rsidR="00F53E9C" w:rsidTr="00F53E9C">
        <w:trPr>
          <w:trHeight w:val="18"/>
        </w:trPr>
        <w:tc>
          <w:tcPr>
            <w:tcW w:w="90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9C" w:rsidRDefault="00F53E9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F53E9C" w:rsidRDefault="00F53E9C" w:rsidP="004847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53E9C" w:rsidRDefault="00F53E9C" w:rsidP="004847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позицию, объемы финансирования муниципальной программы, изложить в следующей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7116"/>
      </w:tblGrid>
      <w:tr w:rsidR="00F53E9C"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E9C" w:rsidRDefault="00F53E9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Объемы финансирования муниципальной программы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E9C" w:rsidRDefault="00F53E9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Всего </w:t>
            </w:r>
            <w:r w:rsidR="00ED72C8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59</w:t>
            </w:r>
            <w:r w:rsidR="00ED72C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335,7 тыс. руб., в том числе:</w:t>
            </w:r>
          </w:p>
          <w:p w:rsidR="00F53E9C" w:rsidRDefault="00F53E9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2024 г. </w:t>
            </w:r>
            <w:r w:rsidR="00ED72C8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14</w:t>
            </w:r>
            <w:r w:rsidR="00ED72C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163,5 тыс. руб.,</w:t>
            </w:r>
          </w:p>
          <w:p w:rsidR="00F53E9C" w:rsidRDefault="00F53E9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2025 г. </w:t>
            </w:r>
            <w:r w:rsidR="00ED72C8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17</w:t>
            </w:r>
            <w:r w:rsidR="00ED72C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265,0 тыс. руб.,</w:t>
            </w:r>
          </w:p>
          <w:p w:rsidR="00F53E9C" w:rsidRDefault="00F53E9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г. </w:t>
            </w:r>
            <w:r w:rsidR="00ED72C8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13</w:t>
            </w:r>
            <w:r w:rsidR="00ED72C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928,8 тыс. руб.</w:t>
            </w:r>
            <w:r>
              <w:rPr>
                <w:sz w:val="26"/>
                <w:szCs w:val="26"/>
              </w:rPr>
              <w:t>,</w:t>
            </w:r>
          </w:p>
          <w:p w:rsidR="00F53E9C" w:rsidRDefault="00F53E9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2027 г. </w:t>
            </w:r>
            <w:r w:rsidR="00ED72C8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13</w:t>
            </w:r>
            <w:r w:rsidR="00ED72C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978,4 тыс. руб.</w:t>
            </w:r>
            <w:r>
              <w:rPr>
                <w:sz w:val="26"/>
                <w:szCs w:val="26"/>
              </w:rPr>
              <w:t>,</w:t>
            </w:r>
          </w:p>
          <w:p w:rsidR="00F53E9C" w:rsidRDefault="00F53E9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 г. – 0 тыс.</w:t>
            </w:r>
            <w:r w:rsidR="008D734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руб.</w:t>
            </w:r>
          </w:p>
        </w:tc>
      </w:tr>
      <w:tr w:rsidR="00F53E9C">
        <w:tc>
          <w:tcPr>
            <w:tcW w:w="90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9C" w:rsidRDefault="00F53E9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F53E9C" w:rsidRDefault="00F53E9C" w:rsidP="004847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D7342" w:rsidRDefault="008D7342" w:rsidP="004847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 Таблицу раздела 3 изложить в редакции согласно приложению 1 к настоящему постановлению.</w:t>
      </w:r>
    </w:p>
    <w:p w:rsidR="008D7342" w:rsidRDefault="008D7342" w:rsidP="004847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D7342" w:rsidRDefault="008D7342" w:rsidP="004847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 Таблицу раздела 4 изложить в редакции согласно приложению 2 к настоящему постановлению.</w:t>
      </w:r>
    </w:p>
    <w:p w:rsidR="008D7342" w:rsidRDefault="008D7342" w:rsidP="004847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D7342" w:rsidRPr="002D6D3A" w:rsidRDefault="008D7342" w:rsidP="004847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 Таблицу раздела 5 изложить в редакции согласно приложению 3 к настоящему постановлению.</w:t>
      </w:r>
    </w:p>
    <w:p w:rsidR="00D92F18" w:rsidRPr="002D6D3A" w:rsidRDefault="00D92F18" w:rsidP="00D92F1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D6D3A">
        <w:rPr>
          <w:sz w:val="26"/>
          <w:szCs w:val="26"/>
        </w:rPr>
        <w:t>«</w:t>
      </w: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7654"/>
      </w:tblGrid>
      <w:tr w:rsidR="000A21F5" w:rsidRPr="00FD01CE" w:rsidTr="009879B4"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</w:tcPr>
          <w:p w:rsidR="000A21F5" w:rsidRPr="00FD01CE" w:rsidRDefault="000A21F5" w:rsidP="00D30C16">
            <w:pPr>
              <w:keepNext/>
              <w:suppressLineNumbers/>
              <w:suppressAutoHyphens/>
              <w:autoSpaceDE w:val="0"/>
              <w:autoSpaceDN w:val="0"/>
              <w:contextualSpacing/>
            </w:pPr>
            <w:r w:rsidRPr="00FD01CE">
              <w:t>Объёмы финансирования муниципальной программы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0A21F5" w:rsidRPr="00FD01CE" w:rsidRDefault="000A21F5" w:rsidP="00D30C16">
            <w:pPr>
              <w:keepNext/>
              <w:suppressLineNumbers/>
              <w:suppressAutoHyphens/>
              <w:autoSpaceDE w:val="0"/>
              <w:autoSpaceDN w:val="0"/>
              <w:contextualSpacing/>
            </w:pPr>
            <w:r w:rsidRPr="00FD01CE">
              <w:t xml:space="preserve">Всего – </w:t>
            </w:r>
            <w:r w:rsidR="00567189">
              <w:t>59 335,7</w:t>
            </w:r>
            <w:r w:rsidRPr="00FD01CE">
              <w:t xml:space="preserve"> тыс. руб., в том числе:</w:t>
            </w:r>
          </w:p>
          <w:p w:rsidR="000A21F5" w:rsidRPr="00FD01CE" w:rsidRDefault="000A21F5" w:rsidP="00D30C16">
            <w:pPr>
              <w:keepNext/>
              <w:suppressLineNumbers/>
              <w:suppressAutoHyphens/>
              <w:autoSpaceDE w:val="0"/>
              <w:autoSpaceDN w:val="0"/>
              <w:contextualSpacing/>
            </w:pPr>
            <w:r w:rsidRPr="00FD01CE">
              <w:t xml:space="preserve">2024 г. – </w:t>
            </w:r>
            <w:r w:rsidR="00AC3D08">
              <w:t>14 163,5</w:t>
            </w:r>
            <w:r w:rsidR="002648BF">
              <w:t> </w:t>
            </w:r>
            <w:r w:rsidRPr="00FD01CE">
              <w:t xml:space="preserve"> тыс. руб.,</w:t>
            </w:r>
          </w:p>
          <w:p w:rsidR="000A21F5" w:rsidRPr="00FD01CE" w:rsidRDefault="000A21F5" w:rsidP="00D30C16">
            <w:pPr>
              <w:keepNext/>
              <w:suppressLineNumbers/>
              <w:suppressAutoHyphens/>
              <w:autoSpaceDE w:val="0"/>
              <w:autoSpaceDN w:val="0"/>
              <w:contextualSpacing/>
            </w:pPr>
            <w:r w:rsidRPr="00FD01CE">
              <w:t xml:space="preserve">2025 г. – </w:t>
            </w:r>
            <w:r w:rsidR="00567189">
              <w:t>17 265,0</w:t>
            </w:r>
            <w:r w:rsidRPr="00FD01CE">
              <w:t xml:space="preserve"> тыс. руб.,</w:t>
            </w:r>
          </w:p>
          <w:p w:rsidR="000A21F5" w:rsidRDefault="000A21F5" w:rsidP="00D30C16">
            <w:pPr>
              <w:keepNext/>
              <w:suppressLineNumbers/>
              <w:suppressAutoHyphens/>
              <w:autoSpaceDE w:val="0"/>
              <w:autoSpaceDN w:val="0"/>
              <w:contextualSpacing/>
            </w:pPr>
            <w:r w:rsidRPr="00FD01CE">
              <w:t>2026 г. – 13 </w:t>
            </w:r>
            <w:r w:rsidR="00EF2684">
              <w:t>928</w:t>
            </w:r>
            <w:r w:rsidRPr="00FD01CE">
              <w:t>,</w:t>
            </w:r>
            <w:r w:rsidR="00EF2684">
              <w:t>8</w:t>
            </w:r>
            <w:r w:rsidRPr="00FD01CE">
              <w:t xml:space="preserve"> тыс. руб.</w:t>
            </w:r>
          </w:p>
          <w:p w:rsidR="00CD62E7" w:rsidRDefault="00CD62E7" w:rsidP="00D30C16">
            <w:pPr>
              <w:keepNext/>
              <w:suppressLineNumbers/>
              <w:suppressAutoHyphens/>
              <w:autoSpaceDE w:val="0"/>
              <w:autoSpaceDN w:val="0"/>
              <w:contextualSpacing/>
            </w:pPr>
            <w:r>
              <w:t xml:space="preserve">2027 г. - </w:t>
            </w:r>
            <w:r w:rsidR="002648BF">
              <w:t xml:space="preserve"> 13 978,4 тыс. руб.</w:t>
            </w:r>
          </w:p>
          <w:p w:rsidR="00567189" w:rsidRPr="00FD01CE" w:rsidRDefault="00567189" w:rsidP="008D7342">
            <w:pPr>
              <w:keepNext/>
              <w:suppressLineNumbers/>
              <w:suppressAutoHyphens/>
              <w:autoSpaceDE w:val="0"/>
              <w:autoSpaceDN w:val="0"/>
              <w:contextualSpacing/>
            </w:pPr>
            <w:r>
              <w:t>2028 г. – 0</w:t>
            </w:r>
            <w:r w:rsidR="008D7342">
              <w:t xml:space="preserve"> тыс. руб.</w:t>
            </w:r>
          </w:p>
        </w:tc>
      </w:tr>
    </w:tbl>
    <w:p w:rsidR="002D6D3A" w:rsidRPr="0067163A" w:rsidRDefault="00D92F18" w:rsidP="009879B4">
      <w:pPr>
        <w:keepNext/>
        <w:suppressLineNumbers/>
        <w:suppressAutoHyphens/>
        <w:ind w:left="8789" w:right="2"/>
        <w:contextualSpacing/>
        <w:jc w:val="right"/>
        <w:rPr>
          <w:sz w:val="26"/>
          <w:szCs w:val="26"/>
        </w:rPr>
      </w:pPr>
      <w:r w:rsidRPr="0067163A">
        <w:rPr>
          <w:sz w:val="26"/>
          <w:szCs w:val="26"/>
        </w:rPr>
        <w:t>».</w:t>
      </w:r>
    </w:p>
    <w:p w:rsidR="002D6D3A" w:rsidRPr="002D6D3A" w:rsidRDefault="004847AA" w:rsidP="00DB3D92">
      <w:pPr>
        <w:ind w:firstLine="708"/>
        <w:rPr>
          <w:sz w:val="26"/>
          <w:szCs w:val="26"/>
        </w:rPr>
      </w:pPr>
      <w:r w:rsidRPr="002D6D3A">
        <w:rPr>
          <w:sz w:val="26"/>
          <w:szCs w:val="26"/>
        </w:rPr>
        <w:t>1.2. Раздел 3 изложить в следующей редакции:</w:t>
      </w:r>
    </w:p>
    <w:p w:rsidR="002D6D3A" w:rsidRPr="002D6D3A" w:rsidRDefault="002D6D3A" w:rsidP="00872814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2D6D3A">
        <w:rPr>
          <w:rFonts w:ascii="Times New Roman" w:hAnsi="Times New Roman" w:cs="Times New Roman"/>
          <w:sz w:val="26"/>
          <w:szCs w:val="26"/>
        </w:rPr>
        <w:t>«3. Перечень основных мероприятий муниципальной Программы</w:t>
      </w:r>
    </w:p>
    <w:tbl>
      <w:tblPr>
        <w:tblpPr w:leftFromText="180" w:rightFromText="180" w:vertAnchor="text" w:horzAnchor="margin" w:tblpY="474"/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7"/>
        <w:gridCol w:w="1753"/>
        <w:gridCol w:w="1560"/>
        <w:gridCol w:w="850"/>
        <w:gridCol w:w="851"/>
        <w:gridCol w:w="850"/>
        <w:gridCol w:w="851"/>
        <w:gridCol w:w="709"/>
        <w:gridCol w:w="1701"/>
      </w:tblGrid>
      <w:tr w:rsidR="002D6D3A" w:rsidRPr="002D6D3A" w:rsidTr="008800B1">
        <w:tc>
          <w:tcPr>
            <w:tcW w:w="577" w:type="dxa"/>
            <w:vMerge w:val="restart"/>
          </w:tcPr>
          <w:p w:rsidR="002D6D3A" w:rsidRPr="002D6D3A" w:rsidRDefault="002D6D3A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 xml:space="preserve">№ </w:t>
            </w:r>
            <w:proofErr w:type="gramStart"/>
            <w:r w:rsidRPr="002D6D3A">
              <w:rPr>
                <w:sz w:val="20"/>
                <w:szCs w:val="20"/>
              </w:rPr>
              <w:t>п</w:t>
            </w:r>
            <w:proofErr w:type="gramEnd"/>
            <w:r w:rsidRPr="002D6D3A">
              <w:rPr>
                <w:sz w:val="20"/>
                <w:szCs w:val="20"/>
              </w:rPr>
              <w:t>/п</w:t>
            </w:r>
          </w:p>
        </w:tc>
        <w:tc>
          <w:tcPr>
            <w:tcW w:w="1753" w:type="dxa"/>
            <w:vMerge w:val="restart"/>
          </w:tcPr>
          <w:p w:rsidR="002D6D3A" w:rsidRPr="002D6D3A" w:rsidRDefault="002D6D3A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60" w:type="dxa"/>
            <w:vMerge w:val="restart"/>
          </w:tcPr>
          <w:p w:rsidR="002D6D3A" w:rsidRPr="002D6D3A" w:rsidRDefault="002D6D3A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4111" w:type="dxa"/>
            <w:gridSpan w:val="5"/>
          </w:tcPr>
          <w:p w:rsidR="002D6D3A" w:rsidRPr="002D6D3A" w:rsidRDefault="00366F11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</w:t>
            </w:r>
            <w:r w:rsidR="002D6D3A" w:rsidRPr="002D6D3A">
              <w:rPr>
                <w:sz w:val="20"/>
                <w:szCs w:val="20"/>
              </w:rPr>
              <w:t xml:space="preserve">м финансирования по годам, </w:t>
            </w:r>
          </w:p>
          <w:p w:rsidR="002D6D3A" w:rsidRPr="002D6D3A" w:rsidRDefault="002D6D3A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тыс. рублей</w:t>
            </w:r>
          </w:p>
        </w:tc>
        <w:tc>
          <w:tcPr>
            <w:tcW w:w="1701" w:type="dxa"/>
            <w:vMerge w:val="restart"/>
          </w:tcPr>
          <w:p w:rsidR="002D6D3A" w:rsidRPr="002D6D3A" w:rsidRDefault="002D6D3A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Ответственный исполнитель,</w:t>
            </w:r>
          </w:p>
          <w:p w:rsidR="002D6D3A" w:rsidRPr="002D6D3A" w:rsidRDefault="002D6D3A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соисполнитель</w:t>
            </w:r>
          </w:p>
        </w:tc>
      </w:tr>
      <w:tr w:rsidR="00567189" w:rsidRPr="002D6D3A" w:rsidTr="008800B1">
        <w:tc>
          <w:tcPr>
            <w:tcW w:w="577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53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2024 г.</w:t>
            </w: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2025 г.</w:t>
            </w: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2026 г.</w:t>
            </w: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2027 г.</w:t>
            </w:r>
          </w:p>
        </w:tc>
        <w:tc>
          <w:tcPr>
            <w:tcW w:w="709" w:type="dxa"/>
          </w:tcPr>
          <w:p w:rsidR="00567189" w:rsidRPr="002D6D3A" w:rsidRDefault="008800B1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г.</w:t>
            </w:r>
          </w:p>
        </w:tc>
        <w:tc>
          <w:tcPr>
            <w:tcW w:w="1701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D6D3A" w:rsidRPr="002D6D3A" w:rsidTr="00C74BC8">
        <w:tc>
          <w:tcPr>
            <w:tcW w:w="9702" w:type="dxa"/>
            <w:gridSpan w:val="9"/>
          </w:tcPr>
          <w:p w:rsidR="002D6D3A" w:rsidRPr="002D6D3A" w:rsidRDefault="002D6D3A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b/>
                <w:sz w:val="20"/>
                <w:szCs w:val="20"/>
              </w:rPr>
              <w:t>Задача 1:</w:t>
            </w:r>
            <w:r w:rsidRPr="002D6D3A">
              <w:rPr>
                <w:sz w:val="20"/>
                <w:szCs w:val="20"/>
              </w:rPr>
              <w:t xml:space="preserve"> Обеспечение защиты населения и территорий муниципального образования город Саяногорск от чрезвычайных ситуаций, обеспечение пожарной безопасности и безопасности людей на водных объектах</w:t>
            </w:r>
          </w:p>
        </w:tc>
      </w:tr>
      <w:tr w:rsidR="00567189" w:rsidRPr="002D6D3A" w:rsidTr="008800B1">
        <w:tc>
          <w:tcPr>
            <w:tcW w:w="577" w:type="dxa"/>
            <w:vMerge w:val="restart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1.1</w:t>
            </w:r>
          </w:p>
        </w:tc>
        <w:tc>
          <w:tcPr>
            <w:tcW w:w="1753" w:type="dxa"/>
            <w:vMerge w:val="restart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 xml:space="preserve">Обеспечение </w:t>
            </w:r>
            <w:r w:rsidRPr="002D6D3A">
              <w:rPr>
                <w:sz w:val="20"/>
                <w:szCs w:val="20"/>
              </w:rPr>
              <w:lastRenderedPageBreak/>
              <w:t xml:space="preserve">деятельности МКУ «ЕДДС» </w:t>
            </w:r>
          </w:p>
        </w:tc>
        <w:tc>
          <w:tcPr>
            <w:tcW w:w="156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lastRenderedPageBreak/>
              <w:t xml:space="preserve">Средства </w:t>
            </w:r>
            <w:r w:rsidRPr="002D6D3A">
              <w:rPr>
                <w:sz w:val="20"/>
                <w:szCs w:val="20"/>
              </w:rPr>
              <w:lastRenderedPageBreak/>
              <w:t>бюджетов РФ, РХ</w:t>
            </w: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67189" w:rsidRPr="002D6D3A" w:rsidRDefault="00567189" w:rsidP="008800B1">
            <w:pPr>
              <w:keepNext/>
              <w:suppressLineNumbers/>
              <w:suppressAutoHyphens/>
              <w:autoSpaceDE w:val="0"/>
              <w:autoSpaceDN w:val="0"/>
              <w:ind w:right="5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 xml:space="preserve">Администрация </w:t>
            </w:r>
            <w:r w:rsidRPr="002D6D3A">
              <w:rPr>
                <w:sz w:val="20"/>
                <w:szCs w:val="20"/>
              </w:rPr>
              <w:lastRenderedPageBreak/>
              <w:t>муниципального образования город Саяногорск,</w:t>
            </w:r>
            <w:r>
              <w:rPr>
                <w:sz w:val="20"/>
                <w:szCs w:val="20"/>
              </w:rPr>
              <w:t xml:space="preserve"> </w:t>
            </w:r>
            <w:r w:rsidRPr="002D6D3A">
              <w:rPr>
                <w:sz w:val="20"/>
                <w:szCs w:val="20"/>
              </w:rPr>
              <w:t>УГОЧС,</w:t>
            </w:r>
            <w:r>
              <w:rPr>
                <w:sz w:val="20"/>
                <w:szCs w:val="20"/>
              </w:rPr>
              <w:t xml:space="preserve"> </w:t>
            </w:r>
            <w:r w:rsidRPr="002D6D3A">
              <w:rPr>
                <w:sz w:val="20"/>
                <w:szCs w:val="20"/>
              </w:rPr>
              <w:t>МКУ «ЕДДС»</w:t>
            </w:r>
          </w:p>
        </w:tc>
      </w:tr>
      <w:tr w:rsidR="00567189" w:rsidRPr="002D6D3A" w:rsidTr="008800B1">
        <w:tc>
          <w:tcPr>
            <w:tcW w:w="577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11 964,3</w:t>
            </w:r>
          </w:p>
        </w:tc>
        <w:tc>
          <w:tcPr>
            <w:tcW w:w="851" w:type="dxa"/>
          </w:tcPr>
          <w:p w:rsidR="00567189" w:rsidRDefault="008800B1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13 486,1</w:t>
            </w:r>
          </w:p>
          <w:p w:rsidR="00567189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10 565,1</w:t>
            </w: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10 601,9</w:t>
            </w:r>
          </w:p>
        </w:tc>
        <w:tc>
          <w:tcPr>
            <w:tcW w:w="709" w:type="dxa"/>
          </w:tcPr>
          <w:p w:rsidR="00567189" w:rsidRPr="002D6D3A" w:rsidRDefault="008800B1" w:rsidP="00640596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85110"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67189" w:rsidRPr="002D6D3A" w:rsidTr="008800B1">
        <w:tc>
          <w:tcPr>
            <w:tcW w:w="577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67189" w:rsidRPr="002D6D3A" w:rsidTr="008800B1">
        <w:tc>
          <w:tcPr>
            <w:tcW w:w="577" w:type="dxa"/>
            <w:vMerge w:val="restart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1.2</w:t>
            </w:r>
          </w:p>
        </w:tc>
        <w:tc>
          <w:tcPr>
            <w:tcW w:w="1753" w:type="dxa"/>
            <w:vMerge w:val="restart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Погашение кредиторской задолженности прошлых лет</w:t>
            </w:r>
          </w:p>
        </w:tc>
        <w:tc>
          <w:tcPr>
            <w:tcW w:w="156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Средства бюджетов РФ, РХ</w:t>
            </w: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67189" w:rsidRPr="002D6D3A" w:rsidRDefault="00567189" w:rsidP="00C74BC8">
            <w:pPr>
              <w:keepNext/>
              <w:suppressLineNumbers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Администрация муниципального образования город Саяногорск,</w:t>
            </w:r>
            <w:r>
              <w:rPr>
                <w:sz w:val="20"/>
                <w:szCs w:val="20"/>
              </w:rPr>
              <w:t xml:space="preserve"> </w:t>
            </w:r>
            <w:r w:rsidRPr="002D6D3A">
              <w:rPr>
                <w:sz w:val="20"/>
                <w:szCs w:val="20"/>
              </w:rPr>
              <w:t>УГОЧС,</w:t>
            </w:r>
            <w:r>
              <w:rPr>
                <w:sz w:val="20"/>
                <w:szCs w:val="20"/>
              </w:rPr>
              <w:t xml:space="preserve"> </w:t>
            </w:r>
            <w:r w:rsidRPr="002D6D3A">
              <w:rPr>
                <w:sz w:val="20"/>
                <w:szCs w:val="20"/>
              </w:rPr>
              <w:t>МКУ «ЕДДС»</w:t>
            </w:r>
          </w:p>
        </w:tc>
      </w:tr>
      <w:tr w:rsidR="00567189" w:rsidRPr="002D6D3A" w:rsidTr="008800B1">
        <w:tc>
          <w:tcPr>
            <w:tcW w:w="577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441,3</w:t>
            </w: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2D6D3A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567189" w:rsidRPr="002D6D3A" w:rsidRDefault="00785110" w:rsidP="00640596">
            <w:pPr>
              <w:keepNext/>
              <w:suppressLineNumbers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67189" w:rsidRPr="002D6D3A" w:rsidTr="008800B1">
        <w:tc>
          <w:tcPr>
            <w:tcW w:w="577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67189" w:rsidRPr="002D6D3A" w:rsidTr="008800B1">
        <w:tc>
          <w:tcPr>
            <w:tcW w:w="577" w:type="dxa"/>
            <w:vMerge w:val="restart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1.3</w:t>
            </w:r>
          </w:p>
        </w:tc>
        <w:tc>
          <w:tcPr>
            <w:tcW w:w="1753" w:type="dxa"/>
            <w:vMerge w:val="restart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Создание и поддержка существующих общественных спасательных постов в местах массового отдыха населения</w:t>
            </w:r>
          </w:p>
        </w:tc>
        <w:tc>
          <w:tcPr>
            <w:tcW w:w="156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Средства бюджетов РФ, РХ</w:t>
            </w: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144,0</w:t>
            </w: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111,5</w:t>
            </w: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111,5</w:t>
            </w: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111,5</w:t>
            </w:r>
          </w:p>
        </w:tc>
        <w:tc>
          <w:tcPr>
            <w:tcW w:w="709" w:type="dxa"/>
          </w:tcPr>
          <w:p w:rsidR="00567189" w:rsidRPr="002D6D3A" w:rsidRDefault="00785110" w:rsidP="00640596">
            <w:pPr>
              <w:keepNext/>
              <w:suppressLineNumbers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Merge w:val="restart"/>
          </w:tcPr>
          <w:p w:rsidR="00567189" w:rsidRPr="002D6D3A" w:rsidRDefault="00567189" w:rsidP="00C74BC8">
            <w:pPr>
              <w:keepNext/>
              <w:suppressLineNumbers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Администрация муниципального образования город Саяногорск,</w:t>
            </w:r>
            <w:r>
              <w:rPr>
                <w:sz w:val="20"/>
                <w:szCs w:val="20"/>
              </w:rPr>
              <w:t xml:space="preserve"> </w:t>
            </w:r>
            <w:r w:rsidRPr="002D6D3A">
              <w:rPr>
                <w:sz w:val="20"/>
                <w:szCs w:val="20"/>
              </w:rPr>
              <w:t>УГОЧС,</w:t>
            </w:r>
            <w:r>
              <w:rPr>
                <w:sz w:val="20"/>
                <w:szCs w:val="20"/>
              </w:rPr>
              <w:t xml:space="preserve"> </w:t>
            </w:r>
            <w:r w:rsidRPr="002D6D3A">
              <w:rPr>
                <w:sz w:val="20"/>
                <w:szCs w:val="20"/>
              </w:rPr>
              <w:t>МКУ «ЕДДС»</w:t>
            </w:r>
          </w:p>
        </w:tc>
      </w:tr>
      <w:tr w:rsidR="00567189" w:rsidRPr="002D6D3A" w:rsidTr="008800B1">
        <w:tc>
          <w:tcPr>
            <w:tcW w:w="577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6,0</w:t>
            </w: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111,5</w:t>
            </w: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111,5</w:t>
            </w: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111,5</w:t>
            </w:r>
          </w:p>
        </w:tc>
        <w:tc>
          <w:tcPr>
            <w:tcW w:w="709" w:type="dxa"/>
          </w:tcPr>
          <w:p w:rsidR="00567189" w:rsidRPr="002D6D3A" w:rsidRDefault="00785110" w:rsidP="00640596">
            <w:pPr>
              <w:keepNext/>
              <w:suppressLineNumbers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67189" w:rsidRPr="002D6D3A" w:rsidTr="008800B1">
        <w:tc>
          <w:tcPr>
            <w:tcW w:w="577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53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67189" w:rsidRPr="002D6D3A" w:rsidTr="008800B1">
        <w:tc>
          <w:tcPr>
            <w:tcW w:w="577" w:type="dxa"/>
            <w:vMerge w:val="restart"/>
          </w:tcPr>
          <w:p w:rsidR="00567189" w:rsidRPr="002D6D3A" w:rsidRDefault="00567189" w:rsidP="00C74BC8">
            <w:pPr>
              <w:keepNext/>
              <w:suppressLineNumbers/>
              <w:suppressAutoHyphens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D6D3A">
              <w:rPr>
                <w:rFonts w:eastAsia="Calibri"/>
                <w:sz w:val="20"/>
                <w:szCs w:val="20"/>
                <w:lang w:eastAsia="en-US"/>
              </w:rPr>
              <w:t>1.4</w:t>
            </w:r>
          </w:p>
        </w:tc>
        <w:tc>
          <w:tcPr>
            <w:tcW w:w="1753" w:type="dxa"/>
            <w:vMerge w:val="restart"/>
          </w:tcPr>
          <w:p w:rsidR="00567189" w:rsidRPr="002D6D3A" w:rsidRDefault="00567189" w:rsidP="00C74BC8">
            <w:pPr>
              <w:keepNext/>
              <w:suppressLineNumbers/>
              <w:suppressAutoHyphens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D6D3A">
              <w:rPr>
                <w:rFonts w:eastAsia="Calibri"/>
                <w:sz w:val="20"/>
                <w:szCs w:val="20"/>
                <w:lang w:eastAsia="en-US"/>
              </w:rPr>
              <w:t>Материально-техническое обеспечение единых дежурно-диспетчерских служб муниципальных образований</w:t>
            </w:r>
          </w:p>
        </w:tc>
        <w:tc>
          <w:tcPr>
            <w:tcW w:w="156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Средства бюджетов РФ, РХ</w:t>
            </w: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384,6</w:t>
            </w: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384,6</w:t>
            </w: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567189" w:rsidRPr="002D6D3A" w:rsidRDefault="00785110" w:rsidP="00640596">
            <w:pPr>
              <w:keepNext/>
              <w:suppressLineNumbers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Merge w:val="restart"/>
          </w:tcPr>
          <w:p w:rsidR="00567189" w:rsidRPr="002D6D3A" w:rsidRDefault="00567189" w:rsidP="00C74BC8">
            <w:pPr>
              <w:keepNext/>
              <w:suppressLineNumbers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Администрация муниципального образования город Саяногорск,</w:t>
            </w:r>
            <w:r>
              <w:rPr>
                <w:sz w:val="20"/>
                <w:szCs w:val="20"/>
              </w:rPr>
              <w:t xml:space="preserve"> </w:t>
            </w:r>
            <w:r w:rsidRPr="002D6D3A">
              <w:rPr>
                <w:sz w:val="20"/>
                <w:szCs w:val="20"/>
              </w:rPr>
              <w:t>УГОЧС,</w:t>
            </w:r>
            <w:r>
              <w:rPr>
                <w:sz w:val="20"/>
                <w:szCs w:val="20"/>
              </w:rPr>
              <w:t xml:space="preserve"> </w:t>
            </w:r>
            <w:r w:rsidRPr="002D6D3A">
              <w:rPr>
                <w:sz w:val="20"/>
                <w:szCs w:val="20"/>
              </w:rPr>
              <w:t>МКУ «ЕДДС»</w:t>
            </w:r>
          </w:p>
        </w:tc>
      </w:tr>
      <w:tr w:rsidR="00567189" w:rsidRPr="002D6D3A" w:rsidTr="008800B1">
        <w:tc>
          <w:tcPr>
            <w:tcW w:w="577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53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16,0</w:t>
            </w: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384,6</w:t>
            </w: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567189" w:rsidRPr="002D6D3A" w:rsidRDefault="00785110" w:rsidP="00640596">
            <w:pPr>
              <w:keepNext/>
              <w:suppressLineNumbers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67189" w:rsidRPr="002D6D3A" w:rsidTr="008800B1">
        <w:trPr>
          <w:trHeight w:val="490"/>
        </w:trPr>
        <w:tc>
          <w:tcPr>
            <w:tcW w:w="577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53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Иные источники</w:t>
            </w:r>
          </w:p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67189" w:rsidRPr="002D6D3A" w:rsidTr="008800B1">
        <w:tc>
          <w:tcPr>
            <w:tcW w:w="577" w:type="dxa"/>
            <w:vMerge w:val="restart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753" w:type="dxa"/>
            <w:vMerge w:val="restart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Итого по Задаче 1:</w:t>
            </w:r>
          </w:p>
        </w:tc>
        <w:tc>
          <w:tcPr>
            <w:tcW w:w="156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Средства бюджетов РФ, РХ</w:t>
            </w: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528,6</w:t>
            </w: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496,1</w:t>
            </w: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111,5</w:t>
            </w: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111,5</w:t>
            </w:r>
          </w:p>
        </w:tc>
        <w:tc>
          <w:tcPr>
            <w:tcW w:w="709" w:type="dxa"/>
          </w:tcPr>
          <w:p w:rsidR="00567189" w:rsidRPr="002D6D3A" w:rsidRDefault="00785110" w:rsidP="00640596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Merge w:val="restart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Администрация муниципального образования город Саяногорск,</w:t>
            </w:r>
            <w:r>
              <w:rPr>
                <w:sz w:val="20"/>
                <w:szCs w:val="20"/>
              </w:rPr>
              <w:t xml:space="preserve"> </w:t>
            </w:r>
            <w:r w:rsidRPr="002D6D3A">
              <w:rPr>
                <w:sz w:val="20"/>
                <w:szCs w:val="20"/>
              </w:rPr>
              <w:t>УГОЧС,</w:t>
            </w:r>
            <w:r>
              <w:rPr>
                <w:sz w:val="20"/>
                <w:szCs w:val="20"/>
              </w:rPr>
              <w:t xml:space="preserve"> </w:t>
            </w:r>
            <w:r w:rsidRPr="002D6D3A">
              <w:rPr>
                <w:sz w:val="20"/>
                <w:szCs w:val="20"/>
              </w:rPr>
              <w:t>МКУ «ЕДДС»</w:t>
            </w:r>
          </w:p>
        </w:tc>
      </w:tr>
      <w:tr w:rsidR="00567189" w:rsidRPr="002D6D3A" w:rsidTr="008800B1">
        <w:tc>
          <w:tcPr>
            <w:tcW w:w="577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12 427,6</w:t>
            </w:r>
          </w:p>
        </w:tc>
        <w:tc>
          <w:tcPr>
            <w:tcW w:w="851" w:type="dxa"/>
          </w:tcPr>
          <w:p w:rsidR="00567189" w:rsidRPr="002D6D3A" w:rsidRDefault="00785110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13 982,2</w:t>
            </w: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10 676,6</w:t>
            </w: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10 713,4</w:t>
            </w:r>
          </w:p>
        </w:tc>
        <w:tc>
          <w:tcPr>
            <w:tcW w:w="709" w:type="dxa"/>
          </w:tcPr>
          <w:p w:rsidR="00567189" w:rsidRPr="002D6D3A" w:rsidRDefault="00785110" w:rsidP="00640596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67189" w:rsidRPr="002D6D3A" w:rsidTr="008800B1">
        <w:tc>
          <w:tcPr>
            <w:tcW w:w="577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53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D6D3A" w:rsidRPr="002D6D3A" w:rsidTr="00C74BC8">
        <w:tc>
          <w:tcPr>
            <w:tcW w:w="9702" w:type="dxa"/>
            <w:gridSpan w:val="9"/>
          </w:tcPr>
          <w:p w:rsidR="002D6D3A" w:rsidRPr="002D6D3A" w:rsidRDefault="002D6D3A" w:rsidP="00C74BC8">
            <w:pPr>
              <w:keepNext/>
              <w:suppressLineNumbers/>
              <w:suppressAutoHyphens/>
              <w:autoSpaceDE w:val="0"/>
              <w:autoSpaceDN w:val="0"/>
              <w:ind w:right="8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b/>
                <w:sz w:val="20"/>
                <w:szCs w:val="20"/>
              </w:rPr>
              <w:t>Задача 2:</w:t>
            </w:r>
            <w:r w:rsidRPr="002D6D3A">
              <w:rPr>
                <w:sz w:val="20"/>
                <w:szCs w:val="20"/>
              </w:rPr>
              <w:t xml:space="preserve"> </w:t>
            </w:r>
            <w:proofErr w:type="gramStart"/>
            <w:r w:rsidRPr="002D6D3A">
              <w:rPr>
                <w:sz w:val="20"/>
                <w:szCs w:val="20"/>
              </w:rPr>
              <w:t>Обеспечение подготовки всех категорий населения в области гражданской обороны, организация и осуществление мероприятий по гражданской обороне, защите населения и территорий муниципального образования город Саяногорск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</w:t>
            </w:r>
            <w:proofErr w:type="gramEnd"/>
            <w:r w:rsidRPr="002D6D3A">
              <w:rPr>
                <w:sz w:val="20"/>
                <w:szCs w:val="20"/>
              </w:rPr>
              <w:t xml:space="preserve"> средств</w:t>
            </w:r>
          </w:p>
        </w:tc>
      </w:tr>
      <w:tr w:rsidR="00567189" w:rsidRPr="002D6D3A" w:rsidTr="00785110">
        <w:tc>
          <w:tcPr>
            <w:tcW w:w="577" w:type="dxa"/>
            <w:vMerge w:val="restart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2.1</w:t>
            </w:r>
          </w:p>
        </w:tc>
        <w:tc>
          <w:tcPr>
            <w:tcW w:w="1753" w:type="dxa"/>
            <w:vMerge w:val="restart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 xml:space="preserve">Создание резервного фонда Администрации муниципального  образования город  </w:t>
            </w:r>
            <w:r w:rsidRPr="002D6D3A">
              <w:rPr>
                <w:sz w:val="20"/>
                <w:szCs w:val="20"/>
              </w:rPr>
              <w:lastRenderedPageBreak/>
              <w:t>Саяногорск</w:t>
            </w:r>
          </w:p>
        </w:tc>
        <w:tc>
          <w:tcPr>
            <w:tcW w:w="156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lastRenderedPageBreak/>
              <w:t>Средства бюджетов РФ, РХ</w:t>
            </w: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Администраци</w:t>
            </w:r>
            <w:r>
              <w:rPr>
                <w:sz w:val="20"/>
                <w:szCs w:val="20"/>
              </w:rPr>
              <w:t xml:space="preserve">я муниципального образования </w:t>
            </w:r>
            <w:r w:rsidRPr="002D6D3A">
              <w:rPr>
                <w:sz w:val="20"/>
                <w:szCs w:val="20"/>
              </w:rPr>
              <w:t xml:space="preserve"> город Саяногорск</w:t>
            </w:r>
          </w:p>
        </w:tc>
      </w:tr>
      <w:tr w:rsidR="00567189" w:rsidRPr="002D6D3A" w:rsidTr="00785110">
        <w:tc>
          <w:tcPr>
            <w:tcW w:w="577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both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 xml:space="preserve">Средства местного </w:t>
            </w:r>
            <w:r w:rsidRPr="002D6D3A">
              <w:rPr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lastRenderedPageBreak/>
              <w:t>200,0</w:t>
            </w: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600,0</w:t>
            </w:r>
          </w:p>
        </w:tc>
        <w:tc>
          <w:tcPr>
            <w:tcW w:w="709" w:type="dxa"/>
          </w:tcPr>
          <w:p w:rsidR="00567189" w:rsidRPr="002D6D3A" w:rsidRDefault="001951E7" w:rsidP="00640596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67189" w:rsidRPr="002D6D3A" w:rsidTr="00785110">
        <w:tc>
          <w:tcPr>
            <w:tcW w:w="577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both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67189" w:rsidRPr="002D6D3A" w:rsidTr="00785110">
        <w:tc>
          <w:tcPr>
            <w:tcW w:w="577" w:type="dxa"/>
            <w:vMerge w:val="restart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2.2</w:t>
            </w:r>
          </w:p>
        </w:tc>
        <w:tc>
          <w:tcPr>
            <w:tcW w:w="1753" w:type="dxa"/>
            <w:vMerge w:val="restart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Проведение мероприятий по гражданской обороне, разработка и реализация планов гражданской обороны</w:t>
            </w:r>
          </w:p>
        </w:tc>
        <w:tc>
          <w:tcPr>
            <w:tcW w:w="156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Средства бюджетов РФ, РХ</w:t>
            </w: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Администрация муниципального образования город Саяногорск,</w:t>
            </w:r>
          </w:p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УГОЧС</w:t>
            </w:r>
          </w:p>
        </w:tc>
      </w:tr>
      <w:tr w:rsidR="00567189" w:rsidRPr="002D6D3A" w:rsidTr="00785110">
        <w:tc>
          <w:tcPr>
            <w:tcW w:w="577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 xml:space="preserve">Текущее </w:t>
            </w:r>
            <w:proofErr w:type="spellStart"/>
            <w:r w:rsidRPr="002D6D3A">
              <w:rPr>
                <w:sz w:val="20"/>
                <w:szCs w:val="20"/>
              </w:rPr>
              <w:t>финанси</w:t>
            </w:r>
            <w:proofErr w:type="spellEnd"/>
          </w:p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2D6D3A">
              <w:rPr>
                <w:sz w:val="20"/>
                <w:szCs w:val="20"/>
              </w:rPr>
              <w:t>рование</w:t>
            </w:r>
            <w:proofErr w:type="spellEnd"/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693,4</w:t>
            </w: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693,4</w:t>
            </w: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693,4</w:t>
            </w:r>
          </w:p>
        </w:tc>
        <w:tc>
          <w:tcPr>
            <w:tcW w:w="709" w:type="dxa"/>
          </w:tcPr>
          <w:p w:rsidR="00567189" w:rsidRPr="002D6D3A" w:rsidRDefault="001951E7" w:rsidP="00640596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67189" w:rsidRPr="002D6D3A" w:rsidTr="00785110">
        <w:tc>
          <w:tcPr>
            <w:tcW w:w="577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67189" w:rsidRPr="002D6D3A" w:rsidTr="00785110">
        <w:tc>
          <w:tcPr>
            <w:tcW w:w="577" w:type="dxa"/>
            <w:vMerge w:val="restart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2.3</w:t>
            </w:r>
          </w:p>
        </w:tc>
        <w:tc>
          <w:tcPr>
            <w:tcW w:w="1753" w:type="dxa"/>
            <w:vMerge w:val="restart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Совершенствование и поддержание в готовности системы основных, запасных и подвижных пунктов управления</w:t>
            </w:r>
          </w:p>
        </w:tc>
        <w:tc>
          <w:tcPr>
            <w:tcW w:w="156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Средства бюджетов РФ, РХ</w:t>
            </w: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Администрация муниципального образования город Саяногорск,</w:t>
            </w:r>
          </w:p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УГОЧС</w:t>
            </w:r>
          </w:p>
        </w:tc>
      </w:tr>
      <w:tr w:rsidR="00567189" w:rsidRPr="002D6D3A" w:rsidTr="00785110">
        <w:tc>
          <w:tcPr>
            <w:tcW w:w="577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 xml:space="preserve">Текущее </w:t>
            </w:r>
            <w:proofErr w:type="spellStart"/>
            <w:r w:rsidRPr="002D6D3A">
              <w:rPr>
                <w:sz w:val="20"/>
                <w:szCs w:val="20"/>
              </w:rPr>
              <w:t>финанси</w:t>
            </w:r>
            <w:proofErr w:type="spellEnd"/>
          </w:p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2D6D3A">
              <w:rPr>
                <w:sz w:val="20"/>
                <w:szCs w:val="20"/>
              </w:rPr>
              <w:t>рование</w:t>
            </w:r>
            <w:proofErr w:type="spellEnd"/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 xml:space="preserve">Текущее </w:t>
            </w:r>
            <w:proofErr w:type="spellStart"/>
            <w:r w:rsidRPr="002D6D3A">
              <w:rPr>
                <w:sz w:val="20"/>
                <w:szCs w:val="20"/>
              </w:rPr>
              <w:t>финанси</w:t>
            </w:r>
            <w:proofErr w:type="spellEnd"/>
          </w:p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2D6D3A">
              <w:rPr>
                <w:sz w:val="20"/>
                <w:szCs w:val="20"/>
              </w:rPr>
              <w:t>рование</w:t>
            </w:r>
            <w:proofErr w:type="spellEnd"/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 xml:space="preserve">Текущее </w:t>
            </w:r>
            <w:proofErr w:type="spellStart"/>
            <w:r w:rsidRPr="002D6D3A">
              <w:rPr>
                <w:sz w:val="20"/>
                <w:szCs w:val="20"/>
              </w:rPr>
              <w:t>финанси</w:t>
            </w:r>
            <w:proofErr w:type="spellEnd"/>
          </w:p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2D6D3A">
              <w:rPr>
                <w:sz w:val="20"/>
                <w:szCs w:val="20"/>
              </w:rPr>
              <w:t>рование</w:t>
            </w:r>
            <w:proofErr w:type="spellEnd"/>
            <w:r w:rsidRPr="002D6D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 xml:space="preserve">Текущее </w:t>
            </w:r>
            <w:proofErr w:type="spellStart"/>
            <w:r w:rsidRPr="002D6D3A">
              <w:rPr>
                <w:sz w:val="20"/>
                <w:szCs w:val="20"/>
              </w:rPr>
              <w:t>финанси</w:t>
            </w:r>
            <w:proofErr w:type="spellEnd"/>
          </w:p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2D6D3A">
              <w:rPr>
                <w:sz w:val="20"/>
                <w:szCs w:val="20"/>
              </w:rPr>
              <w:t>рование</w:t>
            </w:r>
            <w:proofErr w:type="spellEnd"/>
          </w:p>
        </w:tc>
        <w:tc>
          <w:tcPr>
            <w:tcW w:w="709" w:type="dxa"/>
          </w:tcPr>
          <w:p w:rsidR="00567189" w:rsidRPr="002D6D3A" w:rsidRDefault="001951E7" w:rsidP="00640596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67189" w:rsidRPr="002D6D3A" w:rsidTr="00785110">
        <w:tc>
          <w:tcPr>
            <w:tcW w:w="577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67189" w:rsidRPr="002D6D3A" w:rsidTr="00785110">
        <w:tc>
          <w:tcPr>
            <w:tcW w:w="577" w:type="dxa"/>
            <w:vMerge w:val="restart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2.4</w:t>
            </w:r>
          </w:p>
        </w:tc>
        <w:tc>
          <w:tcPr>
            <w:tcW w:w="1753" w:type="dxa"/>
            <w:vMerge w:val="restart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 xml:space="preserve">Создание и содержание в целях ликвидации последствий чрезвычайных ситуаций запасов продовольствия, </w:t>
            </w:r>
            <w:r>
              <w:rPr>
                <w:sz w:val="20"/>
                <w:szCs w:val="20"/>
              </w:rPr>
              <w:t>медицинских средств, средств индивидуальной защиты и иных средств</w:t>
            </w:r>
          </w:p>
        </w:tc>
        <w:tc>
          <w:tcPr>
            <w:tcW w:w="156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</w:p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Средства бюджетов РФ, РХ</w:t>
            </w: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Администрация муниципального образования город Саяногорск,</w:t>
            </w:r>
          </w:p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УГОЧС</w:t>
            </w:r>
          </w:p>
        </w:tc>
      </w:tr>
      <w:tr w:rsidR="00567189" w:rsidRPr="002D6D3A" w:rsidTr="00785110">
        <w:tc>
          <w:tcPr>
            <w:tcW w:w="577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244,2</w:t>
            </w:r>
          </w:p>
        </w:tc>
        <w:tc>
          <w:tcPr>
            <w:tcW w:w="851" w:type="dxa"/>
          </w:tcPr>
          <w:p w:rsidR="00567189" w:rsidRPr="002D6D3A" w:rsidRDefault="006B31FD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289,5</w:t>
            </w: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290,0</w:t>
            </w: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290,0</w:t>
            </w:r>
          </w:p>
        </w:tc>
        <w:tc>
          <w:tcPr>
            <w:tcW w:w="709" w:type="dxa"/>
          </w:tcPr>
          <w:p w:rsidR="00567189" w:rsidRPr="002D6D3A" w:rsidRDefault="001951E7" w:rsidP="00640596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67189" w:rsidRPr="002D6D3A" w:rsidTr="00785110">
        <w:tc>
          <w:tcPr>
            <w:tcW w:w="577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67189" w:rsidRPr="002D6D3A" w:rsidTr="00785110">
        <w:tc>
          <w:tcPr>
            <w:tcW w:w="577" w:type="dxa"/>
            <w:vMerge w:val="restart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2.5</w:t>
            </w:r>
          </w:p>
        </w:tc>
        <w:tc>
          <w:tcPr>
            <w:tcW w:w="1753" w:type="dxa"/>
            <w:vMerge w:val="restart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Обучение населения способам защиты и действиям в чрезвычайных ситуациях</w:t>
            </w:r>
          </w:p>
        </w:tc>
        <w:tc>
          <w:tcPr>
            <w:tcW w:w="156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Средства бюджетов РФ, РХ</w:t>
            </w: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Администрация муниципального образования город Саяногорск,</w:t>
            </w:r>
          </w:p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УГОЧС</w:t>
            </w:r>
          </w:p>
        </w:tc>
      </w:tr>
      <w:tr w:rsidR="00567189" w:rsidRPr="002D6D3A" w:rsidTr="00785110">
        <w:tc>
          <w:tcPr>
            <w:tcW w:w="577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567189" w:rsidRPr="002D6D3A" w:rsidRDefault="001951E7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20,0</w:t>
            </w:r>
          </w:p>
        </w:tc>
        <w:tc>
          <w:tcPr>
            <w:tcW w:w="709" w:type="dxa"/>
          </w:tcPr>
          <w:p w:rsidR="00567189" w:rsidRPr="002D6D3A" w:rsidRDefault="0013469F" w:rsidP="00640596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67189" w:rsidRPr="002D6D3A" w:rsidTr="00785110">
        <w:tc>
          <w:tcPr>
            <w:tcW w:w="577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67189" w:rsidRPr="002D6D3A" w:rsidTr="00785110">
        <w:tc>
          <w:tcPr>
            <w:tcW w:w="577" w:type="dxa"/>
            <w:vMerge w:val="restart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2.6</w:t>
            </w:r>
          </w:p>
        </w:tc>
        <w:tc>
          <w:tcPr>
            <w:tcW w:w="1753" w:type="dxa"/>
            <w:vMerge w:val="restart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 xml:space="preserve">Стимулирование участия населения в муниципальных этапах проводимых конкурсов в области гражданской обороны и защиты от чрезвычайных ситуаций </w:t>
            </w:r>
          </w:p>
        </w:tc>
        <w:tc>
          <w:tcPr>
            <w:tcW w:w="156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Средства бюджетов РФ, РХ</w:t>
            </w: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Администрация муниципального образования город Саяногорск, УГОЧС</w:t>
            </w:r>
          </w:p>
        </w:tc>
      </w:tr>
      <w:tr w:rsidR="00567189" w:rsidRPr="002D6D3A" w:rsidTr="00785110">
        <w:tc>
          <w:tcPr>
            <w:tcW w:w="577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6,9</w:t>
            </w: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6,9</w:t>
            </w: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6,9</w:t>
            </w:r>
          </w:p>
        </w:tc>
        <w:tc>
          <w:tcPr>
            <w:tcW w:w="709" w:type="dxa"/>
          </w:tcPr>
          <w:p w:rsidR="00567189" w:rsidRPr="002D6D3A" w:rsidRDefault="00640596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67189" w:rsidRPr="002D6D3A" w:rsidTr="00785110">
        <w:tc>
          <w:tcPr>
            <w:tcW w:w="577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67189" w:rsidRPr="002D6D3A" w:rsidRDefault="00567189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4BC8" w:rsidRPr="002D6D3A" w:rsidTr="00785110">
        <w:tc>
          <w:tcPr>
            <w:tcW w:w="577" w:type="dxa"/>
            <w:vMerge w:val="restart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lastRenderedPageBreak/>
              <w:t>2.7</w:t>
            </w:r>
          </w:p>
        </w:tc>
        <w:tc>
          <w:tcPr>
            <w:tcW w:w="1753" w:type="dxa"/>
            <w:vMerge w:val="restart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Развитие и поддержание в постоянной готовности муниципальных систем оповещения населения</w:t>
            </w:r>
          </w:p>
        </w:tc>
        <w:tc>
          <w:tcPr>
            <w:tcW w:w="156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Средства бюджетов РФ, РХ</w:t>
            </w:r>
          </w:p>
        </w:tc>
        <w:tc>
          <w:tcPr>
            <w:tcW w:w="85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384,6</w:t>
            </w:r>
          </w:p>
        </w:tc>
        <w:tc>
          <w:tcPr>
            <w:tcW w:w="851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384,6</w:t>
            </w:r>
          </w:p>
        </w:tc>
        <w:tc>
          <w:tcPr>
            <w:tcW w:w="709" w:type="dxa"/>
          </w:tcPr>
          <w:p w:rsidR="00C74BC8" w:rsidRPr="002D6D3A" w:rsidRDefault="00640596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4BC8" w:rsidRPr="002D6D3A" w:rsidTr="00785110">
        <w:tc>
          <w:tcPr>
            <w:tcW w:w="577" w:type="dxa"/>
            <w:vMerge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384,6</w:t>
            </w:r>
          </w:p>
        </w:tc>
        <w:tc>
          <w:tcPr>
            <w:tcW w:w="851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384,6</w:t>
            </w:r>
          </w:p>
        </w:tc>
        <w:tc>
          <w:tcPr>
            <w:tcW w:w="709" w:type="dxa"/>
          </w:tcPr>
          <w:p w:rsidR="00C74BC8" w:rsidRPr="002D6D3A" w:rsidRDefault="00640596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4BC8" w:rsidRPr="002D6D3A" w:rsidTr="00785110">
        <w:tc>
          <w:tcPr>
            <w:tcW w:w="577" w:type="dxa"/>
            <w:vMerge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85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4BC8" w:rsidRPr="002D6D3A" w:rsidTr="00785110">
        <w:tc>
          <w:tcPr>
            <w:tcW w:w="577" w:type="dxa"/>
            <w:vMerge w:val="restart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753" w:type="dxa"/>
            <w:vMerge w:val="restart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Итого по Задаче 2:</w:t>
            </w:r>
          </w:p>
        </w:tc>
        <w:tc>
          <w:tcPr>
            <w:tcW w:w="156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Средства бюджетов РФ, РХ</w:t>
            </w:r>
          </w:p>
        </w:tc>
        <w:tc>
          <w:tcPr>
            <w:tcW w:w="85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384,6</w:t>
            </w:r>
          </w:p>
        </w:tc>
        <w:tc>
          <w:tcPr>
            <w:tcW w:w="851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384,6</w:t>
            </w:r>
          </w:p>
        </w:tc>
        <w:tc>
          <w:tcPr>
            <w:tcW w:w="709" w:type="dxa"/>
          </w:tcPr>
          <w:p w:rsidR="00C74BC8" w:rsidRPr="002D6D3A" w:rsidRDefault="00640596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Merge w:val="restart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Администрация муниципального образования город Саяногорск,</w:t>
            </w:r>
          </w:p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УГОЧС</w:t>
            </w:r>
          </w:p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4BC8" w:rsidRPr="002D6D3A" w:rsidTr="00785110">
        <w:tc>
          <w:tcPr>
            <w:tcW w:w="577" w:type="dxa"/>
            <w:vMerge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444,2</w:t>
            </w:r>
          </w:p>
        </w:tc>
        <w:tc>
          <w:tcPr>
            <w:tcW w:w="851" w:type="dxa"/>
          </w:tcPr>
          <w:p w:rsidR="00C74BC8" w:rsidRPr="002D6D3A" w:rsidRDefault="006B31FD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1 589,8</w:t>
            </w:r>
          </w:p>
        </w:tc>
        <w:tc>
          <w:tcPr>
            <w:tcW w:w="85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1 994,9</w:t>
            </w:r>
          </w:p>
        </w:tc>
        <w:tc>
          <w:tcPr>
            <w:tcW w:w="851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1 994,9</w:t>
            </w:r>
          </w:p>
        </w:tc>
        <w:tc>
          <w:tcPr>
            <w:tcW w:w="709" w:type="dxa"/>
          </w:tcPr>
          <w:p w:rsidR="00C74BC8" w:rsidRPr="002D6D3A" w:rsidRDefault="00640596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4BC8" w:rsidRPr="002D6D3A" w:rsidTr="00785110">
        <w:tc>
          <w:tcPr>
            <w:tcW w:w="577" w:type="dxa"/>
            <w:vMerge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85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D6D3A" w:rsidRPr="002D6D3A" w:rsidTr="00C74BC8">
        <w:tc>
          <w:tcPr>
            <w:tcW w:w="9702" w:type="dxa"/>
            <w:gridSpan w:val="9"/>
          </w:tcPr>
          <w:p w:rsidR="002D6D3A" w:rsidRPr="002D6D3A" w:rsidRDefault="002D6D3A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b/>
                <w:sz w:val="20"/>
                <w:szCs w:val="20"/>
              </w:rPr>
              <w:t>Задача 3:</w:t>
            </w:r>
            <w:r w:rsidRPr="002D6D3A">
              <w:rPr>
                <w:sz w:val="20"/>
                <w:szCs w:val="20"/>
              </w:rPr>
              <w:t xml:space="preserve"> Создание необходимых условий для укрепления пожарной безопасности</w:t>
            </w:r>
          </w:p>
        </w:tc>
      </w:tr>
      <w:tr w:rsidR="00C74BC8" w:rsidRPr="002D6D3A" w:rsidTr="006B31FD">
        <w:tc>
          <w:tcPr>
            <w:tcW w:w="577" w:type="dxa"/>
            <w:vMerge w:val="restart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3.1</w:t>
            </w:r>
          </w:p>
        </w:tc>
        <w:tc>
          <w:tcPr>
            <w:tcW w:w="1753" w:type="dxa"/>
            <w:vMerge w:val="restart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Создание (обновление) вокруг территории населенных пунктов муниципального образования город Саяного</w:t>
            </w:r>
            <w:proofErr w:type="gramStart"/>
            <w:r w:rsidRPr="002D6D3A">
              <w:rPr>
                <w:sz w:val="20"/>
                <w:szCs w:val="20"/>
              </w:rPr>
              <w:t>рск пр</w:t>
            </w:r>
            <w:proofErr w:type="gramEnd"/>
            <w:r w:rsidRPr="002D6D3A">
              <w:rPr>
                <w:sz w:val="20"/>
                <w:szCs w:val="20"/>
              </w:rPr>
              <w:t>отивопожарных минерализованных полос и иных противопожарных барьеров</w:t>
            </w:r>
          </w:p>
        </w:tc>
        <w:tc>
          <w:tcPr>
            <w:tcW w:w="156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both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Средства бюджетов РФ, РХ</w:t>
            </w:r>
          </w:p>
        </w:tc>
        <w:tc>
          <w:tcPr>
            <w:tcW w:w="85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Администрация муниципального образования город Саяногорск,</w:t>
            </w:r>
          </w:p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УГОЧС</w:t>
            </w:r>
          </w:p>
        </w:tc>
      </w:tr>
      <w:tr w:rsidR="00C74BC8" w:rsidRPr="002D6D3A" w:rsidTr="006B31FD">
        <w:tc>
          <w:tcPr>
            <w:tcW w:w="577" w:type="dxa"/>
            <w:vMerge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both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443,4</w:t>
            </w:r>
          </w:p>
        </w:tc>
        <w:tc>
          <w:tcPr>
            <w:tcW w:w="851" w:type="dxa"/>
          </w:tcPr>
          <w:p w:rsidR="00C74BC8" w:rsidRPr="002D6D3A" w:rsidRDefault="006B31FD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831,0</w:t>
            </w:r>
          </w:p>
        </w:tc>
        <w:tc>
          <w:tcPr>
            <w:tcW w:w="85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350,0</w:t>
            </w:r>
          </w:p>
        </w:tc>
        <w:tc>
          <w:tcPr>
            <w:tcW w:w="851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350,0</w:t>
            </w:r>
          </w:p>
        </w:tc>
        <w:tc>
          <w:tcPr>
            <w:tcW w:w="709" w:type="dxa"/>
          </w:tcPr>
          <w:p w:rsidR="00C74BC8" w:rsidRPr="002D6D3A" w:rsidRDefault="00640596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4BC8" w:rsidRPr="002D6D3A" w:rsidTr="006B31FD">
        <w:tc>
          <w:tcPr>
            <w:tcW w:w="577" w:type="dxa"/>
            <w:vMerge/>
          </w:tcPr>
          <w:p w:rsidR="00C74BC8" w:rsidRPr="002D6D3A" w:rsidRDefault="00C74BC8" w:rsidP="00C74BC8">
            <w:pPr>
              <w:keepNext/>
              <w:suppressLineNumbers/>
              <w:suppressAutoHyphens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53" w:type="dxa"/>
            <w:vMerge/>
          </w:tcPr>
          <w:p w:rsidR="00C74BC8" w:rsidRPr="002D6D3A" w:rsidRDefault="00C74BC8" w:rsidP="00C74BC8">
            <w:pPr>
              <w:keepNext/>
              <w:suppressLineNumbers/>
              <w:suppressAutoHyphens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both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85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74BC8" w:rsidRPr="002D6D3A" w:rsidRDefault="00C74BC8" w:rsidP="00C74BC8">
            <w:pPr>
              <w:keepNext/>
              <w:suppressLineNumbers/>
              <w:suppressAutoHyphens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74BC8" w:rsidRPr="002D6D3A" w:rsidTr="006B31FD">
        <w:tc>
          <w:tcPr>
            <w:tcW w:w="577" w:type="dxa"/>
            <w:vMerge w:val="restart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3.2</w:t>
            </w:r>
          </w:p>
        </w:tc>
        <w:tc>
          <w:tcPr>
            <w:tcW w:w="1753" w:type="dxa"/>
            <w:vMerge w:val="restart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Обеспечение первичных мер пожарной безопасности</w:t>
            </w:r>
          </w:p>
        </w:tc>
        <w:tc>
          <w:tcPr>
            <w:tcW w:w="156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Средства бюджетов РФ, РХ</w:t>
            </w:r>
          </w:p>
        </w:tc>
        <w:tc>
          <w:tcPr>
            <w:tcW w:w="85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173,0</w:t>
            </w:r>
          </w:p>
        </w:tc>
        <w:tc>
          <w:tcPr>
            <w:tcW w:w="851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166,0</w:t>
            </w:r>
          </w:p>
        </w:tc>
        <w:tc>
          <w:tcPr>
            <w:tcW w:w="85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132,0</w:t>
            </w:r>
          </w:p>
        </w:tc>
        <w:tc>
          <w:tcPr>
            <w:tcW w:w="851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132,0</w:t>
            </w:r>
          </w:p>
        </w:tc>
        <w:tc>
          <w:tcPr>
            <w:tcW w:w="709" w:type="dxa"/>
          </w:tcPr>
          <w:p w:rsidR="00C74BC8" w:rsidRPr="002D6D3A" w:rsidRDefault="00640596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Merge w:val="restart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Администрация муниципального образования город Саяногорск,</w:t>
            </w:r>
          </w:p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УГОЧС</w:t>
            </w:r>
          </w:p>
        </w:tc>
      </w:tr>
      <w:tr w:rsidR="00C74BC8" w:rsidRPr="002D6D3A" w:rsidTr="006B31FD">
        <w:tc>
          <w:tcPr>
            <w:tcW w:w="577" w:type="dxa"/>
            <w:vMerge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7,2</w:t>
            </w:r>
          </w:p>
        </w:tc>
        <w:tc>
          <w:tcPr>
            <w:tcW w:w="851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166,0</w:t>
            </w:r>
          </w:p>
        </w:tc>
        <w:tc>
          <w:tcPr>
            <w:tcW w:w="85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132,0</w:t>
            </w:r>
          </w:p>
        </w:tc>
        <w:tc>
          <w:tcPr>
            <w:tcW w:w="851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132,0</w:t>
            </w:r>
          </w:p>
        </w:tc>
        <w:tc>
          <w:tcPr>
            <w:tcW w:w="709" w:type="dxa"/>
          </w:tcPr>
          <w:p w:rsidR="00C74BC8" w:rsidRPr="002D6D3A" w:rsidRDefault="00640596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4BC8" w:rsidRPr="002D6D3A" w:rsidTr="006B31FD">
        <w:trPr>
          <w:trHeight w:val="255"/>
        </w:trPr>
        <w:tc>
          <w:tcPr>
            <w:tcW w:w="577" w:type="dxa"/>
            <w:vMerge/>
          </w:tcPr>
          <w:p w:rsidR="00C74BC8" w:rsidRPr="002D6D3A" w:rsidRDefault="00C74BC8" w:rsidP="00C74BC8">
            <w:pPr>
              <w:keepNext/>
              <w:suppressLineNumbers/>
              <w:suppressAutoHyphens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53" w:type="dxa"/>
            <w:vMerge/>
          </w:tcPr>
          <w:p w:rsidR="00C74BC8" w:rsidRPr="002D6D3A" w:rsidRDefault="00C74BC8" w:rsidP="00C74BC8">
            <w:pPr>
              <w:keepNext/>
              <w:suppressLineNumbers/>
              <w:suppressAutoHyphens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85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74BC8" w:rsidRPr="002D6D3A" w:rsidRDefault="00C74BC8" w:rsidP="00C74BC8">
            <w:pPr>
              <w:keepNext/>
              <w:suppressLineNumbers/>
              <w:suppressAutoHyphens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74BC8" w:rsidRPr="002D6D3A" w:rsidTr="006B31FD">
        <w:tc>
          <w:tcPr>
            <w:tcW w:w="577" w:type="dxa"/>
            <w:vMerge w:val="restart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3.3</w:t>
            </w:r>
          </w:p>
        </w:tc>
        <w:tc>
          <w:tcPr>
            <w:tcW w:w="1753" w:type="dxa"/>
            <w:vMerge w:val="restart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 xml:space="preserve">Прочие мероприятия по созданию необходимых условий для укрепления пожарной безопасности </w:t>
            </w:r>
          </w:p>
        </w:tc>
        <w:tc>
          <w:tcPr>
            <w:tcW w:w="156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Средства бюджетов РФ, РХ</w:t>
            </w:r>
          </w:p>
        </w:tc>
        <w:tc>
          <w:tcPr>
            <w:tcW w:w="85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Администрация муниципального образования город Саяногорск,</w:t>
            </w:r>
          </w:p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УГОЧС</w:t>
            </w:r>
          </w:p>
        </w:tc>
      </w:tr>
      <w:tr w:rsidR="00C74BC8" w:rsidRPr="002D6D3A" w:rsidTr="006B31FD">
        <w:tc>
          <w:tcPr>
            <w:tcW w:w="577" w:type="dxa"/>
            <w:vMerge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139,5</w:t>
            </w:r>
          </w:p>
        </w:tc>
        <w:tc>
          <w:tcPr>
            <w:tcW w:w="851" w:type="dxa"/>
          </w:tcPr>
          <w:p w:rsidR="00C74BC8" w:rsidRPr="002D6D3A" w:rsidRDefault="006B31FD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85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147,2</w:t>
            </w:r>
          </w:p>
        </w:tc>
        <w:tc>
          <w:tcPr>
            <w:tcW w:w="851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160,0</w:t>
            </w:r>
          </w:p>
        </w:tc>
        <w:tc>
          <w:tcPr>
            <w:tcW w:w="709" w:type="dxa"/>
          </w:tcPr>
          <w:p w:rsidR="00C74BC8" w:rsidRPr="002D6D3A" w:rsidRDefault="00640596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4BC8" w:rsidRPr="002D6D3A" w:rsidTr="006B31FD">
        <w:tc>
          <w:tcPr>
            <w:tcW w:w="577" w:type="dxa"/>
            <w:vMerge/>
          </w:tcPr>
          <w:p w:rsidR="00C74BC8" w:rsidRPr="002D6D3A" w:rsidRDefault="00C74BC8" w:rsidP="00C74BC8">
            <w:pPr>
              <w:keepNext/>
              <w:suppressLineNumbers/>
              <w:suppressAutoHyphens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53" w:type="dxa"/>
            <w:vMerge/>
          </w:tcPr>
          <w:p w:rsidR="00C74BC8" w:rsidRPr="002D6D3A" w:rsidRDefault="00C74BC8" w:rsidP="00C74BC8">
            <w:pPr>
              <w:keepNext/>
              <w:suppressLineNumbers/>
              <w:suppressAutoHyphens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85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74BC8" w:rsidRPr="002D6D3A" w:rsidRDefault="00C74BC8" w:rsidP="00C74BC8">
            <w:pPr>
              <w:keepNext/>
              <w:suppressLineNumbers/>
              <w:suppressAutoHyphens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74BC8" w:rsidRPr="002D6D3A" w:rsidTr="006B31FD">
        <w:tc>
          <w:tcPr>
            <w:tcW w:w="577" w:type="dxa"/>
            <w:vMerge w:val="restart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753" w:type="dxa"/>
            <w:vMerge w:val="restart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Итого по Задаче 3:</w:t>
            </w:r>
          </w:p>
        </w:tc>
        <w:tc>
          <w:tcPr>
            <w:tcW w:w="156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Средства бюджетов РФ, РХ</w:t>
            </w:r>
          </w:p>
        </w:tc>
        <w:tc>
          <w:tcPr>
            <w:tcW w:w="85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173,0</w:t>
            </w:r>
          </w:p>
        </w:tc>
        <w:tc>
          <w:tcPr>
            <w:tcW w:w="851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166,0</w:t>
            </w:r>
          </w:p>
        </w:tc>
        <w:tc>
          <w:tcPr>
            <w:tcW w:w="85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132,0</w:t>
            </w:r>
          </w:p>
        </w:tc>
        <w:tc>
          <w:tcPr>
            <w:tcW w:w="851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132,0</w:t>
            </w:r>
          </w:p>
        </w:tc>
        <w:tc>
          <w:tcPr>
            <w:tcW w:w="709" w:type="dxa"/>
          </w:tcPr>
          <w:p w:rsidR="00C74BC8" w:rsidRPr="002D6D3A" w:rsidRDefault="00640596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Merge w:val="restart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Администрация муниципального образования город Саяногорск,</w:t>
            </w:r>
          </w:p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УГОЧС</w:t>
            </w:r>
          </w:p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4BC8" w:rsidRPr="002D6D3A" w:rsidTr="006B31FD">
        <w:tc>
          <w:tcPr>
            <w:tcW w:w="577" w:type="dxa"/>
            <w:vMerge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590,1</w:t>
            </w:r>
          </w:p>
        </w:tc>
        <w:tc>
          <w:tcPr>
            <w:tcW w:w="851" w:type="dxa"/>
          </w:tcPr>
          <w:p w:rsidR="00C74BC8" w:rsidRPr="002D6D3A" w:rsidRDefault="006B31FD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1 030,9</w:t>
            </w:r>
          </w:p>
        </w:tc>
        <w:tc>
          <w:tcPr>
            <w:tcW w:w="85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629,2</w:t>
            </w:r>
          </w:p>
        </w:tc>
        <w:tc>
          <w:tcPr>
            <w:tcW w:w="851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642,0</w:t>
            </w:r>
          </w:p>
        </w:tc>
        <w:tc>
          <w:tcPr>
            <w:tcW w:w="709" w:type="dxa"/>
          </w:tcPr>
          <w:p w:rsidR="00C74BC8" w:rsidRPr="002D6D3A" w:rsidRDefault="00640596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4BC8" w:rsidRPr="002D6D3A" w:rsidTr="00242062">
        <w:tc>
          <w:tcPr>
            <w:tcW w:w="577" w:type="dxa"/>
            <w:vMerge/>
          </w:tcPr>
          <w:p w:rsidR="00C74BC8" w:rsidRPr="002D6D3A" w:rsidRDefault="00C74BC8" w:rsidP="00C74BC8">
            <w:pPr>
              <w:keepNext/>
              <w:suppressLineNumbers/>
              <w:suppressAutoHyphens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53" w:type="dxa"/>
            <w:vMerge/>
          </w:tcPr>
          <w:p w:rsidR="00C74BC8" w:rsidRPr="002D6D3A" w:rsidRDefault="00C74BC8" w:rsidP="00C74BC8">
            <w:pPr>
              <w:keepNext/>
              <w:suppressLineNumbers/>
              <w:suppressAutoHyphens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Иные источники</w:t>
            </w:r>
          </w:p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74BC8" w:rsidRPr="002D6D3A" w:rsidRDefault="00C74BC8" w:rsidP="00C74BC8">
            <w:pPr>
              <w:keepNext/>
              <w:suppressLineNumbers/>
              <w:suppressAutoHyphens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74BC8" w:rsidRPr="002D6D3A" w:rsidTr="00242062">
        <w:tc>
          <w:tcPr>
            <w:tcW w:w="3890" w:type="dxa"/>
            <w:gridSpan w:val="3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ВСЕГО по Программе</w:t>
            </w:r>
          </w:p>
        </w:tc>
        <w:tc>
          <w:tcPr>
            <w:tcW w:w="85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14 163,5</w:t>
            </w:r>
          </w:p>
        </w:tc>
        <w:tc>
          <w:tcPr>
            <w:tcW w:w="851" w:type="dxa"/>
          </w:tcPr>
          <w:p w:rsidR="00C74BC8" w:rsidRPr="002D6D3A" w:rsidRDefault="006B31FD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17 265,0</w:t>
            </w:r>
          </w:p>
        </w:tc>
        <w:tc>
          <w:tcPr>
            <w:tcW w:w="85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13 928,8</w:t>
            </w:r>
          </w:p>
        </w:tc>
        <w:tc>
          <w:tcPr>
            <w:tcW w:w="851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13 978,4</w:t>
            </w:r>
          </w:p>
        </w:tc>
        <w:tc>
          <w:tcPr>
            <w:tcW w:w="709" w:type="dxa"/>
          </w:tcPr>
          <w:p w:rsidR="00C74BC8" w:rsidRPr="002D6D3A" w:rsidRDefault="00640596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74BC8" w:rsidRPr="002D6D3A" w:rsidTr="00242062">
        <w:tc>
          <w:tcPr>
            <w:tcW w:w="7292" w:type="dxa"/>
            <w:gridSpan w:val="7"/>
          </w:tcPr>
          <w:p w:rsidR="00C74BC8" w:rsidRPr="002D6D3A" w:rsidRDefault="00C74BC8" w:rsidP="00C74BC8">
            <w:pPr>
              <w:keepNext/>
              <w:suppressLineNumbers/>
              <w:suppressAutoHyphens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D6D3A">
              <w:rPr>
                <w:rFonts w:eastAsia="Calibri"/>
                <w:sz w:val="20"/>
                <w:szCs w:val="20"/>
                <w:lang w:eastAsia="en-US"/>
              </w:rPr>
              <w:t>В том числе</w:t>
            </w:r>
          </w:p>
        </w:tc>
        <w:tc>
          <w:tcPr>
            <w:tcW w:w="2410" w:type="dxa"/>
            <w:gridSpan w:val="2"/>
          </w:tcPr>
          <w:p w:rsidR="00C74BC8" w:rsidRPr="002D6D3A" w:rsidRDefault="00C74BC8" w:rsidP="00C74BC8">
            <w:pPr>
              <w:keepNext/>
              <w:suppressLineNumbers/>
              <w:suppressAutoHyphens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74BC8" w:rsidRPr="002D6D3A" w:rsidTr="00242062">
        <w:tc>
          <w:tcPr>
            <w:tcW w:w="3890" w:type="dxa"/>
            <w:gridSpan w:val="3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Средства бюджетов РФ, РХ</w:t>
            </w:r>
          </w:p>
        </w:tc>
        <w:tc>
          <w:tcPr>
            <w:tcW w:w="85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701,6</w:t>
            </w:r>
          </w:p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662,1</w:t>
            </w:r>
          </w:p>
        </w:tc>
        <w:tc>
          <w:tcPr>
            <w:tcW w:w="85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628,1</w:t>
            </w:r>
          </w:p>
        </w:tc>
        <w:tc>
          <w:tcPr>
            <w:tcW w:w="851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628,1</w:t>
            </w:r>
          </w:p>
        </w:tc>
        <w:tc>
          <w:tcPr>
            <w:tcW w:w="709" w:type="dxa"/>
          </w:tcPr>
          <w:p w:rsidR="00C74BC8" w:rsidRPr="002D6D3A" w:rsidRDefault="00640596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Merge w:val="restart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4BC8" w:rsidRPr="002D6D3A" w:rsidTr="00242062">
        <w:tc>
          <w:tcPr>
            <w:tcW w:w="3890" w:type="dxa"/>
            <w:gridSpan w:val="3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both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13 461,9</w:t>
            </w:r>
          </w:p>
        </w:tc>
        <w:tc>
          <w:tcPr>
            <w:tcW w:w="851" w:type="dxa"/>
          </w:tcPr>
          <w:p w:rsidR="00C74BC8" w:rsidRPr="002D6D3A" w:rsidRDefault="006B31FD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16 602,9</w:t>
            </w:r>
          </w:p>
        </w:tc>
        <w:tc>
          <w:tcPr>
            <w:tcW w:w="85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13 300,7</w:t>
            </w:r>
          </w:p>
        </w:tc>
        <w:tc>
          <w:tcPr>
            <w:tcW w:w="851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13 350,3</w:t>
            </w:r>
          </w:p>
        </w:tc>
        <w:tc>
          <w:tcPr>
            <w:tcW w:w="709" w:type="dxa"/>
          </w:tcPr>
          <w:p w:rsidR="00C74BC8" w:rsidRPr="002D6D3A" w:rsidRDefault="00640596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4BC8" w:rsidRPr="002D6D3A" w:rsidTr="00242062">
        <w:tc>
          <w:tcPr>
            <w:tcW w:w="3890" w:type="dxa"/>
            <w:gridSpan w:val="3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2D6D3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85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74BC8" w:rsidRPr="002D6D3A" w:rsidRDefault="00C74BC8" w:rsidP="00C74BC8">
            <w:pPr>
              <w:keepNext/>
              <w:suppressLineNumbers/>
              <w:suppressAutoHyphens/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74BC8" w:rsidRPr="002D6D3A" w:rsidRDefault="00C74BC8" w:rsidP="00C74BC8">
            <w:pPr>
              <w:keepNext/>
              <w:suppressLineNumbers/>
              <w:suppressAutoHyphens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872814" w:rsidRPr="00872814" w:rsidRDefault="00872814" w:rsidP="00872814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872814">
        <w:rPr>
          <w:rFonts w:ascii="Times New Roman" w:hAnsi="Times New Roman" w:cs="Times New Roman"/>
          <w:sz w:val="2"/>
          <w:szCs w:val="2"/>
        </w:rPr>
        <w:t>.</w:t>
      </w:r>
      <w:r w:rsidRPr="00872814">
        <w:rPr>
          <w:rFonts w:ascii="Times New Roman" w:hAnsi="Times New Roman" w:cs="Times New Roman"/>
          <w:sz w:val="26"/>
          <w:szCs w:val="26"/>
        </w:rPr>
        <w:t>»</w:t>
      </w:r>
      <w:r w:rsidR="00494875">
        <w:rPr>
          <w:rFonts w:ascii="Times New Roman" w:hAnsi="Times New Roman" w:cs="Times New Roman"/>
          <w:sz w:val="26"/>
          <w:szCs w:val="26"/>
        </w:rPr>
        <w:t>.</w:t>
      </w:r>
    </w:p>
    <w:p w:rsidR="0004390F" w:rsidRDefault="00627D6B" w:rsidP="00627D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72814">
        <w:rPr>
          <w:rFonts w:ascii="Times New Roman" w:hAnsi="Times New Roman" w:cs="Times New Roman"/>
          <w:sz w:val="26"/>
          <w:szCs w:val="26"/>
        </w:rPr>
        <w:t>1.</w:t>
      </w:r>
      <w:r w:rsidR="00872814" w:rsidRPr="00872814">
        <w:rPr>
          <w:rFonts w:ascii="Times New Roman" w:hAnsi="Times New Roman" w:cs="Times New Roman"/>
          <w:sz w:val="26"/>
          <w:szCs w:val="26"/>
        </w:rPr>
        <w:t>3</w:t>
      </w:r>
      <w:r w:rsidRPr="00872814">
        <w:rPr>
          <w:rFonts w:ascii="Times New Roman" w:hAnsi="Times New Roman" w:cs="Times New Roman"/>
          <w:sz w:val="26"/>
          <w:szCs w:val="26"/>
        </w:rPr>
        <w:t>.</w:t>
      </w:r>
      <w:r w:rsidRPr="00872814">
        <w:rPr>
          <w:rFonts w:ascii="Times New Roman" w:hAnsi="Times New Roman" w:cs="Times New Roman"/>
          <w:sz w:val="26"/>
          <w:szCs w:val="26"/>
        </w:rPr>
        <w:tab/>
        <w:t xml:space="preserve">Таблицу </w:t>
      </w:r>
      <w:hyperlink r:id="rId11" w:history="1">
        <w:r w:rsidRPr="00872814">
          <w:rPr>
            <w:rFonts w:ascii="Times New Roman" w:hAnsi="Times New Roman" w:cs="Times New Roman"/>
            <w:sz w:val="26"/>
            <w:szCs w:val="26"/>
          </w:rPr>
          <w:t>раздела</w:t>
        </w:r>
      </w:hyperlink>
      <w:r w:rsidRPr="00872814">
        <w:rPr>
          <w:rFonts w:ascii="Times New Roman" w:hAnsi="Times New Roman" w:cs="Times New Roman"/>
          <w:sz w:val="26"/>
          <w:szCs w:val="26"/>
        </w:rPr>
        <w:t xml:space="preserve"> 5 изложить в следующей редакции:</w:t>
      </w:r>
    </w:p>
    <w:p w:rsidR="00872814" w:rsidRPr="005E4A18" w:rsidRDefault="005E4A18" w:rsidP="005E4A1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A18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276"/>
        <w:gridCol w:w="992"/>
        <w:gridCol w:w="992"/>
        <w:gridCol w:w="993"/>
        <w:gridCol w:w="992"/>
        <w:gridCol w:w="709"/>
      </w:tblGrid>
      <w:tr w:rsidR="00BB6578" w:rsidRPr="00872814" w:rsidTr="00C74BC8">
        <w:trPr>
          <w:trHeight w:val="307"/>
        </w:trPr>
        <w:tc>
          <w:tcPr>
            <w:tcW w:w="1809" w:type="dxa"/>
            <w:vMerge w:val="restart"/>
            <w:shd w:val="clear" w:color="auto" w:fill="auto"/>
          </w:tcPr>
          <w:p w:rsidR="00BB6578" w:rsidRPr="00872814" w:rsidRDefault="00BB6578" w:rsidP="00FB5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814">
              <w:rPr>
                <w:sz w:val="20"/>
                <w:szCs w:val="20"/>
              </w:rPr>
              <w:t>Наименование ГРБС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B6578" w:rsidRPr="00872814" w:rsidRDefault="00BB6578" w:rsidP="00FB5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814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6578" w:rsidRPr="00872814" w:rsidRDefault="00BB6578" w:rsidP="00FB5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814">
              <w:rPr>
                <w:sz w:val="20"/>
                <w:szCs w:val="20"/>
              </w:rPr>
              <w:t xml:space="preserve">Всего </w:t>
            </w:r>
          </w:p>
          <w:p w:rsidR="00BB6578" w:rsidRPr="00872814" w:rsidRDefault="00BB6578" w:rsidP="00FB5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814">
              <w:rPr>
                <w:sz w:val="20"/>
                <w:szCs w:val="20"/>
              </w:rPr>
              <w:t>тыс. руб.</w:t>
            </w:r>
          </w:p>
        </w:tc>
        <w:tc>
          <w:tcPr>
            <w:tcW w:w="4678" w:type="dxa"/>
            <w:gridSpan w:val="5"/>
          </w:tcPr>
          <w:p w:rsidR="00BB6578" w:rsidRPr="00872814" w:rsidRDefault="00BB6578" w:rsidP="00FB5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814">
              <w:rPr>
                <w:sz w:val="20"/>
                <w:szCs w:val="20"/>
              </w:rPr>
              <w:t>В том числе по годам</w:t>
            </w:r>
          </w:p>
        </w:tc>
      </w:tr>
      <w:tr w:rsidR="00C74BC8" w:rsidRPr="00872814" w:rsidTr="00640596">
        <w:tc>
          <w:tcPr>
            <w:tcW w:w="1809" w:type="dxa"/>
            <w:vMerge/>
            <w:shd w:val="clear" w:color="auto" w:fill="auto"/>
          </w:tcPr>
          <w:p w:rsidR="00C74BC8" w:rsidRPr="00872814" w:rsidRDefault="00C74BC8" w:rsidP="00FB5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74BC8" w:rsidRPr="00872814" w:rsidRDefault="00C74BC8" w:rsidP="00FB5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74BC8" w:rsidRPr="00872814" w:rsidRDefault="00C74BC8" w:rsidP="00FB5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74BC8" w:rsidRPr="00872814" w:rsidRDefault="00C74BC8" w:rsidP="00FB5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814">
              <w:rPr>
                <w:sz w:val="20"/>
                <w:szCs w:val="20"/>
              </w:rPr>
              <w:t>2024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BC8" w:rsidRPr="00872814" w:rsidRDefault="00C74BC8" w:rsidP="00FB5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814">
              <w:rPr>
                <w:sz w:val="20"/>
                <w:szCs w:val="20"/>
              </w:rPr>
              <w:t>2025</w:t>
            </w:r>
          </w:p>
        </w:tc>
        <w:tc>
          <w:tcPr>
            <w:tcW w:w="993" w:type="dxa"/>
            <w:vAlign w:val="center"/>
          </w:tcPr>
          <w:p w:rsidR="00C74BC8" w:rsidRPr="00872814" w:rsidRDefault="00C74BC8" w:rsidP="00FB5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814"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BC8" w:rsidRPr="00872814" w:rsidRDefault="00C74BC8" w:rsidP="00872814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sz w:val="20"/>
                <w:szCs w:val="20"/>
              </w:rPr>
            </w:pPr>
            <w:r w:rsidRPr="00872814"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4BC8" w:rsidRPr="00872814" w:rsidRDefault="00640596" w:rsidP="00C74B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</w:tr>
      <w:tr w:rsidR="00C74BC8" w:rsidRPr="00872814" w:rsidTr="00640596">
        <w:tc>
          <w:tcPr>
            <w:tcW w:w="1809" w:type="dxa"/>
            <w:vMerge w:val="restart"/>
            <w:shd w:val="clear" w:color="auto" w:fill="auto"/>
          </w:tcPr>
          <w:p w:rsidR="00C74BC8" w:rsidRPr="00872814" w:rsidRDefault="00C74BC8" w:rsidP="00FB53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72814">
              <w:rPr>
                <w:sz w:val="20"/>
                <w:szCs w:val="20"/>
              </w:rPr>
              <w:t>Администрация муниципального образования город Саяногорск</w:t>
            </w:r>
          </w:p>
        </w:tc>
        <w:tc>
          <w:tcPr>
            <w:tcW w:w="1843" w:type="dxa"/>
            <w:shd w:val="clear" w:color="auto" w:fill="auto"/>
          </w:tcPr>
          <w:p w:rsidR="00C74BC8" w:rsidRPr="00872814" w:rsidRDefault="00C74BC8" w:rsidP="00FB53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72814">
              <w:rPr>
                <w:sz w:val="20"/>
                <w:szCs w:val="20"/>
              </w:rPr>
              <w:t>Итого по ГРБС</w:t>
            </w:r>
          </w:p>
        </w:tc>
        <w:tc>
          <w:tcPr>
            <w:tcW w:w="1276" w:type="dxa"/>
            <w:shd w:val="clear" w:color="auto" w:fill="auto"/>
          </w:tcPr>
          <w:p w:rsidR="00C74BC8" w:rsidRPr="00872814" w:rsidRDefault="003B7ED0" w:rsidP="000439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59 335,7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BC8" w:rsidRPr="00872814" w:rsidRDefault="00C74BC8" w:rsidP="000202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72814">
              <w:rPr>
                <w:sz w:val="20"/>
                <w:szCs w:val="20"/>
              </w:rPr>
              <w:t>14 163,5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BC8" w:rsidRPr="00872814" w:rsidRDefault="003B7ED0" w:rsidP="00AF0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17 265,0</w:t>
            </w:r>
          </w:p>
        </w:tc>
        <w:tc>
          <w:tcPr>
            <w:tcW w:w="993" w:type="dxa"/>
            <w:vAlign w:val="center"/>
          </w:tcPr>
          <w:p w:rsidR="00C74BC8" w:rsidRPr="00872814" w:rsidRDefault="00C74BC8" w:rsidP="00FB5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814">
              <w:rPr>
                <w:sz w:val="20"/>
                <w:szCs w:val="20"/>
              </w:rPr>
              <w:t>13 928,8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BC8" w:rsidRPr="00872814" w:rsidRDefault="00C74BC8" w:rsidP="00FB5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814">
              <w:rPr>
                <w:sz w:val="20"/>
                <w:szCs w:val="20"/>
              </w:rPr>
              <w:t>13 978,4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4BC8" w:rsidRPr="00872814" w:rsidRDefault="00640596" w:rsidP="00FB5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C74BC8" w:rsidRPr="00872814" w:rsidTr="00640596">
        <w:tc>
          <w:tcPr>
            <w:tcW w:w="1809" w:type="dxa"/>
            <w:vMerge/>
            <w:shd w:val="clear" w:color="auto" w:fill="auto"/>
          </w:tcPr>
          <w:p w:rsidR="00C74BC8" w:rsidRPr="00872814" w:rsidRDefault="00C74BC8" w:rsidP="00FB53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6"/>
            <w:vAlign w:val="center"/>
          </w:tcPr>
          <w:p w:rsidR="00C74BC8" w:rsidRPr="00872814" w:rsidRDefault="00C74BC8" w:rsidP="00FB5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72814">
              <w:rPr>
                <w:sz w:val="20"/>
                <w:szCs w:val="20"/>
              </w:rPr>
              <w:t>Из них</w:t>
            </w:r>
          </w:p>
        </w:tc>
        <w:tc>
          <w:tcPr>
            <w:tcW w:w="709" w:type="dxa"/>
            <w:vAlign w:val="center"/>
          </w:tcPr>
          <w:p w:rsidR="00C74BC8" w:rsidRPr="00872814" w:rsidRDefault="00C74BC8" w:rsidP="00C74B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74BC8" w:rsidRPr="00872814" w:rsidTr="00640596">
        <w:trPr>
          <w:trHeight w:val="162"/>
        </w:trPr>
        <w:tc>
          <w:tcPr>
            <w:tcW w:w="1809" w:type="dxa"/>
            <w:vMerge/>
            <w:shd w:val="clear" w:color="auto" w:fill="auto"/>
          </w:tcPr>
          <w:p w:rsidR="00C74BC8" w:rsidRPr="00872814" w:rsidRDefault="00C74BC8" w:rsidP="00FB5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74BC8" w:rsidRPr="00872814" w:rsidRDefault="00C74BC8" w:rsidP="00FB53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72814">
              <w:rPr>
                <w:sz w:val="20"/>
                <w:szCs w:val="20"/>
              </w:rPr>
              <w:t>Средства бюджетов РФ, РХ</w:t>
            </w:r>
          </w:p>
        </w:tc>
        <w:tc>
          <w:tcPr>
            <w:tcW w:w="1276" w:type="dxa"/>
            <w:shd w:val="clear" w:color="auto" w:fill="auto"/>
          </w:tcPr>
          <w:p w:rsidR="00C74BC8" w:rsidRPr="00872814" w:rsidRDefault="00C74BC8" w:rsidP="00905C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814">
              <w:rPr>
                <w:sz w:val="20"/>
                <w:szCs w:val="20"/>
              </w:rPr>
              <w:t>2 619,9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BC8" w:rsidRPr="00872814" w:rsidRDefault="00C74BC8" w:rsidP="00FB5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814">
              <w:rPr>
                <w:sz w:val="20"/>
                <w:szCs w:val="20"/>
              </w:rPr>
              <w:t>701,6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BC8" w:rsidRPr="00872814" w:rsidRDefault="00C74BC8" w:rsidP="00FB5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814">
              <w:rPr>
                <w:sz w:val="20"/>
                <w:szCs w:val="20"/>
              </w:rPr>
              <w:t>662,1</w:t>
            </w:r>
          </w:p>
        </w:tc>
        <w:tc>
          <w:tcPr>
            <w:tcW w:w="993" w:type="dxa"/>
            <w:vAlign w:val="center"/>
          </w:tcPr>
          <w:p w:rsidR="00C74BC8" w:rsidRPr="00872814" w:rsidRDefault="00C74BC8" w:rsidP="00FB5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814">
              <w:rPr>
                <w:sz w:val="20"/>
                <w:szCs w:val="20"/>
              </w:rPr>
              <w:t>628,1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BC8" w:rsidRPr="00872814" w:rsidRDefault="00C74BC8" w:rsidP="00FB5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814">
              <w:rPr>
                <w:sz w:val="20"/>
                <w:szCs w:val="20"/>
              </w:rPr>
              <w:t>628,1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4BC8" w:rsidRPr="00872814" w:rsidRDefault="00640596" w:rsidP="006405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74BC8" w:rsidRPr="00872814" w:rsidTr="00640596">
        <w:tc>
          <w:tcPr>
            <w:tcW w:w="1809" w:type="dxa"/>
            <w:vMerge/>
            <w:shd w:val="clear" w:color="auto" w:fill="auto"/>
          </w:tcPr>
          <w:p w:rsidR="00C74BC8" w:rsidRPr="00872814" w:rsidRDefault="00C74BC8" w:rsidP="00FB53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74BC8" w:rsidRPr="00872814" w:rsidRDefault="00C74BC8" w:rsidP="00FB53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72814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276" w:type="dxa"/>
            <w:shd w:val="clear" w:color="auto" w:fill="auto"/>
          </w:tcPr>
          <w:p w:rsidR="00C74BC8" w:rsidRPr="00872814" w:rsidRDefault="003B7ED0" w:rsidP="000439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56 715,8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BC8" w:rsidRPr="00872814" w:rsidRDefault="00C74BC8" w:rsidP="000202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72814">
              <w:rPr>
                <w:sz w:val="20"/>
                <w:szCs w:val="20"/>
              </w:rPr>
              <w:t>13 461,9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BC8" w:rsidRPr="00872814" w:rsidRDefault="003B7ED0" w:rsidP="00AF0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16 602,9</w:t>
            </w:r>
          </w:p>
        </w:tc>
        <w:tc>
          <w:tcPr>
            <w:tcW w:w="993" w:type="dxa"/>
            <w:vAlign w:val="center"/>
          </w:tcPr>
          <w:p w:rsidR="00C74BC8" w:rsidRPr="00872814" w:rsidRDefault="00C74BC8" w:rsidP="000D1F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814">
              <w:rPr>
                <w:sz w:val="20"/>
                <w:szCs w:val="20"/>
              </w:rPr>
              <w:t>13 300,7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BC8" w:rsidRPr="00872814" w:rsidRDefault="00C74BC8" w:rsidP="00FB5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814">
              <w:rPr>
                <w:sz w:val="20"/>
                <w:szCs w:val="20"/>
              </w:rPr>
              <w:t>13 350,3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4BC8" w:rsidRPr="00872814" w:rsidRDefault="00640596" w:rsidP="006405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74BC8" w:rsidRPr="00872814" w:rsidTr="00640596">
        <w:tc>
          <w:tcPr>
            <w:tcW w:w="1809" w:type="dxa"/>
            <w:vMerge/>
            <w:shd w:val="clear" w:color="auto" w:fill="auto"/>
          </w:tcPr>
          <w:p w:rsidR="00C74BC8" w:rsidRPr="00872814" w:rsidRDefault="00C74BC8" w:rsidP="00FB53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74BC8" w:rsidRPr="00872814" w:rsidRDefault="00C74BC8" w:rsidP="00FB53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72814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BC8" w:rsidRPr="00872814" w:rsidRDefault="00C74BC8" w:rsidP="00FB5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81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BC8" w:rsidRPr="00872814" w:rsidRDefault="00C74BC8" w:rsidP="00FB5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81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BC8" w:rsidRPr="00872814" w:rsidRDefault="00C74BC8" w:rsidP="00FB5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81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C74BC8" w:rsidRPr="00872814" w:rsidRDefault="00C74BC8" w:rsidP="00FB5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81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BC8" w:rsidRPr="00872814" w:rsidRDefault="00C74BC8" w:rsidP="00FB5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81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4BC8" w:rsidRPr="00872814" w:rsidRDefault="00640596" w:rsidP="00C74B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74BC8" w:rsidRPr="00872814" w:rsidTr="00640596">
        <w:tc>
          <w:tcPr>
            <w:tcW w:w="3652" w:type="dxa"/>
            <w:gridSpan w:val="2"/>
            <w:shd w:val="clear" w:color="auto" w:fill="auto"/>
          </w:tcPr>
          <w:p w:rsidR="00C74BC8" w:rsidRPr="00872814" w:rsidRDefault="00C74BC8" w:rsidP="00FB5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814">
              <w:rPr>
                <w:sz w:val="20"/>
                <w:szCs w:val="20"/>
              </w:rPr>
              <w:t>Всего по программе</w:t>
            </w:r>
          </w:p>
        </w:tc>
        <w:tc>
          <w:tcPr>
            <w:tcW w:w="1276" w:type="dxa"/>
            <w:shd w:val="clear" w:color="auto" w:fill="auto"/>
          </w:tcPr>
          <w:p w:rsidR="00C74BC8" w:rsidRPr="00872814" w:rsidRDefault="003E24BF" w:rsidP="000439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59 335,7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BC8" w:rsidRPr="00872814" w:rsidRDefault="00C74BC8" w:rsidP="000202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72814">
              <w:rPr>
                <w:sz w:val="20"/>
                <w:szCs w:val="20"/>
              </w:rPr>
              <w:t>14 163,5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BC8" w:rsidRPr="00872814" w:rsidRDefault="003E24BF" w:rsidP="000439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17 265,0</w:t>
            </w:r>
          </w:p>
        </w:tc>
        <w:tc>
          <w:tcPr>
            <w:tcW w:w="993" w:type="dxa"/>
            <w:vAlign w:val="center"/>
          </w:tcPr>
          <w:p w:rsidR="00C74BC8" w:rsidRPr="00872814" w:rsidRDefault="00C74BC8" w:rsidP="00FB5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814">
              <w:rPr>
                <w:sz w:val="20"/>
                <w:szCs w:val="20"/>
              </w:rPr>
              <w:t>13 928,8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BC8" w:rsidRPr="00872814" w:rsidRDefault="00C74BC8" w:rsidP="00FB5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814">
              <w:rPr>
                <w:sz w:val="20"/>
                <w:szCs w:val="20"/>
              </w:rPr>
              <w:t>13 978,4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4BC8" w:rsidRPr="00872814" w:rsidRDefault="00640596" w:rsidP="00FB5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74BC8" w:rsidRPr="00872814" w:rsidTr="00640596">
        <w:tc>
          <w:tcPr>
            <w:tcW w:w="8897" w:type="dxa"/>
            <w:gridSpan w:val="7"/>
            <w:vAlign w:val="center"/>
          </w:tcPr>
          <w:p w:rsidR="00C74BC8" w:rsidRPr="00872814" w:rsidRDefault="00C74BC8" w:rsidP="00FB5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814">
              <w:rPr>
                <w:sz w:val="20"/>
                <w:szCs w:val="20"/>
              </w:rPr>
              <w:t>В том числе</w:t>
            </w:r>
          </w:p>
        </w:tc>
        <w:tc>
          <w:tcPr>
            <w:tcW w:w="709" w:type="dxa"/>
            <w:vAlign w:val="center"/>
          </w:tcPr>
          <w:p w:rsidR="00C74BC8" w:rsidRPr="00872814" w:rsidRDefault="00C74BC8" w:rsidP="00C74B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4BC8" w:rsidRPr="00872814" w:rsidTr="00640596">
        <w:tc>
          <w:tcPr>
            <w:tcW w:w="3652" w:type="dxa"/>
            <w:gridSpan w:val="2"/>
            <w:shd w:val="clear" w:color="auto" w:fill="auto"/>
          </w:tcPr>
          <w:p w:rsidR="00C74BC8" w:rsidRPr="00872814" w:rsidRDefault="00C74BC8" w:rsidP="00FB5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814">
              <w:rPr>
                <w:sz w:val="20"/>
                <w:szCs w:val="20"/>
              </w:rPr>
              <w:t>Средства бюджетов РФ, РХ</w:t>
            </w:r>
          </w:p>
        </w:tc>
        <w:tc>
          <w:tcPr>
            <w:tcW w:w="1276" w:type="dxa"/>
            <w:shd w:val="clear" w:color="auto" w:fill="auto"/>
          </w:tcPr>
          <w:p w:rsidR="00C74BC8" w:rsidRPr="00872814" w:rsidRDefault="00C74BC8" w:rsidP="00FB5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814">
              <w:rPr>
                <w:sz w:val="20"/>
                <w:szCs w:val="20"/>
              </w:rPr>
              <w:t>2 619,9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BC8" w:rsidRPr="00872814" w:rsidRDefault="00C74BC8" w:rsidP="00FB5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814">
              <w:rPr>
                <w:sz w:val="20"/>
                <w:szCs w:val="20"/>
              </w:rPr>
              <w:t>701,6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BC8" w:rsidRPr="00872814" w:rsidRDefault="00C74BC8" w:rsidP="00FB5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814">
              <w:rPr>
                <w:sz w:val="20"/>
                <w:szCs w:val="20"/>
              </w:rPr>
              <w:t>662,1</w:t>
            </w:r>
          </w:p>
        </w:tc>
        <w:tc>
          <w:tcPr>
            <w:tcW w:w="993" w:type="dxa"/>
            <w:vAlign w:val="center"/>
          </w:tcPr>
          <w:p w:rsidR="00C74BC8" w:rsidRPr="00872814" w:rsidRDefault="00C74BC8" w:rsidP="00FB5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814">
              <w:rPr>
                <w:sz w:val="20"/>
                <w:szCs w:val="20"/>
              </w:rPr>
              <w:t>628,1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BC8" w:rsidRPr="00872814" w:rsidRDefault="00C74BC8" w:rsidP="00FB5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814">
              <w:rPr>
                <w:sz w:val="20"/>
                <w:szCs w:val="20"/>
              </w:rPr>
              <w:t>628,1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4BC8" w:rsidRPr="00872814" w:rsidRDefault="00640596" w:rsidP="00FB5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74BC8" w:rsidRPr="00872814" w:rsidTr="00640596">
        <w:tc>
          <w:tcPr>
            <w:tcW w:w="3652" w:type="dxa"/>
            <w:gridSpan w:val="2"/>
            <w:shd w:val="clear" w:color="auto" w:fill="auto"/>
          </w:tcPr>
          <w:p w:rsidR="00C74BC8" w:rsidRPr="00872814" w:rsidRDefault="00C74BC8" w:rsidP="00FB5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814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276" w:type="dxa"/>
            <w:shd w:val="clear" w:color="auto" w:fill="auto"/>
          </w:tcPr>
          <w:p w:rsidR="00C74BC8" w:rsidRPr="00872814" w:rsidRDefault="003E24BF" w:rsidP="000439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56 715,8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BC8" w:rsidRPr="00872814" w:rsidRDefault="00C74BC8" w:rsidP="000202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72814">
              <w:rPr>
                <w:sz w:val="20"/>
                <w:szCs w:val="20"/>
              </w:rPr>
              <w:t>13 461,9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BC8" w:rsidRPr="00872814" w:rsidRDefault="003E24BF" w:rsidP="00AF0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16 602,9</w:t>
            </w:r>
          </w:p>
        </w:tc>
        <w:tc>
          <w:tcPr>
            <w:tcW w:w="993" w:type="dxa"/>
            <w:vAlign w:val="center"/>
          </w:tcPr>
          <w:p w:rsidR="00C74BC8" w:rsidRPr="00872814" w:rsidRDefault="00C74BC8" w:rsidP="00A734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814">
              <w:rPr>
                <w:sz w:val="20"/>
                <w:szCs w:val="20"/>
              </w:rPr>
              <w:t>13 300,7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BC8" w:rsidRPr="00872814" w:rsidRDefault="00C74BC8" w:rsidP="00FB5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814">
              <w:rPr>
                <w:sz w:val="20"/>
                <w:szCs w:val="20"/>
              </w:rPr>
              <w:t>13 350,3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4BC8" w:rsidRPr="00872814" w:rsidRDefault="00640596" w:rsidP="00FB5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74BC8" w:rsidRPr="00872814" w:rsidTr="00640596">
        <w:tc>
          <w:tcPr>
            <w:tcW w:w="3652" w:type="dxa"/>
            <w:gridSpan w:val="2"/>
            <w:shd w:val="clear" w:color="auto" w:fill="auto"/>
          </w:tcPr>
          <w:p w:rsidR="00C74BC8" w:rsidRPr="00872814" w:rsidRDefault="00C74BC8" w:rsidP="00FB5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814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BC8" w:rsidRPr="00872814" w:rsidRDefault="00C74BC8" w:rsidP="00FB5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81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BC8" w:rsidRPr="00872814" w:rsidRDefault="00C74BC8" w:rsidP="00FB5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81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BC8" w:rsidRPr="00872814" w:rsidRDefault="00C74BC8" w:rsidP="00FB5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81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C74BC8" w:rsidRPr="00872814" w:rsidRDefault="00C74BC8" w:rsidP="00FB5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81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BC8" w:rsidRPr="00872814" w:rsidRDefault="00C74BC8" w:rsidP="00FB5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281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4BC8" w:rsidRPr="00872814" w:rsidRDefault="00640596" w:rsidP="00C74B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:rsidR="00872814" w:rsidRDefault="00627D6B" w:rsidP="00872814">
      <w:pPr>
        <w:keepNext/>
        <w:suppressLineNumbers/>
        <w:suppressAutoHyphens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2471AB" w:rsidRPr="00D50F14" w:rsidRDefault="002471AB" w:rsidP="002471A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50F14">
        <w:rPr>
          <w:sz w:val="26"/>
          <w:szCs w:val="26"/>
        </w:rPr>
        <w:t xml:space="preserve">2. 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«Интернет». </w:t>
      </w:r>
    </w:p>
    <w:p w:rsidR="002471AB" w:rsidRPr="00D50F14" w:rsidRDefault="002471AB" w:rsidP="002471A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50F14">
        <w:rPr>
          <w:sz w:val="26"/>
          <w:szCs w:val="26"/>
        </w:rPr>
        <w:t>3. Настоящее постановление вступает в силу со дня его официального опубликования и распространяет своё действие на правоотношения, возникшие с 01.01.202</w:t>
      </w:r>
      <w:r w:rsidR="009C7E4B" w:rsidRPr="00D50F14">
        <w:rPr>
          <w:sz w:val="26"/>
          <w:szCs w:val="26"/>
        </w:rPr>
        <w:t>5</w:t>
      </w:r>
      <w:r w:rsidRPr="00D50F14">
        <w:rPr>
          <w:sz w:val="26"/>
          <w:szCs w:val="26"/>
        </w:rPr>
        <w:t>.</w:t>
      </w:r>
    </w:p>
    <w:p w:rsidR="002471AB" w:rsidRDefault="002471AB" w:rsidP="006D04C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50F14">
        <w:rPr>
          <w:sz w:val="26"/>
          <w:szCs w:val="26"/>
        </w:rPr>
        <w:t xml:space="preserve">4. </w:t>
      </w:r>
      <w:proofErr w:type="gramStart"/>
      <w:r w:rsidRPr="00D50F14">
        <w:rPr>
          <w:sz w:val="26"/>
          <w:szCs w:val="26"/>
        </w:rPr>
        <w:t>Контроль за</w:t>
      </w:r>
      <w:proofErr w:type="gramEnd"/>
      <w:r w:rsidRPr="00D50F14">
        <w:rPr>
          <w:sz w:val="26"/>
          <w:szCs w:val="26"/>
        </w:rPr>
        <w:t xml:space="preserve"> исполнением настоящего постановления </w:t>
      </w:r>
      <w:r w:rsidR="006D04CC" w:rsidRPr="00D50F14">
        <w:rPr>
          <w:sz w:val="26"/>
          <w:szCs w:val="26"/>
        </w:rPr>
        <w:t>возложить на первого заместителя Глав</w:t>
      </w:r>
      <w:r w:rsidR="004858F1">
        <w:rPr>
          <w:sz w:val="26"/>
          <w:szCs w:val="26"/>
        </w:rPr>
        <w:t>ы</w:t>
      </w:r>
      <w:r w:rsidR="006D04CC" w:rsidRPr="00D50F14">
        <w:rPr>
          <w:sz w:val="26"/>
          <w:szCs w:val="26"/>
        </w:rPr>
        <w:t xml:space="preserve"> муниципального образования г. Саяногорск. </w:t>
      </w:r>
    </w:p>
    <w:p w:rsidR="005C171A" w:rsidRDefault="005C171A" w:rsidP="005C171A">
      <w:pPr>
        <w:tabs>
          <w:tab w:val="left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5C171A" w:rsidRDefault="005C171A" w:rsidP="005C171A">
      <w:pPr>
        <w:tabs>
          <w:tab w:val="left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5C171A" w:rsidRDefault="005C171A" w:rsidP="005C171A">
      <w:pPr>
        <w:tabs>
          <w:tab w:val="left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4177FC">
        <w:rPr>
          <w:sz w:val="26"/>
          <w:szCs w:val="26"/>
        </w:rPr>
        <w:t>Глава муниципального образования</w:t>
      </w:r>
    </w:p>
    <w:p w:rsidR="005C171A" w:rsidRDefault="005C171A" w:rsidP="005C171A">
      <w:pPr>
        <w:tabs>
          <w:tab w:val="left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4177FC">
        <w:rPr>
          <w:sz w:val="26"/>
          <w:szCs w:val="26"/>
        </w:rPr>
        <w:t>город Саяногорск</w:t>
      </w:r>
      <w:r w:rsidRPr="004177FC">
        <w:t xml:space="preserve"> </w:t>
      </w:r>
      <w:r>
        <w:t xml:space="preserve">                                                                                              </w:t>
      </w:r>
      <w:r w:rsidRPr="004177FC">
        <w:rPr>
          <w:sz w:val="26"/>
          <w:szCs w:val="26"/>
        </w:rPr>
        <w:t>Е.И. Молодняков</w:t>
      </w:r>
    </w:p>
    <w:p w:rsidR="005C171A" w:rsidRDefault="005C171A">
      <w:pPr>
        <w:rPr>
          <w:color w:val="000000"/>
          <w:sz w:val="26"/>
          <w:szCs w:val="26"/>
        </w:rPr>
      </w:pPr>
    </w:p>
    <w:p w:rsidR="00242062" w:rsidRDefault="00242062">
      <w:pPr>
        <w:rPr>
          <w:color w:val="000000"/>
          <w:sz w:val="26"/>
          <w:szCs w:val="26"/>
        </w:rPr>
      </w:pPr>
    </w:p>
    <w:p w:rsidR="00242062" w:rsidRDefault="00242062">
      <w:pPr>
        <w:rPr>
          <w:color w:val="000000"/>
          <w:sz w:val="26"/>
          <w:szCs w:val="26"/>
        </w:rPr>
      </w:pPr>
    </w:p>
    <w:p w:rsidR="008D7342" w:rsidRDefault="008D7342">
      <w:pPr>
        <w:rPr>
          <w:color w:val="000000"/>
          <w:sz w:val="26"/>
          <w:szCs w:val="26"/>
        </w:rPr>
      </w:pPr>
    </w:p>
    <w:p w:rsidR="008D7342" w:rsidRDefault="008D7342">
      <w:pPr>
        <w:rPr>
          <w:color w:val="000000"/>
          <w:sz w:val="26"/>
          <w:szCs w:val="26"/>
        </w:rPr>
      </w:pPr>
    </w:p>
    <w:p w:rsidR="008D7342" w:rsidRDefault="008D7342">
      <w:pPr>
        <w:rPr>
          <w:color w:val="000000"/>
          <w:sz w:val="26"/>
          <w:szCs w:val="26"/>
        </w:rPr>
      </w:pPr>
    </w:p>
    <w:p w:rsidR="008D7342" w:rsidRDefault="008D7342">
      <w:pPr>
        <w:rPr>
          <w:color w:val="000000"/>
          <w:sz w:val="26"/>
          <w:szCs w:val="26"/>
        </w:rPr>
      </w:pPr>
    </w:p>
    <w:p w:rsidR="008D7342" w:rsidRDefault="008D7342">
      <w:pPr>
        <w:rPr>
          <w:color w:val="000000"/>
          <w:sz w:val="26"/>
          <w:szCs w:val="26"/>
        </w:rPr>
      </w:pPr>
      <w:bookmarkStart w:id="1" w:name="_GoBack"/>
      <w:bookmarkEnd w:id="1"/>
    </w:p>
    <w:p w:rsidR="005C171A" w:rsidRDefault="005C171A" w:rsidP="005C171A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СОГЛАСОВАНО</w:t>
      </w:r>
    </w:p>
    <w:p w:rsidR="005C171A" w:rsidRPr="00D50F14" w:rsidRDefault="005C171A" w:rsidP="005C171A">
      <w:pPr>
        <w:rPr>
          <w:color w:val="000000"/>
          <w:sz w:val="26"/>
          <w:szCs w:val="26"/>
        </w:rPr>
      </w:pPr>
    </w:p>
    <w:tbl>
      <w:tblPr>
        <w:tblpPr w:leftFromText="180" w:rightFromText="180" w:vertAnchor="text" w:horzAnchor="margin" w:tblpY="-136"/>
        <w:tblOverlap w:val="never"/>
        <w:tblW w:w="9747" w:type="dxa"/>
        <w:tblLook w:val="01E0" w:firstRow="1" w:lastRow="1" w:firstColumn="1" w:lastColumn="1" w:noHBand="0" w:noVBand="0"/>
      </w:tblPr>
      <w:tblGrid>
        <w:gridCol w:w="7338"/>
        <w:gridCol w:w="2409"/>
      </w:tblGrid>
      <w:tr w:rsidR="005C171A" w:rsidRPr="00BA342F" w:rsidTr="005C171A">
        <w:trPr>
          <w:trHeight w:val="700"/>
        </w:trPr>
        <w:tc>
          <w:tcPr>
            <w:tcW w:w="7338" w:type="dxa"/>
          </w:tcPr>
          <w:p w:rsidR="005C171A" w:rsidRDefault="005C171A" w:rsidP="005C171A">
            <w:pPr>
              <w:keepNext/>
              <w:suppressLineNumbers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Первый заместитель Главы </w:t>
            </w:r>
          </w:p>
          <w:p w:rsidR="005C171A" w:rsidRPr="00BA342F" w:rsidRDefault="005C171A" w:rsidP="005C171A">
            <w:pPr>
              <w:keepNext/>
              <w:suppressLineNumbers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муниципального образования г. Саяногорск </w:t>
            </w:r>
          </w:p>
        </w:tc>
        <w:tc>
          <w:tcPr>
            <w:tcW w:w="2409" w:type="dxa"/>
            <w:vAlign w:val="bottom"/>
          </w:tcPr>
          <w:p w:rsidR="005C171A" w:rsidRPr="00BA342F" w:rsidRDefault="005C171A" w:rsidP="005C171A">
            <w:pPr>
              <w:keepNext/>
              <w:suppressLineNumbers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О.Ю. Воронина</w:t>
            </w:r>
          </w:p>
        </w:tc>
      </w:tr>
      <w:tr w:rsidR="005C171A" w:rsidRPr="00BA342F" w:rsidTr="005C171A">
        <w:trPr>
          <w:trHeight w:val="72"/>
        </w:trPr>
        <w:tc>
          <w:tcPr>
            <w:tcW w:w="7338" w:type="dxa"/>
          </w:tcPr>
          <w:p w:rsidR="005C171A" w:rsidRDefault="005C171A" w:rsidP="005C171A">
            <w:pPr>
              <w:keepNext/>
              <w:suppressLineNumbers/>
              <w:contextualSpacing/>
              <w:rPr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  <w:vAlign w:val="bottom"/>
          </w:tcPr>
          <w:p w:rsidR="005C171A" w:rsidRPr="00BA342F" w:rsidRDefault="005C171A" w:rsidP="005C171A">
            <w:pPr>
              <w:keepNext/>
              <w:suppressLineNumbers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C171A" w:rsidRPr="00BA342F" w:rsidTr="005C171A">
        <w:trPr>
          <w:trHeight w:val="472"/>
        </w:trPr>
        <w:tc>
          <w:tcPr>
            <w:tcW w:w="7338" w:type="dxa"/>
          </w:tcPr>
          <w:p w:rsidR="005C171A" w:rsidRDefault="005C171A" w:rsidP="005C171A">
            <w:pPr>
              <w:keepNext/>
              <w:suppressLineNumbers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</w:t>
            </w:r>
            <w:r w:rsidRPr="00BA342F">
              <w:rPr>
                <w:color w:val="000000"/>
                <w:sz w:val="26"/>
                <w:szCs w:val="26"/>
              </w:rPr>
              <w:t>аместител</w:t>
            </w:r>
            <w:r>
              <w:rPr>
                <w:color w:val="000000"/>
                <w:sz w:val="26"/>
                <w:szCs w:val="26"/>
              </w:rPr>
              <w:t>ь</w:t>
            </w:r>
            <w:r w:rsidRPr="00BA342F">
              <w:rPr>
                <w:color w:val="000000"/>
                <w:sz w:val="26"/>
                <w:szCs w:val="26"/>
              </w:rPr>
              <w:t xml:space="preserve"> Главы муниципального образования</w:t>
            </w:r>
          </w:p>
          <w:p w:rsidR="005C171A" w:rsidRDefault="005C171A" w:rsidP="005C171A">
            <w:pPr>
              <w:keepNext/>
              <w:suppressLineNumbers/>
              <w:contextualSpacing/>
              <w:rPr>
                <w:color w:val="000000"/>
                <w:sz w:val="26"/>
                <w:szCs w:val="26"/>
              </w:rPr>
            </w:pPr>
            <w:r w:rsidRPr="00BA342F">
              <w:rPr>
                <w:color w:val="000000"/>
                <w:sz w:val="26"/>
                <w:szCs w:val="26"/>
              </w:rPr>
              <w:t xml:space="preserve">г. Саяногорск по правовым вопросам </w:t>
            </w:r>
          </w:p>
        </w:tc>
        <w:tc>
          <w:tcPr>
            <w:tcW w:w="2409" w:type="dxa"/>
            <w:vAlign w:val="bottom"/>
          </w:tcPr>
          <w:p w:rsidR="005C171A" w:rsidRPr="00BA342F" w:rsidRDefault="005C171A" w:rsidP="005C171A">
            <w:pPr>
              <w:keepNext/>
              <w:suppressLineNumbers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Ю.Д. Синкина</w:t>
            </w:r>
          </w:p>
        </w:tc>
      </w:tr>
      <w:tr w:rsidR="005C171A" w:rsidRPr="00BA342F" w:rsidTr="005C171A">
        <w:trPr>
          <w:trHeight w:val="121"/>
        </w:trPr>
        <w:tc>
          <w:tcPr>
            <w:tcW w:w="7338" w:type="dxa"/>
          </w:tcPr>
          <w:p w:rsidR="005C171A" w:rsidRPr="00BA342F" w:rsidRDefault="005C171A" w:rsidP="005C171A">
            <w:pPr>
              <w:keepNext/>
              <w:suppressLineNumbers/>
              <w:contextualSpacing/>
              <w:rPr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  <w:vAlign w:val="bottom"/>
          </w:tcPr>
          <w:p w:rsidR="005C171A" w:rsidRDefault="005C171A" w:rsidP="005C171A">
            <w:pPr>
              <w:keepNext/>
              <w:suppressLineNumbers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C171A" w:rsidRPr="00BA342F" w:rsidTr="005C171A">
        <w:trPr>
          <w:trHeight w:val="694"/>
        </w:trPr>
        <w:tc>
          <w:tcPr>
            <w:tcW w:w="7338" w:type="dxa"/>
          </w:tcPr>
          <w:p w:rsidR="005C171A" w:rsidRDefault="005C171A" w:rsidP="005C171A">
            <w:pPr>
              <w:keepNext/>
              <w:suppressLineNumbers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  <w:r w:rsidRPr="00BA342F">
              <w:rPr>
                <w:color w:val="000000"/>
                <w:sz w:val="26"/>
                <w:szCs w:val="26"/>
              </w:rPr>
              <w:t xml:space="preserve"> «Бюджетно-финансового управления </w:t>
            </w:r>
          </w:p>
          <w:p w:rsidR="005C171A" w:rsidRPr="00BA342F" w:rsidRDefault="005C171A" w:rsidP="005C171A">
            <w:pPr>
              <w:keepNext/>
              <w:suppressLineNumbers/>
              <w:contextualSpacing/>
              <w:rPr>
                <w:color w:val="000000"/>
                <w:sz w:val="26"/>
                <w:szCs w:val="26"/>
              </w:rPr>
            </w:pPr>
            <w:r w:rsidRPr="00BA342F">
              <w:rPr>
                <w:color w:val="000000"/>
                <w:sz w:val="26"/>
                <w:szCs w:val="26"/>
              </w:rPr>
              <w:t>администрации города Саяногорска»</w:t>
            </w:r>
          </w:p>
        </w:tc>
        <w:tc>
          <w:tcPr>
            <w:tcW w:w="2409" w:type="dxa"/>
            <w:vAlign w:val="bottom"/>
          </w:tcPr>
          <w:p w:rsidR="005C171A" w:rsidRPr="00BA342F" w:rsidRDefault="005C171A" w:rsidP="005C171A">
            <w:pPr>
              <w:keepNext/>
              <w:suppressLineNumbers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И.В. Пожар</w:t>
            </w:r>
          </w:p>
        </w:tc>
      </w:tr>
      <w:tr w:rsidR="005C171A" w:rsidRPr="00BA342F" w:rsidTr="005C171A">
        <w:trPr>
          <w:trHeight w:val="369"/>
        </w:trPr>
        <w:tc>
          <w:tcPr>
            <w:tcW w:w="7338" w:type="dxa"/>
          </w:tcPr>
          <w:p w:rsidR="005C171A" w:rsidRPr="002354CB" w:rsidRDefault="005C171A" w:rsidP="005C171A">
            <w:pPr>
              <w:keepNext/>
              <w:suppressLineNumbers/>
              <w:contextualSpacing/>
              <w:jc w:val="both"/>
              <w:rPr>
                <w:color w:val="000000"/>
                <w:szCs w:val="26"/>
              </w:rPr>
            </w:pPr>
          </w:p>
        </w:tc>
        <w:tc>
          <w:tcPr>
            <w:tcW w:w="2409" w:type="dxa"/>
            <w:vAlign w:val="bottom"/>
          </w:tcPr>
          <w:p w:rsidR="005C171A" w:rsidRPr="00BA342F" w:rsidRDefault="005C171A" w:rsidP="005C171A">
            <w:pPr>
              <w:keepNext/>
              <w:suppressLineNumbers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C171A" w:rsidRPr="00BA342F" w:rsidTr="005C171A">
        <w:trPr>
          <w:trHeight w:val="263"/>
        </w:trPr>
        <w:tc>
          <w:tcPr>
            <w:tcW w:w="7338" w:type="dxa"/>
            <w:hideMark/>
          </w:tcPr>
          <w:p w:rsidR="005C171A" w:rsidRDefault="005C171A" w:rsidP="005C171A">
            <w:pPr>
              <w:keepNext/>
              <w:suppressLineNumbers/>
              <w:contextualSpacing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BA342F">
              <w:rPr>
                <w:sz w:val="26"/>
                <w:szCs w:val="26"/>
              </w:rPr>
              <w:t>правляющ</w:t>
            </w:r>
            <w:r>
              <w:rPr>
                <w:sz w:val="26"/>
                <w:szCs w:val="26"/>
              </w:rPr>
              <w:t>ий</w:t>
            </w:r>
            <w:r w:rsidRPr="00BA342F">
              <w:rPr>
                <w:sz w:val="26"/>
                <w:szCs w:val="26"/>
              </w:rPr>
              <w:t xml:space="preserve"> </w:t>
            </w:r>
            <w:r w:rsidRPr="00BA342F">
              <w:rPr>
                <w:color w:val="000000"/>
                <w:sz w:val="26"/>
                <w:szCs w:val="26"/>
              </w:rPr>
              <w:t>делами Администрации</w:t>
            </w:r>
          </w:p>
          <w:p w:rsidR="005C171A" w:rsidRPr="00BA342F" w:rsidRDefault="005C171A" w:rsidP="005C171A">
            <w:pPr>
              <w:keepNext/>
              <w:suppressLineNumbers/>
              <w:contextualSpacing/>
              <w:rPr>
                <w:color w:val="000000"/>
                <w:sz w:val="26"/>
                <w:szCs w:val="26"/>
              </w:rPr>
            </w:pPr>
            <w:r w:rsidRPr="00BA342F">
              <w:rPr>
                <w:color w:val="000000"/>
                <w:sz w:val="26"/>
                <w:szCs w:val="26"/>
              </w:rPr>
              <w:t xml:space="preserve"> муниципального образования г. Саяногорск</w:t>
            </w:r>
          </w:p>
        </w:tc>
        <w:tc>
          <w:tcPr>
            <w:tcW w:w="2409" w:type="dxa"/>
            <w:vAlign w:val="bottom"/>
          </w:tcPr>
          <w:p w:rsidR="005C171A" w:rsidRPr="00BA342F" w:rsidRDefault="005C171A" w:rsidP="005C171A">
            <w:pPr>
              <w:keepNext/>
              <w:suppressLineNumbers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</w:t>
            </w:r>
            <w:r w:rsidRPr="00BA342F">
              <w:rPr>
                <w:color w:val="000000"/>
                <w:sz w:val="26"/>
                <w:szCs w:val="26"/>
              </w:rPr>
              <w:t>.</w:t>
            </w:r>
            <w:r>
              <w:rPr>
                <w:color w:val="000000"/>
                <w:sz w:val="26"/>
                <w:szCs w:val="26"/>
              </w:rPr>
              <w:t>В</w:t>
            </w:r>
            <w:r w:rsidRPr="00BA342F">
              <w:rPr>
                <w:color w:val="000000"/>
                <w:sz w:val="26"/>
                <w:szCs w:val="26"/>
              </w:rPr>
              <w:t xml:space="preserve">. </w:t>
            </w:r>
            <w:r>
              <w:rPr>
                <w:color w:val="000000"/>
                <w:sz w:val="26"/>
                <w:szCs w:val="26"/>
              </w:rPr>
              <w:t>Байтобетова</w:t>
            </w:r>
          </w:p>
        </w:tc>
      </w:tr>
      <w:tr w:rsidR="005C171A" w:rsidRPr="00BA342F" w:rsidTr="005C171A">
        <w:trPr>
          <w:trHeight w:val="263"/>
        </w:trPr>
        <w:tc>
          <w:tcPr>
            <w:tcW w:w="7338" w:type="dxa"/>
          </w:tcPr>
          <w:p w:rsidR="005C171A" w:rsidRPr="002354CB" w:rsidRDefault="005C171A" w:rsidP="005C171A">
            <w:pPr>
              <w:keepNext/>
              <w:suppressLineNumbers/>
              <w:autoSpaceDE w:val="0"/>
              <w:autoSpaceDN w:val="0"/>
              <w:adjustRightInd w:val="0"/>
              <w:contextualSpacing/>
              <w:jc w:val="both"/>
              <w:rPr>
                <w:szCs w:val="26"/>
              </w:rPr>
            </w:pPr>
          </w:p>
        </w:tc>
        <w:tc>
          <w:tcPr>
            <w:tcW w:w="2409" w:type="dxa"/>
            <w:vAlign w:val="bottom"/>
          </w:tcPr>
          <w:p w:rsidR="005C171A" w:rsidRPr="00BA342F" w:rsidRDefault="005C171A" w:rsidP="005C171A">
            <w:pPr>
              <w:keepNext/>
              <w:suppressLineNumbers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C171A" w:rsidRPr="00BA342F" w:rsidTr="005C171A">
        <w:trPr>
          <w:trHeight w:val="263"/>
        </w:trPr>
        <w:tc>
          <w:tcPr>
            <w:tcW w:w="7338" w:type="dxa"/>
          </w:tcPr>
          <w:p w:rsidR="005C171A" w:rsidRPr="00BA342F" w:rsidRDefault="005C171A" w:rsidP="005C171A">
            <w:pPr>
              <w:keepNext/>
              <w:suppressLineNumbers/>
              <w:contextualSpacing/>
              <w:rPr>
                <w:color w:val="000000"/>
                <w:sz w:val="26"/>
                <w:szCs w:val="26"/>
              </w:rPr>
            </w:pPr>
            <w:r w:rsidRPr="00BA342F">
              <w:rPr>
                <w:rFonts w:eastAsia="Calibri"/>
                <w:sz w:val="26"/>
                <w:szCs w:val="26"/>
              </w:rPr>
              <w:t>Начальник отдела экономики и развития Администрации  муниципального образования г. Саяногорск</w:t>
            </w:r>
          </w:p>
        </w:tc>
        <w:tc>
          <w:tcPr>
            <w:tcW w:w="2409" w:type="dxa"/>
            <w:vAlign w:val="bottom"/>
          </w:tcPr>
          <w:p w:rsidR="005C171A" w:rsidRPr="00BA342F" w:rsidRDefault="005C171A" w:rsidP="005C171A">
            <w:pPr>
              <w:keepNext/>
              <w:suppressLineNumbers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BA342F">
              <w:rPr>
                <w:rFonts w:eastAsia="Calibri"/>
                <w:sz w:val="26"/>
                <w:szCs w:val="26"/>
              </w:rPr>
              <w:t>А.Н. Митрофанова</w:t>
            </w:r>
          </w:p>
        </w:tc>
      </w:tr>
      <w:tr w:rsidR="005C171A" w:rsidRPr="00BA342F" w:rsidTr="005C171A">
        <w:trPr>
          <w:trHeight w:val="263"/>
        </w:trPr>
        <w:tc>
          <w:tcPr>
            <w:tcW w:w="7338" w:type="dxa"/>
            <w:hideMark/>
          </w:tcPr>
          <w:p w:rsidR="005C171A" w:rsidRDefault="005C171A" w:rsidP="005C171A">
            <w:pPr>
              <w:keepNext/>
              <w:suppressLineNumbers/>
              <w:contextualSpacing/>
              <w:rPr>
                <w:color w:val="000000"/>
                <w:sz w:val="26"/>
                <w:szCs w:val="26"/>
              </w:rPr>
            </w:pPr>
          </w:p>
          <w:p w:rsidR="005C171A" w:rsidRDefault="005C171A" w:rsidP="005C171A">
            <w:pPr>
              <w:keepNext/>
              <w:suppressLineNumbers/>
              <w:contextualSpacing/>
              <w:rPr>
                <w:color w:val="000000"/>
                <w:sz w:val="26"/>
                <w:szCs w:val="26"/>
              </w:rPr>
            </w:pPr>
            <w:r w:rsidRPr="00BA342F">
              <w:rPr>
                <w:color w:val="000000"/>
                <w:sz w:val="26"/>
                <w:szCs w:val="26"/>
              </w:rPr>
              <w:t xml:space="preserve">Главный бухгалтер Администрации </w:t>
            </w:r>
          </w:p>
          <w:p w:rsidR="005C171A" w:rsidRPr="00BA342F" w:rsidRDefault="005C171A" w:rsidP="005C171A">
            <w:pPr>
              <w:keepNext/>
              <w:suppressLineNumbers/>
              <w:contextualSpacing/>
              <w:rPr>
                <w:color w:val="000000"/>
                <w:spacing w:val="2"/>
                <w:sz w:val="26"/>
                <w:szCs w:val="26"/>
              </w:rPr>
            </w:pPr>
            <w:r w:rsidRPr="00BA342F">
              <w:rPr>
                <w:color w:val="000000"/>
                <w:sz w:val="26"/>
                <w:szCs w:val="26"/>
              </w:rPr>
              <w:t>муниципального образования  г. Саяногорск</w:t>
            </w:r>
          </w:p>
        </w:tc>
        <w:tc>
          <w:tcPr>
            <w:tcW w:w="2409" w:type="dxa"/>
            <w:vAlign w:val="bottom"/>
          </w:tcPr>
          <w:p w:rsidR="005C171A" w:rsidRPr="00BA342F" w:rsidRDefault="005C171A" w:rsidP="005C171A">
            <w:pPr>
              <w:keepNext/>
              <w:suppressLineNumbers/>
              <w:contextualSpacing/>
              <w:jc w:val="both"/>
              <w:rPr>
                <w:sz w:val="26"/>
                <w:szCs w:val="26"/>
              </w:rPr>
            </w:pPr>
            <w:r w:rsidRPr="00BA342F">
              <w:rPr>
                <w:color w:val="000000"/>
                <w:sz w:val="26"/>
                <w:szCs w:val="26"/>
              </w:rPr>
              <w:t>А.В. Шурупова</w:t>
            </w:r>
          </w:p>
        </w:tc>
      </w:tr>
      <w:tr w:rsidR="005C171A" w:rsidRPr="00BA342F" w:rsidTr="005C171A">
        <w:trPr>
          <w:trHeight w:val="263"/>
        </w:trPr>
        <w:tc>
          <w:tcPr>
            <w:tcW w:w="7338" w:type="dxa"/>
          </w:tcPr>
          <w:p w:rsidR="005C171A" w:rsidRDefault="005C171A" w:rsidP="005C171A">
            <w:pPr>
              <w:keepNext/>
              <w:suppressLineNumbers/>
              <w:contextualSpacing/>
              <w:rPr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  <w:vAlign w:val="bottom"/>
          </w:tcPr>
          <w:p w:rsidR="005C171A" w:rsidRPr="00BA342F" w:rsidRDefault="005C171A" w:rsidP="005C171A">
            <w:pPr>
              <w:keepNext/>
              <w:suppressLineNumbers/>
              <w:contextualSpacing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C171A" w:rsidRPr="00BA342F" w:rsidTr="005C171A">
        <w:trPr>
          <w:trHeight w:val="263"/>
        </w:trPr>
        <w:tc>
          <w:tcPr>
            <w:tcW w:w="7338" w:type="dxa"/>
          </w:tcPr>
          <w:p w:rsidR="005C171A" w:rsidRPr="00D50F14" w:rsidRDefault="005C171A" w:rsidP="005C171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sz w:val="26"/>
                <w:szCs w:val="26"/>
                <w:lang w:eastAsia="ar-SA"/>
              </w:rPr>
            </w:pPr>
            <w:proofErr w:type="gramStart"/>
            <w:r w:rsidRPr="00D50F14">
              <w:rPr>
                <w:sz w:val="26"/>
                <w:szCs w:val="26"/>
                <w:lang w:eastAsia="ar-SA"/>
              </w:rPr>
              <w:t>Исполняющий</w:t>
            </w:r>
            <w:proofErr w:type="gramEnd"/>
            <w:r w:rsidRPr="00D50F14">
              <w:rPr>
                <w:sz w:val="26"/>
                <w:szCs w:val="26"/>
                <w:lang w:eastAsia="ar-SA"/>
              </w:rPr>
              <w:t xml:space="preserve"> обязанности начальника </w:t>
            </w:r>
          </w:p>
          <w:p w:rsidR="005C171A" w:rsidRPr="00D50F14" w:rsidRDefault="005C171A" w:rsidP="005C171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D50F14">
              <w:rPr>
                <w:sz w:val="26"/>
                <w:szCs w:val="26"/>
                <w:lang w:eastAsia="ar-SA"/>
              </w:rPr>
              <w:t xml:space="preserve">Управления по делам гражданской обороны </w:t>
            </w:r>
          </w:p>
          <w:p w:rsidR="005C171A" w:rsidRPr="00D50F14" w:rsidRDefault="005C171A" w:rsidP="005C171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D50F14">
              <w:rPr>
                <w:sz w:val="26"/>
                <w:szCs w:val="26"/>
                <w:lang w:eastAsia="ar-SA"/>
              </w:rPr>
              <w:t xml:space="preserve">и чрезвычайным ситуациям Администрации </w:t>
            </w:r>
          </w:p>
          <w:p w:rsidR="005C171A" w:rsidRDefault="005C171A" w:rsidP="005C171A">
            <w:pPr>
              <w:keepNext/>
              <w:suppressLineNumbers/>
              <w:contextualSpacing/>
              <w:rPr>
                <w:color w:val="000000"/>
                <w:sz w:val="26"/>
                <w:szCs w:val="26"/>
              </w:rPr>
            </w:pPr>
            <w:r w:rsidRPr="00D50F14">
              <w:rPr>
                <w:sz w:val="26"/>
                <w:szCs w:val="26"/>
                <w:lang w:eastAsia="ar-SA"/>
              </w:rPr>
              <w:t>муниципального образования город Саяногорск</w:t>
            </w:r>
          </w:p>
        </w:tc>
        <w:tc>
          <w:tcPr>
            <w:tcW w:w="2409" w:type="dxa"/>
            <w:vAlign w:val="bottom"/>
          </w:tcPr>
          <w:p w:rsidR="005C171A" w:rsidRPr="00BA342F" w:rsidRDefault="005C171A" w:rsidP="005C171A">
            <w:pPr>
              <w:keepNext/>
              <w:suppressLineNumbers/>
              <w:contextualSpacing/>
              <w:jc w:val="both"/>
              <w:rPr>
                <w:rFonts w:eastAsia="Calibri"/>
                <w:sz w:val="26"/>
                <w:szCs w:val="26"/>
              </w:rPr>
            </w:pPr>
            <w:r w:rsidRPr="00D50F14">
              <w:rPr>
                <w:sz w:val="26"/>
                <w:szCs w:val="26"/>
                <w:lang w:eastAsia="ar-SA"/>
              </w:rPr>
              <w:t>А.Ю. Хрунков</w:t>
            </w:r>
          </w:p>
        </w:tc>
      </w:tr>
    </w:tbl>
    <w:p w:rsidR="00D50F14" w:rsidRDefault="00D50F14" w:rsidP="00D50F14">
      <w:pPr>
        <w:keepNext/>
        <w:suppressLineNumbers/>
        <w:suppressAutoHyphens/>
        <w:ind w:firstLine="567"/>
        <w:contextualSpacing/>
        <w:rPr>
          <w:sz w:val="20"/>
          <w:szCs w:val="20"/>
          <w:lang w:eastAsia="ar-SA"/>
        </w:rPr>
      </w:pPr>
    </w:p>
    <w:p w:rsidR="00242062" w:rsidRDefault="00242062" w:rsidP="008D56B5">
      <w:pPr>
        <w:keepNext/>
        <w:suppressLineNumbers/>
        <w:suppressAutoHyphens/>
        <w:ind w:firstLine="567"/>
        <w:contextualSpacing/>
        <w:rPr>
          <w:sz w:val="20"/>
          <w:szCs w:val="20"/>
          <w:lang w:eastAsia="ar-SA"/>
        </w:rPr>
      </w:pPr>
    </w:p>
    <w:p w:rsidR="00242062" w:rsidRDefault="00242062" w:rsidP="008D56B5">
      <w:pPr>
        <w:keepNext/>
        <w:suppressLineNumbers/>
        <w:suppressAutoHyphens/>
        <w:ind w:firstLine="567"/>
        <w:contextualSpacing/>
        <w:rPr>
          <w:sz w:val="20"/>
          <w:szCs w:val="20"/>
          <w:lang w:eastAsia="ar-SA"/>
        </w:rPr>
      </w:pPr>
    </w:p>
    <w:p w:rsidR="00242062" w:rsidRDefault="00242062" w:rsidP="008D56B5">
      <w:pPr>
        <w:keepNext/>
        <w:suppressLineNumbers/>
        <w:suppressAutoHyphens/>
        <w:ind w:firstLine="567"/>
        <w:contextualSpacing/>
        <w:rPr>
          <w:sz w:val="20"/>
          <w:szCs w:val="20"/>
          <w:lang w:eastAsia="ar-SA"/>
        </w:rPr>
      </w:pPr>
    </w:p>
    <w:p w:rsidR="00242062" w:rsidRDefault="00242062" w:rsidP="008D56B5">
      <w:pPr>
        <w:keepNext/>
        <w:suppressLineNumbers/>
        <w:suppressAutoHyphens/>
        <w:ind w:firstLine="567"/>
        <w:contextualSpacing/>
        <w:rPr>
          <w:sz w:val="20"/>
          <w:szCs w:val="20"/>
          <w:lang w:eastAsia="ar-SA"/>
        </w:rPr>
      </w:pPr>
    </w:p>
    <w:p w:rsidR="00242062" w:rsidRDefault="00242062" w:rsidP="008D56B5">
      <w:pPr>
        <w:keepNext/>
        <w:suppressLineNumbers/>
        <w:suppressAutoHyphens/>
        <w:ind w:firstLine="567"/>
        <w:contextualSpacing/>
        <w:rPr>
          <w:sz w:val="20"/>
          <w:szCs w:val="20"/>
          <w:lang w:eastAsia="ar-SA"/>
        </w:rPr>
      </w:pPr>
    </w:p>
    <w:p w:rsidR="00242062" w:rsidRDefault="00242062" w:rsidP="008D56B5">
      <w:pPr>
        <w:keepNext/>
        <w:suppressLineNumbers/>
        <w:suppressAutoHyphens/>
        <w:ind w:firstLine="567"/>
        <w:contextualSpacing/>
        <w:rPr>
          <w:sz w:val="20"/>
          <w:szCs w:val="20"/>
          <w:lang w:eastAsia="ar-SA"/>
        </w:rPr>
      </w:pPr>
    </w:p>
    <w:p w:rsidR="008D56B5" w:rsidRPr="00857E25" w:rsidRDefault="008D56B5" w:rsidP="008D56B5">
      <w:pPr>
        <w:keepNext/>
        <w:suppressLineNumbers/>
        <w:suppressAutoHyphens/>
        <w:ind w:firstLine="567"/>
        <w:contextualSpacing/>
        <w:rPr>
          <w:sz w:val="20"/>
          <w:szCs w:val="20"/>
          <w:lang w:eastAsia="ar-SA"/>
        </w:rPr>
      </w:pPr>
      <w:r w:rsidRPr="00857E25">
        <w:rPr>
          <w:sz w:val="20"/>
          <w:szCs w:val="20"/>
          <w:lang w:eastAsia="ar-SA"/>
        </w:rPr>
        <w:t>Проект настоящего постановления размещён на официальном сайте муниципального образования город Саяного</w:t>
      </w:r>
      <w:proofErr w:type="gramStart"/>
      <w:r w:rsidRPr="00857E25">
        <w:rPr>
          <w:sz w:val="20"/>
          <w:szCs w:val="20"/>
          <w:lang w:eastAsia="ar-SA"/>
        </w:rPr>
        <w:t>рск дл</w:t>
      </w:r>
      <w:proofErr w:type="gramEnd"/>
      <w:r w:rsidRPr="00857E25">
        <w:rPr>
          <w:sz w:val="20"/>
          <w:szCs w:val="20"/>
          <w:lang w:eastAsia="ar-SA"/>
        </w:rPr>
        <w:t xml:space="preserve">я проведения независимой антикоррупционной экспертизы с </w:t>
      </w:r>
      <w:r w:rsidR="00835423">
        <w:rPr>
          <w:sz w:val="20"/>
          <w:szCs w:val="20"/>
          <w:lang w:eastAsia="ar-SA"/>
        </w:rPr>
        <w:t>10.12</w:t>
      </w:r>
      <w:r w:rsidRPr="00857E25">
        <w:rPr>
          <w:sz w:val="20"/>
          <w:szCs w:val="20"/>
          <w:lang w:eastAsia="ar-SA"/>
        </w:rPr>
        <w:t>.202</w:t>
      </w:r>
      <w:r>
        <w:rPr>
          <w:sz w:val="20"/>
          <w:szCs w:val="20"/>
          <w:lang w:eastAsia="ar-SA"/>
        </w:rPr>
        <w:t>5</w:t>
      </w:r>
      <w:r w:rsidRPr="00857E25">
        <w:rPr>
          <w:sz w:val="20"/>
          <w:szCs w:val="20"/>
          <w:lang w:eastAsia="ar-SA"/>
        </w:rPr>
        <w:t xml:space="preserve"> по </w:t>
      </w:r>
      <w:r w:rsidR="00835423">
        <w:rPr>
          <w:sz w:val="20"/>
          <w:szCs w:val="20"/>
          <w:lang w:eastAsia="ar-SA"/>
        </w:rPr>
        <w:t>13.12</w:t>
      </w:r>
      <w:r w:rsidRPr="00857E25">
        <w:rPr>
          <w:sz w:val="20"/>
          <w:szCs w:val="20"/>
          <w:lang w:eastAsia="ar-SA"/>
        </w:rPr>
        <w:t>.202</w:t>
      </w:r>
      <w:r>
        <w:rPr>
          <w:sz w:val="20"/>
          <w:szCs w:val="20"/>
          <w:lang w:eastAsia="ar-SA"/>
        </w:rPr>
        <w:t>5</w:t>
      </w:r>
      <w:r w:rsidRPr="00857E25">
        <w:rPr>
          <w:sz w:val="20"/>
          <w:szCs w:val="20"/>
          <w:lang w:eastAsia="ar-SA"/>
        </w:rPr>
        <w:t>.</w:t>
      </w:r>
    </w:p>
    <w:p w:rsidR="008D56B5" w:rsidRPr="00857E25" w:rsidRDefault="008D56B5" w:rsidP="008D56B5">
      <w:pPr>
        <w:keepNext/>
        <w:suppressLineNumbers/>
        <w:suppressAutoHyphens/>
        <w:contextualSpacing/>
        <w:jc w:val="both"/>
        <w:rPr>
          <w:sz w:val="20"/>
          <w:szCs w:val="20"/>
        </w:rPr>
      </w:pPr>
    </w:p>
    <w:p w:rsidR="008D56B5" w:rsidRPr="00857E25" w:rsidRDefault="008D56B5" w:rsidP="008D56B5">
      <w:pPr>
        <w:keepNext/>
        <w:suppressLineNumbers/>
        <w:suppressAutoHyphens/>
        <w:contextualSpacing/>
        <w:jc w:val="both"/>
        <w:rPr>
          <w:sz w:val="20"/>
          <w:szCs w:val="20"/>
        </w:rPr>
      </w:pPr>
      <w:r w:rsidRPr="00857E25">
        <w:rPr>
          <w:sz w:val="20"/>
          <w:szCs w:val="20"/>
        </w:rPr>
        <w:t xml:space="preserve">Исп. </w:t>
      </w:r>
      <w:r>
        <w:rPr>
          <w:sz w:val="20"/>
          <w:szCs w:val="20"/>
        </w:rPr>
        <w:t>С</w:t>
      </w:r>
      <w:r w:rsidRPr="00857E25">
        <w:rPr>
          <w:sz w:val="20"/>
          <w:szCs w:val="20"/>
        </w:rPr>
        <w:t xml:space="preserve">пециалист </w:t>
      </w:r>
      <w:r>
        <w:rPr>
          <w:sz w:val="20"/>
          <w:szCs w:val="20"/>
        </w:rPr>
        <w:t xml:space="preserve">1 категории </w:t>
      </w:r>
      <w:r w:rsidRPr="00857E25">
        <w:rPr>
          <w:sz w:val="20"/>
          <w:szCs w:val="20"/>
        </w:rPr>
        <w:t xml:space="preserve">Управления по делам </w:t>
      </w:r>
    </w:p>
    <w:p w:rsidR="008D56B5" w:rsidRPr="00857E25" w:rsidRDefault="008D56B5" w:rsidP="008D56B5">
      <w:pPr>
        <w:keepNext/>
        <w:suppressLineNumbers/>
        <w:suppressAutoHyphens/>
        <w:contextualSpacing/>
        <w:jc w:val="both"/>
        <w:rPr>
          <w:sz w:val="20"/>
          <w:szCs w:val="20"/>
        </w:rPr>
      </w:pPr>
      <w:r w:rsidRPr="00857E25">
        <w:rPr>
          <w:sz w:val="20"/>
          <w:szCs w:val="20"/>
        </w:rPr>
        <w:t xml:space="preserve">гражданской обороны и чрезвычайным ситуациям </w:t>
      </w:r>
    </w:p>
    <w:p w:rsidR="008D56B5" w:rsidRPr="00857E25" w:rsidRDefault="008D56B5" w:rsidP="008D56B5">
      <w:pPr>
        <w:keepNext/>
        <w:suppressLineNumbers/>
        <w:suppressAutoHyphens/>
        <w:contextualSpacing/>
        <w:jc w:val="both"/>
        <w:rPr>
          <w:sz w:val="20"/>
          <w:szCs w:val="20"/>
        </w:rPr>
      </w:pPr>
      <w:r w:rsidRPr="00857E25">
        <w:rPr>
          <w:sz w:val="20"/>
          <w:szCs w:val="20"/>
        </w:rPr>
        <w:t>Администрации муниципального образования г</w:t>
      </w:r>
      <w:r>
        <w:rPr>
          <w:sz w:val="20"/>
          <w:szCs w:val="20"/>
        </w:rPr>
        <w:t>ород</w:t>
      </w:r>
      <w:r w:rsidRPr="00857E25">
        <w:rPr>
          <w:sz w:val="20"/>
          <w:szCs w:val="20"/>
        </w:rPr>
        <w:t xml:space="preserve"> Саяногорск </w:t>
      </w:r>
    </w:p>
    <w:p w:rsidR="008D56B5" w:rsidRPr="00857E25" w:rsidRDefault="008D56B5" w:rsidP="008D56B5">
      <w:pPr>
        <w:keepNext/>
        <w:suppressLineNumbers/>
        <w:suppressAutoHyphens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Маметьева Наталья Владимировна</w:t>
      </w:r>
    </w:p>
    <w:p w:rsidR="008D56B5" w:rsidRPr="00857E25" w:rsidRDefault="008D56B5" w:rsidP="008D56B5">
      <w:pPr>
        <w:keepNext/>
        <w:suppressLineNumbers/>
        <w:suppressAutoHyphens/>
        <w:contextualSpacing/>
        <w:jc w:val="both"/>
        <w:rPr>
          <w:sz w:val="20"/>
          <w:szCs w:val="20"/>
        </w:rPr>
      </w:pPr>
      <w:r w:rsidRPr="00857E25">
        <w:rPr>
          <w:sz w:val="20"/>
          <w:szCs w:val="20"/>
        </w:rPr>
        <w:t>тел. 8(39042) 2-21-01</w:t>
      </w:r>
    </w:p>
    <w:p w:rsidR="008D56B5" w:rsidRPr="00857E25" w:rsidRDefault="008D56B5" w:rsidP="008D56B5">
      <w:pPr>
        <w:keepNext/>
        <w:suppressLineNumbers/>
        <w:suppressAutoHyphens/>
        <w:ind w:firstLine="709"/>
        <w:contextualSpacing/>
        <w:jc w:val="both"/>
        <w:rPr>
          <w:sz w:val="20"/>
          <w:szCs w:val="20"/>
          <w:lang w:eastAsia="ar-SA"/>
        </w:rPr>
      </w:pPr>
    </w:p>
    <w:p w:rsidR="008D56B5" w:rsidRPr="00F7753C" w:rsidRDefault="008D56B5" w:rsidP="008D56B5">
      <w:pPr>
        <w:keepNext/>
        <w:suppressLineNumbers/>
        <w:suppressAutoHyphens/>
        <w:contextualSpacing/>
        <w:jc w:val="both"/>
        <w:rPr>
          <w:sz w:val="28"/>
          <w:szCs w:val="28"/>
          <w:lang w:val="x-none"/>
        </w:rPr>
      </w:pPr>
      <w:r w:rsidRPr="00857E25">
        <w:rPr>
          <w:sz w:val="20"/>
          <w:szCs w:val="20"/>
          <w:lang w:val="x-none" w:eastAsia="ar-SA"/>
        </w:rPr>
        <w:t>Рассылка: дело,</w:t>
      </w:r>
      <w:r w:rsidRPr="00857E25">
        <w:rPr>
          <w:sz w:val="20"/>
          <w:szCs w:val="20"/>
          <w:lang w:eastAsia="ar-SA"/>
        </w:rPr>
        <w:t xml:space="preserve"> </w:t>
      </w:r>
      <w:r w:rsidRPr="00857E25">
        <w:rPr>
          <w:sz w:val="20"/>
          <w:szCs w:val="20"/>
          <w:lang w:val="x-none" w:eastAsia="ar-SA"/>
        </w:rPr>
        <w:t xml:space="preserve">первый заместитель Главы </w:t>
      </w:r>
      <w:r>
        <w:rPr>
          <w:sz w:val="20"/>
          <w:szCs w:val="20"/>
          <w:lang w:eastAsia="ar-SA"/>
        </w:rPr>
        <w:t xml:space="preserve">муниципального образования </w:t>
      </w:r>
      <w:r w:rsidRPr="00857E25">
        <w:rPr>
          <w:sz w:val="20"/>
          <w:szCs w:val="20"/>
          <w:lang w:val="x-none" w:eastAsia="ar-SA"/>
        </w:rPr>
        <w:t>г</w:t>
      </w:r>
      <w:r>
        <w:rPr>
          <w:sz w:val="20"/>
          <w:szCs w:val="20"/>
          <w:lang w:eastAsia="ar-SA"/>
        </w:rPr>
        <w:t xml:space="preserve"> </w:t>
      </w:r>
      <w:r w:rsidRPr="00857E25">
        <w:rPr>
          <w:sz w:val="20"/>
          <w:szCs w:val="20"/>
          <w:lang w:val="x-none" w:eastAsia="ar-SA"/>
        </w:rPr>
        <w:t xml:space="preserve">.Саяногорск, </w:t>
      </w:r>
      <w:r w:rsidRPr="00857E25">
        <w:rPr>
          <w:sz w:val="20"/>
          <w:szCs w:val="20"/>
          <w:lang w:eastAsia="ar-SA"/>
        </w:rPr>
        <w:t>БФУ,</w:t>
      </w:r>
      <w:r w:rsidRPr="00857E25">
        <w:rPr>
          <w:sz w:val="20"/>
          <w:szCs w:val="20"/>
          <w:lang w:val="x-none" w:eastAsia="ar-SA"/>
        </w:rPr>
        <w:t xml:space="preserve"> бухгалтер</w:t>
      </w:r>
      <w:r>
        <w:rPr>
          <w:sz w:val="20"/>
          <w:szCs w:val="20"/>
          <w:lang w:eastAsia="ar-SA"/>
        </w:rPr>
        <w:t xml:space="preserve">ия </w:t>
      </w:r>
      <w:r w:rsidRPr="00857E25">
        <w:rPr>
          <w:sz w:val="20"/>
          <w:szCs w:val="20"/>
          <w:lang w:val="x-none" w:eastAsia="ar-SA"/>
        </w:rPr>
        <w:t xml:space="preserve"> Администрации </w:t>
      </w:r>
      <w:r>
        <w:rPr>
          <w:sz w:val="20"/>
          <w:szCs w:val="20"/>
          <w:lang w:eastAsia="ar-SA"/>
        </w:rPr>
        <w:t xml:space="preserve">муниципального образования </w:t>
      </w:r>
      <w:r w:rsidRPr="00857E25">
        <w:rPr>
          <w:sz w:val="20"/>
          <w:szCs w:val="20"/>
          <w:lang w:val="x-none" w:eastAsia="ar-SA"/>
        </w:rPr>
        <w:t>г.</w:t>
      </w:r>
      <w:r>
        <w:rPr>
          <w:sz w:val="20"/>
          <w:szCs w:val="20"/>
          <w:lang w:eastAsia="ar-SA"/>
        </w:rPr>
        <w:t xml:space="preserve"> </w:t>
      </w:r>
      <w:r w:rsidRPr="00857E25">
        <w:rPr>
          <w:sz w:val="20"/>
          <w:szCs w:val="20"/>
          <w:lang w:val="x-none" w:eastAsia="ar-SA"/>
        </w:rPr>
        <w:t xml:space="preserve">Саяногорск, </w:t>
      </w:r>
      <w:r w:rsidRPr="00857E25">
        <w:rPr>
          <w:sz w:val="20"/>
          <w:szCs w:val="20"/>
          <w:lang w:eastAsia="ar-SA"/>
        </w:rPr>
        <w:t>УГО</w:t>
      </w:r>
      <w:r>
        <w:rPr>
          <w:sz w:val="20"/>
          <w:szCs w:val="20"/>
          <w:lang w:eastAsia="ar-SA"/>
        </w:rPr>
        <w:t xml:space="preserve"> </w:t>
      </w:r>
      <w:r w:rsidRPr="00857E25">
        <w:rPr>
          <w:sz w:val="20"/>
          <w:szCs w:val="20"/>
          <w:lang w:eastAsia="ar-SA"/>
        </w:rPr>
        <w:t>и</w:t>
      </w:r>
      <w:r>
        <w:rPr>
          <w:sz w:val="20"/>
          <w:szCs w:val="20"/>
          <w:lang w:eastAsia="ar-SA"/>
        </w:rPr>
        <w:t xml:space="preserve"> </w:t>
      </w:r>
      <w:r w:rsidRPr="00857E25">
        <w:rPr>
          <w:sz w:val="20"/>
          <w:szCs w:val="20"/>
          <w:lang w:eastAsia="ar-SA"/>
        </w:rPr>
        <w:t>ЧС</w:t>
      </w:r>
      <w:r w:rsidRPr="00857E25">
        <w:rPr>
          <w:sz w:val="20"/>
          <w:szCs w:val="20"/>
          <w:lang w:val="x-none" w:eastAsia="ar-SA"/>
        </w:rPr>
        <w:t>, Отдел</w:t>
      </w:r>
      <w:r w:rsidRPr="00857E25">
        <w:rPr>
          <w:sz w:val="20"/>
          <w:szCs w:val="20"/>
          <w:lang w:eastAsia="ar-SA"/>
        </w:rPr>
        <w:t xml:space="preserve"> по взаимодействию со СМИ и СО</w:t>
      </w:r>
      <w:r w:rsidRPr="00857E25">
        <w:rPr>
          <w:sz w:val="20"/>
          <w:szCs w:val="20"/>
          <w:lang w:val="x-none" w:eastAsia="ar-SA"/>
        </w:rPr>
        <w:t>, Консультант</w:t>
      </w:r>
      <w:r>
        <w:rPr>
          <w:sz w:val="20"/>
          <w:szCs w:val="20"/>
          <w:lang w:eastAsia="ar-SA"/>
        </w:rPr>
        <w:t xml:space="preserve"> </w:t>
      </w:r>
      <w:r w:rsidRPr="00857E25">
        <w:rPr>
          <w:sz w:val="20"/>
          <w:szCs w:val="20"/>
          <w:lang w:val="x-none" w:eastAsia="ar-SA"/>
        </w:rPr>
        <w:t>Плюс</w:t>
      </w:r>
    </w:p>
    <w:p w:rsidR="005C3BBC" w:rsidRPr="00F7753C" w:rsidRDefault="005C3BBC" w:rsidP="008D56B5">
      <w:pPr>
        <w:keepNext/>
        <w:suppressLineNumbers/>
        <w:suppressAutoHyphens/>
        <w:ind w:firstLine="567"/>
        <w:contextualSpacing/>
        <w:rPr>
          <w:sz w:val="28"/>
          <w:szCs w:val="28"/>
          <w:lang w:val="x-none"/>
        </w:rPr>
      </w:pPr>
    </w:p>
    <w:sectPr w:rsidR="005C3BBC" w:rsidRPr="00F7753C" w:rsidSect="00661C28">
      <w:pgSz w:w="11909" w:h="16834"/>
      <w:pgMar w:top="1134" w:right="567" w:bottom="1134" w:left="170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CDF" w:rsidRDefault="002F1CDF">
      <w:r>
        <w:separator/>
      </w:r>
    </w:p>
  </w:endnote>
  <w:endnote w:type="continuationSeparator" w:id="0">
    <w:p w:rsidR="002F1CDF" w:rsidRDefault="002F1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R Cyr M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 New Roman Ha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CDF" w:rsidRDefault="002F1CDF">
      <w:r>
        <w:separator/>
      </w:r>
    </w:p>
  </w:footnote>
  <w:footnote w:type="continuationSeparator" w:id="0">
    <w:p w:rsidR="002F1CDF" w:rsidRDefault="002F1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pStyle w:val="3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1304393A"/>
    <w:multiLevelType w:val="hybridMultilevel"/>
    <w:tmpl w:val="4460776A"/>
    <w:lvl w:ilvl="0" w:tplc="8DC680A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DE14F0"/>
    <w:multiLevelType w:val="hybridMultilevel"/>
    <w:tmpl w:val="C22EF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84FB5"/>
    <w:multiLevelType w:val="hybridMultilevel"/>
    <w:tmpl w:val="2AD0D408"/>
    <w:lvl w:ilvl="0" w:tplc="546E6518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17C1B91"/>
    <w:multiLevelType w:val="multilevel"/>
    <w:tmpl w:val="34203402"/>
    <w:lvl w:ilvl="0">
      <w:start w:val="1"/>
      <w:numFmt w:val="decimal"/>
      <w:lvlText w:val="%1."/>
      <w:lvlJc w:val="left"/>
      <w:pPr>
        <w:ind w:left="630" w:hanging="630"/>
      </w:pPr>
    </w:lvl>
    <w:lvl w:ilvl="1">
      <w:start w:val="2"/>
      <w:numFmt w:val="decimal"/>
      <w:lvlText w:val="%1.%2."/>
      <w:lvlJc w:val="left"/>
      <w:pPr>
        <w:ind w:left="1620" w:hanging="720"/>
      </w:pPr>
    </w:lvl>
    <w:lvl w:ilvl="2">
      <w:start w:val="2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780" w:hanging="1080"/>
      </w:pPr>
    </w:lvl>
    <w:lvl w:ilvl="4">
      <w:start w:val="1"/>
      <w:numFmt w:val="decimal"/>
      <w:lvlText w:val="%1.%2.%3.%4.%5."/>
      <w:lvlJc w:val="left"/>
      <w:pPr>
        <w:ind w:left="4680" w:hanging="1080"/>
      </w:pPr>
    </w:lvl>
    <w:lvl w:ilvl="5">
      <w:start w:val="1"/>
      <w:numFmt w:val="decimal"/>
      <w:lvlText w:val="%1.%2.%3.%4.%5.%6."/>
      <w:lvlJc w:val="left"/>
      <w:pPr>
        <w:ind w:left="5940" w:hanging="1440"/>
      </w:pPr>
    </w:lvl>
    <w:lvl w:ilvl="6">
      <w:start w:val="1"/>
      <w:numFmt w:val="decimal"/>
      <w:lvlText w:val="%1.%2.%3.%4.%5.%6.%7."/>
      <w:lvlJc w:val="left"/>
      <w:pPr>
        <w:ind w:left="7200" w:hanging="1800"/>
      </w:pPr>
    </w:lvl>
    <w:lvl w:ilvl="7">
      <w:start w:val="1"/>
      <w:numFmt w:val="decimal"/>
      <w:lvlText w:val="%1.%2.%3.%4.%5.%6.%7.%8."/>
      <w:lvlJc w:val="left"/>
      <w:pPr>
        <w:ind w:left="8100" w:hanging="1800"/>
      </w:pPr>
    </w:lvl>
    <w:lvl w:ilvl="8">
      <w:start w:val="1"/>
      <w:numFmt w:val="decimal"/>
      <w:lvlText w:val="%1.%2.%3.%4.%5.%6.%7.%8.%9."/>
      <w:lvlJc w:val="left"/>
      <w:pPr>
        <w:ind w:left="9360" w:hanging="2160"/>
      </w:pPr>
    </w:lvl>
  </w:abstractNum>
  <w:abstractNum w:abstractNumId="7">
    <w:nsid w:val="348C2AB8"/>
    <w:multiLevelType w:val="multilevel"/>
    <w:tmpl w:val="3690B3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>
    <w:nsid w:val="3F624F27"/>
    <w:multiLevelType w:val="multilevel"/>
    <w:tmpl w:val="AF5623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9">
    <w:nsid w:val="5B825DA7"/>
    <w:multiLevelType w:val="hybridMultilevel"/>
    <w:tmpl w:val="01EE5018"/>
    <w:lvl w:ilvl="0" w:tplc="2E0E5366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E7397D"/>
    <w:multiLevelType w:val="multilevel"/>
    <w:tmpl w:val="4B9E80E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0"/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A53"/>
    <w:rsid w:val="000032FB"/>
    <w:rsid w:val="00004987"/>
    <w:rsid w:val="00005119"/>
    <w:rsid w:val="000061AE"/>
    <w:rsid w:val="00010651"/>
    <w:rsid w:val="000115EC"/>
    <w:rsid w:val="00013A76"/>
    <w:rsid w:val="00013CE9"/>
    <w:rsid w:val="0002023D"/>
    <w:rsid w:val="000207D8"/>
    <w:rsid w:val="000221E0"/>
    <w:rsid w:val="00022753"/>
    <w:rsid w:val="0002358E"/>
    <w:rsid w:val="000238A3"/>
    <w:rsid w:val="00023AD9"/>
    <w:rsid w:val="00024CBB"/>
    <w:rsid w:val="000264BF"/>
    <w:rsid w:val="000273C0"/>
    <w:rsid w:val="0003152C"/>
    <w:rsid w:val="0003294E"/>
    <w:rsid w:val="00033D72"/>
    <w:rsid w:val="000355B6"/>
    <w:rsid w:val="000416EA"/>
    <w:rsid w:val="0004390F"/>
    <w:rsid w:val="00044B55"/>
    <w:rsid w:val="0004744A"/>
    <w:rsid w:val="00051640"/>
    <w:rsid w:val="000519ED"/>
    <w:rsid w:val="00051B55"/>
    <w:rsid w:val="00055862"/>
    <w:rsid w:val="000603CA"/>
    <w:rsid w:val="000605B7"/>
    <w:rsid w:val="00061F37"/>
    <w:rsid w:val="0006530D"/>
    <w:rsid w:val="00065FEB"/>
    <w:rsid w:val="00066D8C"/>
    <w:rsid w:val="00072772"/>
    <w:rsid w:val="000730D8"/>
    <w:rsid w:val="00073135"/>
    <w:rsid w:val="000758B7"/>
    <w:rsid w:val="0007725D"/>
    <w:rsid w:val="00077621"/>
    <w:rsid w:val="00081462"/>
    <w:rsid w:val="00082205"/>
    <w:rsid w:val="00085D6A"/>
    <w:rsid w:val="000878DD"/>
    <w:rsid w:val="00087A25"/>
    <w:rsid w:val="000940F5"/>
    <w:rsid w:val="00096B99"/>
    <w:rsid w:val="00097078"/>
    <w:rsid w:val="000A1110"/>
    <w:rsid w:val="000A1BE5"/>
    <w:rsid w:val="000A21F5"/>
    <w:rsid w:val="000A4636"/>
    <w:rsid w:val="000A521E"/>
    <w:rsid w:val="000A60F3"/>
    <w:rsid w:val="000B1ADD"/>
    <w:rsid w:val="000B39ED"/>
    <w:rsid w:val="000B4E6C"/>
    <w:rsid w:val="000B5CB7"/>
    <w:rsid w:val="000B6371"/>
    <w:rsid w:val="000B6B90"/>
    <w:rsid w:val="000B6C54"/>
    <w:rsid w:val="000C0A51"/>
    <w:rsid w:val="000C4CE3"/>
    <w:rsid w:val="000C7E5F"/>
    <w:rsid w:val="000D0A65"/>
    <w:rsid w:val="000D1FA4"/>
    <w:rsid w:val="000D4351"/>
    <w:rsid w:val="000D4D58"/>
    <w:rsid w:val="000E00A3"/>
    <w:rsid w:val="000E0B30"/>
    <w:rsid w:val="000E16E7"/>
    <w:rsid w:val="000E219C"/>
    <w:rsid w:val="000E36F8"/>
    <w:rsid w:val="000E3958"/>
    <w:rsid w:val="000E5B58"/>
    <w:rsid w:val="000E5D97"/>
    <w:rsid w:val="000E613D"/>
    <w:rsid w:val="000F1D17"/>
    <w:rsid w:val="000F31C2"/>
    <w:rsid w:val="000F49F8"/>
    <w:rsid w:val="000F7136"/>
    <w:rsid w:val="001030DE"/>
    <w:rsid w:val="0010662F"/>
    <w:rsid w:val="0010788D"/>
    <w:rsid w:val="00107892"/>
    <w:rsid w:val="00107E09"/>
    <w:rsid w:val="00110DF4"/>
    <w:rsid w:val="00112527"/>
    <w:rsid w:val="00115662"/>
    <w:rsid w:val="00116500"/>
    <w:rsid w:val="00117A53"/>
    <w:rsid w:val="00121812"/>
    <w:rsid w:val="00123D88"/>
    <w:rsid w:val="001241DA"/>
    <w:rsid w:val="00131E1E"/>
    <w:rsid w:val="00132524"/>
    <w:rsid w:val="001341D2"/>
    <w:rsid w:val="0013469F"/>
    <w:rsid w:val="00134822"/>
    <w:rsid w:val="00135F35"/>
    <w:rsid w:val="00136F40"/>
    <w:rsid w:val="00141EEB"/>
    <w:rsid w:val="0014313F"/>
    <w:rsid w:val="00143EF0"/>
    <w:rsid w:val="00144B39"/>
    <w:rsid w:val="001503FB"/>
    <w:rsid w:val="00154CE9"/>
    <w:rsid w:val="0015623E"/>
    <w:rsid w:val="00163BFC"/>
    <w:rsid w:val="00164523"/>
    <w:rsid w:val="00164E38"/>
    <w:rsid w:val="00165639"/>
    <w:rsid w:val="00165E5C"/>
    <w:rsid w:val="00167E8E"/>
    <w:rsid w:val="00170108"/>
    <w:rsid w:val="00173C11"/>
    <w:rsid w:val="00174B61"/>
    <w:rsid w:val="001760EE"/>
    <w:rsid w:val="0017719E"/>
    <w:rsid w:val="00185219"/>
    <w:rsid w:val="00185F03"/>
    <w:rsid w:val="0018644C"/>
    <w:rsid w:val="001951E7"/>
    <w:rsid w:val="0019577E"/>
    <w:rsid w:val="001969F9"/>
    <w:rsid w:val="0019792D"/>
    <w:rsid w:val="00197C2B"/>
    <w:rsid w:val="001A1E9A"/>
    <w:rsid w:val="001A33A7"/>
    <w:rsid w:val="001A3674"/>
    <w:rsid w:val="001A4A0C"/>
    <w:rsid w:val="001A5C05"/>
    <w:rsid w:val="001A5F25"/>
    <w:rsid w:val="001A6BAA"/>
    <w:rsid w:val="001A7C9E"/>
    <w:rsid w:val="001C05B2"/>
    <w:rsid w:val="001C23A2"/>
    <w:rsid w:val="001C6DF2"/>
    <w:rsid w:val="001C73A4"/>
    <w:rsid w:val="001D1055"/>
    <w:rsid w:val="001D17DC"/>
    <w:rsid w:val="001D1820"/>
    <w:rsid w:val="001D2245"/>
    <w:rsid w:val="001D47C7"/>
    <w:rsid w:val="001D51A7"/>
    <w:rsid w:val="001D56C8"/>
    <w:rsid w:val="001D65B9"/>
    <w:rsid w:val="001E03CF"/>
    <w:rsid w:val="001E725F"/>
    <w:rsid w:val="001F179C"/>
    <w:rsid w:val="001F1907"/>
    <w:rsid w:val="001F24BB"/>
    <w:rsid w:val="001F2ED0"/>
    <w:rsid w:val="001F3BB8"/>
    <w:rsid w:val="001F5467"/>
    <w:rsid w:val="00200F2D"/>
    <w:rsid w:val="00204E88"/>
    <w:rsid w:val="00210E03"/>
    <w:rsid w:val="00215CE5"/>
    <w:rsid w:val="002231B2"/>
    <w:rsid w:val="00223926"/>
    <w:rsid w:val="00223B31"/>
    <w:rsid w:val="00225ACB"/>
    <w:rsid w:val="00227C56"/>
    <w:rsid w:val="00227FC1"/>
    <w:rsid w:val="002307A5"/>
    <w:rsid w:val="00230A39"/>
    <w:rsid w:val="0023375C"/>
    <w:rsid w:val="002369DA"/>
    <w:rsid w:val="00237152"/>
    <w:rsid w:val="002374C9"/>
    <w:rsid w:val="002412BA"/>
    <w:rsid w:val="00242062"/>
    <w:rsid w:val="002432BF"/>
    <w:rsid w:val="0024441E"/>
    <w:rsid w:val="00245FCF"/>
    <w:rsid w:val="002471AB"/>
    <w:rsid w:val="0025155D"/>
    <w:rsid w:val="00251CB5"/>
    <w:rsid w:val="0025569A"/>
    <w:rsid w:val="0025705C"/>
    <w:rsid w:val="00261DCA"/>
    <w:rsid w:val="002633C6"/>
    <w:rsid w:val="0026422C"/>
    <w:rsid w:val="002648BF"/>
    <w:rsid w:val="0026556F"/>
    <w:rsid w:val="00266FD6"/>
    <w:rsid w:val="00281B2B"/>
    <w:rsid w:val="0028433F"/>
    <w:rsid w:val="0028616D"/>
    <w:rsid w:val="00286A0D"/>
    <w:rsid w:val="00286DFA"/>
    <w:rsid w:val="002878EC"/>
    <w:rsid w:val="00291EA8"/>
    <w:rsid w:val="00292792"/>
    <w:rsid w:val="002927C8"/>
    <w:rsid w:val="00295C43"/>
    <w:rsid w:val="002A24A7"/>
    <w:rsid w:val="002A2F8E"/>
    <w:rsid w:val="002A4350"/>
    <w:rsid w:val="002A45F0"/>
    <w:rsid w:val="002A6BF5"/>
    <w:rsid w:val="002B6807"/>
    <w:rsid w:val="002B76A6"/>
    <w:rsid w:val="002C3E12"/>
    <w:rsid w:val="002C4973"/>
    <w:rsid w:val="002C4F7B"/>
    <w:rsid w:val="002C6D42"/>
    <w:rsid w:val="002C743A"/>
    <w:rsid w:val="002D1170"/>
    <w:rsid w:val="002D2050"/>
    <w:rsid w:val="002D6D3A"/>
    <w:rsid w:val="002E00AA"/>
    <w:rsid w:val="002E047D"/>
    <w:rsid w:val="002E085B"/>
    <w:rsid w:val="002E0DB0"/>
    <w:rsid w:val="002E0DF5"/>
    <w:rsid w:val="002E1A1E"/>
    <w:rsid w:val="002E1D5D"/>
    <w:rsid w:val="002E3058"/>
    <w:rsid w:val="002E5036"/>
    <w:rsid w:val="002E6370"/>
    <w:rsid w:val="002F088A"/>
    <w:rsid w:val="002F1CDF"/>
    <w:rsid w:val="002F1F0B"/>
    <w:rsid w:val="002F28CD"/>
    <w:rsid w:val="002F491A"/>
    <w:rsid w:val="0030092B"/>
    <w:rsid w:val="00300C87"/>
    <w:rsid w:val="0030147E"/>
    <w:rsid w:val="00302E57"/>
    <w:rsid w:val="00304C0A"/>
    <w:rsid w:val="00304C13"/>
    <w:rsid w:val="00310EB9"/>
    <w:rsid w:val="003126CF"/>
    <w:rsid w:val="003129C6"/>
    <w:rsid w:val="003149BF"/>
    <w:rsid w:val="00314D78"/>
    <w:rsid w:val="00315D57"/>
    <w:rsid w:val="00320553"/>
    <w:rsid w:val="00321962"/>
    <w:rsid w:val="003223BA"/>
    <w:rsid w:val="00326119"/>
    <w:rsid w:val="00326196"/>
    <w:rsid w:val="00326FAB"/>
    <w:rsid w:val="003272C9"/>
    <w:rsid w:val="003278A4"/>
    <w:rsid w:val="00333858"/>
    <w:rsid w:val="00333A2A"/>
    <w:rsid w:val="00333BDA"/>
    <w:rsid w:val="00333FCC"/>
    <w:rsid w:val="0033675A"/>
    <w:rsid w:val="00336D5E"/>
    <w:rsid w:val="00343ADA"/>
    <w:rsid w:val="00346B20"/>
    <w:rsid w:val="003477CB"/>
    <w:rsid w:val="00353497"/>
    <w:rsid w:val="00363147"/>
    <w:rsid w:val="00363D23"/>
    <w:rsid w:val="003642F7"/>
    <w:rsid w:val="00364F79"/>
    <w:rsid w:val="003664D7"/>
    <w:rsid w:val="00366D73"/>
    <w:rsid w:val="00366F11"/>
    <w:rsid w:val="003676C1"/>
    <w:rsid w:val="00367C41"/>
    <w:rsid w:val="00371B72"/>
    <w:rsid w:val="00373587"/>
    <w:rsid w:val="00376A9C"/>
    <w:rsid w:val="003803B7"/>
    <w:rsid w:val="00380A13"/>
    <w:rsid w:val="00382587"/>
    <w:rsid w:val="00384119"/>
    <w:rsid w:val="0038479C"/>
    <w:rsid w:val="00386F23"/>
    <w:rsid w:val="00391A63"/>
    <w:rsid w:val="00391EA0"/>
    <w:rsid w:val="003926B3"/>
    <w:rsid w:val="003967D7"/>
    <w:rsid w:val="003976E3"/>
    <w:rsid w:val="0039772F"/>
    <w:rsid w:val="003A0BBA"/>
    <w:rsid w:val="003A1BED"/>
    <w:rsid w:val="003A258B"/>
    <w:rsid w:val="003A26E8"/>
    <w:rsid w:val="003A3324"/>
    <w:rsid w:val="003B147C"/>
    <w:rsid w:val="003B4932"/>
    <w:rsid w:val="003B4CF7"/>
    <w:rsid w:val="003B7A83"/>
    <w:rsid w:val="003B7ED0"/>
    <w:rsid w:val="003C3286"/>
    <w:rsid w:val="003C3EC1"/>
    <w:rsid w:val="003C60CC"/>
    <w:rsid w:val="003C7A92"/>
    <w:rsid w:val="003C7B9C"/>
    <w:rsid w:val="003D5C6C"/>
    <w:rsid w:val="003D6831"/>
    <w:rsid w:val="003D683E"/>
    <w:rsid w:val="003E1650"/>
    <w:rsid w:val="003E24BF"/>
    <w:rsid w:val="003E26FA"/>
    <w:rsid w:val="003E51DE"/>
    <w:rsid w:val="003E61E1"/>
    <w:rsid w:val="003E67A5"/>
    <w:rsid w:val="003E7D67"/>
    <w:rsid w:val="003E7F70"/>
    <w:rsid w:val="003F1596"/>
    <w:rsid w:val="003F4D25"/>
    <w:rsid w:val="003F7BEF"/>
    <w:rsid w:val="004011A1"/>
    <w:rsid w:val="0040570C"/>
    <w:rsid w:val="0040700C"/>
    <w:rsid w:val="0040793F"/>
    <w:rsid w:val="00412C39"/>
    <w:rsid w:val="0041424E"/>
    <w:rsid w:val="004147DC"/>
    <w:rsid w:val="00415FD1"/>
    <w:rsid w:val="00417218"/>
    <w:rsid w:val="0042061C"/>
    <w:rsid w:val="00423143"/>
    <w:rsid w:val="00426B51"/>
    <w:rsid w:val="004305FD"/>
    <w:rsid w:val="00432898"/>
    <w:rsid w:val="00432C46"/>
    <w:rsid w:val="00441278"/>
    <w:rsid w:val="00443E99"/>
    <w:rsid w:val="00444F08"/>
    <w:rsid w:val="00446D4D"/>
    <w:rsid w:val="00447A92"/>
    <w:rsid w:val="00447BCA"/>
    <w:rsid w:val="004501A5"/>
    <w:rsid w:val="0045054A"/>
    <w:rsid w:val="00450CF8"/>
    <w:rsid w:val="004551C4"/>
    <w:rsid w:val="00460661"/>
    <w:rsid w:val="00463D4E"/>
    <w:rsid w:val="00463F25"/>
    <w:rsid w:val="0046447E"/>
    <w:rsid w:val="004668C1"/>
    <w:rsid w:val="004671CC"/>
    <w:rsid w:val="0046765B"/>
    <w:rsid w:val="00470293"/>
    <w:rsid w:val="00472BE6"/>
    <w:rsid w:val="00473F48"/>
    <w:rsid w:val="00474652"/>
    <w:rsid w:val="00474EF5"/>
    <w:rsid w:val="00475843"/>
    <w:rsid w:val="00476555"/>
    <w:rsid w:val="00477139"/>
    <w:rsid w:val="004775A9"/>
    <w:rsid w:val="00480B4A"/>
    <w:rsid w:val="004844F0"/>
    <w:rsid w:val="004847AA"/>
    <w:rsid w:val="00484C71"/>
    <w:rsid w:val="00484CD4"/>
    <w:rsid w:val="004858F1"/>
    <w:rsid w:val="00487400"/>
    <w:rsid w:val="004875B1"/>
    <w:rsid w:val="004906FC"/>
    <w:rsid w:val="004918A7"/>
    <w:rsid w:val="004920EF"/>
    <w:rsid w:val="00492149"/>
    <w:rsid w:val="00494875"/>
    <w:rsid w:val="004A0340"/>
    <w:rsid w:val="004A094D"/>
    <w:rsid w:val="004A18CC"/>
    <w:rsid w:val="004A2391"/>
    <w:rsid w:val="004A253B"/>
    <w:rsid w:val="004A451F"/>
    <w:rsid w:val="004A7735"/>
    <w:rsid w:val="004B2626"/>
    <w:rsid w:val="004B5108"/>
    <w:rsid w:val="004C00CF"/>
    <w:rsid w:val="004C322E"/>
    <w:rsid w:val="004C339A"/>
    <w:rsid w:val="004C4178"/>
    <w:rsid w:val="004C4FC8"/>
    <w:rsid w:val="004C6146"/>
    <w:rsid w:val="004C701B"/>
    <w:rsid w:val="004D0869"/>
    <w:rsid w:val="004D110C"/>
    <w:rsid w:val="004D29CD"/>
    <w:rsid w:val="004D323D"/>
    <w:rsid w:val="004D4CD5"/>
    <w:rsid w:val="004D6597"/>
    <w:rsid w:val="004D7B9D"/>
    <w:rsid w:val="004E07D7"/>
    <w:rsid w:val="004E216F"/>
    <w:rsid w:val="004E3D21"/>
    <w:rsid w:val="004E3E10"/>
    <w:rsid w:val="004E550C"/>
    <w:rsid w:val="004E6247"/>
    <w:rsid w:val="004E6E6C"/>
    <w:rsid w:val="004E7891"/>
    <w:rsid w:val="004F381C"/>
    <w:rsid w:val="004F4680"/>
    <w:rsid w:val="004F51E2"/>
    <w:rsid w:val="004F56DF"/>
    <w:rsid w:val="004F5D87"/>
    <w:rsid w:val="004F5EA6"/>
    <w:rsid w:val="004F6126"/>
    <w:rsid w:val="004F62F5"/>
    <w:rsid w:val="00500EEA"/>
    <w:rsid w:val="0050301C"/>
    <w:rsid w:val="005046F9"/>
    <w:rsid w:val="00506E4D"/>
    <w:rsid w:val="00510CF4"/>
    <w:rsid w:val="00525BB6"/>
    <w:rsid w:val="00531FB7"/>
    <w:rsid w:val="005320EE"/>
    <w:rsid w:val="00532647"/>
    <w:rsid w:val="00534BA9"/>
    <w:rsid w:val="005363C6"/>
    <w:rsid w:val="00540E53"/>
    <w:rsid w:val="0054137C"/>
    <w:rsid w:val="00543307"/>
    <w:rsid w:val="0054374D"/>
    <w:rsid w:val="00543D76"/>
    <w:rsid w:val="005450C4"/>
    <w:rsid w:val="005462B0"/>
    <w:rsid w:val="0054720B"/>
    <w:rsid w:val="00550393"/>
    <w:rsid w:val="00550838"/>
    <w:rsid w:val="00551261"/>
    <w:rsid w:val="00554151"/>
    <w:rsid w:val="00554ACB"/>
    <w:rsid w:val="00556D79"/>
    <w:rsid w:val="00556F6F"/>
    <w:rsid w:val="005600CB"/>
    <w:rsid w:val="00560B6E"/>
    <w:rsid w:val="00560C58"/>
    <w:rsid w:val="0056607D"/>
    <w:rsid w:val="00566412"/>
    <w:rsid w:val="00567189"/>
    <w:rsid w:val="00571CFC"/>
    <w:rsid w:val="00572F4C"/>
    <w:rsid w:val="00577810"/>
    <w:rsid w:val="0058086F"/>
    <w:rsid w:val="00580AA7"/>
    <w:rsid w:val="005822EE"/>
    <w:rsid w:val="005822F2"/>
    <w:rsid w:val="00584C84"/>
    <w:rsid w:val="005905A9"/>
    <w:rsid w:val="00592302"/>
    <w:rsid w:val="00594252"/>
    <w:rsid w:val="005956A6"/>
    <w:rsid w:val="005A02BB"/>
    <w:rsid w:val="005A0344"/>
    <w:rsid w:val="005A0711"/>
    <w:rsid w:val="005A1244"/>
    <w:rsid w:val="005A191D"/>
    <w:rsid w:val="005A2248"/>
    <w:rsid w:val="005A320F"/>
    <w:rsid w:val="005A4262"/>
    <w:rsid w:val="005A6148"/>
    <w:rsid w:val="005B2AB0"/>
    <w:rsid w:val="005B3B9A"/>
    <w:rsid w:val="005B44A3"/>
    <w:rsid w:val="005C014B"/>
    <w:rsid w:val="005C171A"/>
    <w:rsid w:val="005C2517"/>
    <w:rsid w:val="005C3498"/>
    <w:rsid w:val="005C3BBC"/>
    <w:rsid w:val="005C4E5A"/>
    <w:rsid w:val="005C5BD8"/>
    <w:rsid w:val="005C7CB8"/>
    <w:rsid w:val="005D00DE"/>
    <w:rsid w:val="005D0B79"/>
    <w:rsid w:val="005D684A"/>
    <w:rsid w:val="005D7503"/>
    <w:rsid w:val="005E0228"/>
    <w:rsid w:val="005E1086"/>
    <w:rsid w:val="005E14D3"/>
    <w:rsid w:val="005E1ACE"/>
    <w:rsid w:val="005E2C38"/>
    <w:rsid w:val="005E41F4"/>
    <w:rsid w:val="005E4954"/>
    <w:rsid w:val="005E4A18"/>
    <w:rsid w:val="005E5C49"/>
    <w:rsid w:val="005F3412"/>
    <w:rsid w:val="005F426A"/>
    <w:rsid w:val="005F5BB2"/>
    <w:rsid w:val="00602AA0"/>
    <w:rsid w:val="00602DD5"/>
    <w:rsid w:val="00605C47"/>
    <w:rsid w:val="00606DE7"/>
    <w:rsid w:val="00607013"/>
    <w:rsid w:val="006115DC"/>
    <w:rsid w:val="006116C2"/>
    <w:rsid w:val="00614964"/>
    <w:rsid w:val="00617D11"/>
    <w:rsid w:val="006207F3"/>
    <w:rsid w:val="006218DE"/>
    <w:rsid w:val="00624392"/>
    <w:rsid w:val="00625A81"/>
    <w:rsid w:val="006272A7"/>
    <w:rsid w:val="00627D6B"/>
    <w:rsid w:val="00630140"/>
    <w:rsid w:val="006373F3"/>
    <w:rsid w:val="00640596"/>
    <w:rsid w:val="00640B99"/>
    <w:rsid w:val="00640E56"/>
    <w:rsid w:val="00640F29"/>
    <w:rsid w:val="00642774"/>
    <w:rsid w:val="00643662"/>
    <w:rsid w:val="00645517"/>
    <w:rsid w:val="00647CBF"/>
    <w:rsid w:val="00653434"/>
    <w:rsid w:val="00653440"/>
    <w:rsid w:val="006552AF"/>
    <w:rsid w:val="006564AA"/>
    <w:rsid w:val="006613A4"/>
    <w:rsid w:val="00661C28"/>
    <w:rsid w:val="00662192"/>
    <w:rsid w:val="00662208"/>
    <w:rsid w:val="00662457"/>
    <w:rsid w:val="00663639"/>
    <w:rsid w:val="00665BB2"/>
    <w:rsid w:val="00666BEE"/>
    <w:rsid w:val="00667E9A"/>
    <w:rsid w:val="00670E14"/>
    <w:rsid w:val="0067163A"/>
    <w:rsid w:val="00672F1A"/>
    <w:rsid w:val="00674809"/>
    <w:rsid w:val="0067736C"/>
    <w:rsid w:val="00680685"/>
    <w:rsid w:val="00680B1A"/>
    <w:rsid w:val="00680FF1"/>
    <w:rsid w:val="00681D9B"/>
    <w:rsid w:val="00683299"/>
    <w:rsid w:val="00686651"/>
    <w:rsid w:val="006928FA"/>
    <w:rsid w:val="006944D2"/>
    <w:rsid w:val="00695F4D"/>
    <w:rsid w:val="00696973"/>
    <w:rsid w:val="006969A7"/>
    <w:rsid w:val="006969AA"/>
    <w:rsid w:val="00696ABB"/>
    <w:rsid w:val="006A10B2"/>
    <w:rsid w:val="006A7D4C"/>
    <w:rsid w:val="006A7EAA"/>
    <w:rsid w:val="006B31FD"/>
    <w:rsid w:val="006B3FF6"/>
    <w:rsid w:val="006B6250"/>
    <w:rsid w:val="006B6E34"/>
    <w:rsid w:val="006B720F"/>
    <w:rsid w:val="006C0245"/>
    <w:rsid w:val="006C03CE"/>
    <w:rsid w:val="006C3620"/>
    <w:rsid w:val="006C6426"/>
    <w:rsid w:val="006D04CC"/>
    <w:rsid w:val="006D13E8"/>
    <w:rsid w:val="006D2ED0"/>
    <w:rsid w:val="006D453A"/>
    <w:rsid w:val="006D5446"/>
    <w:rsid w:val="006D5F69"/>
    <w:rsid w:val="006D7FA2"/>
    <w:rsid w:val="006E1A12"/>
    <w:rsid w:val="006E6BA9"/>
    <w:rsid w:val="006F0F35"/>
    <w:rsid w:val="00702B46"/>
    <w:rsid w:val="00706383"/>
    <w:rsid w:val="00711066"/>
    <w:rsid w:val="007112C8"/>
    <w:rsid w:val="00712D66"/>
    <w:rsid w:val="007153A1"/>
    <w:rsid w:val="00716E2D"/>
    <w:rsid w:val="007225B1"/>
    <w:rsid w:val="00723414"/>
    <w:rsid w:val="00726B13"/>
    <w:rsid w:val="00730F5D"/>
    <w:rsid w:val="0073101F"/>
    <w:rsid w:val="00734FC0"/>
    <w:rsid w:val="007402C0"/>
    <w:rsid w:val="00742D45"/>
    <w:rsid w:val="00743681"/>
    <w:rsid w:val="00745737"/>
    <w:rsid w:val="0074582B"/>
    <w:rsid w:val="00746EB2"/>
    <w:rsid w:val="00747146"/>
    <w:rsid w:val="007475CA"/>
    <w:rsid w:val="00750722"/>
    <w:rsid w:val="0075280E"/>
    <w:rsid w:val="00754933"/>
    <w:rsid w:val="007601D2"/>
    <w:rsid w:val="007624E3"/>
    <w:rsid w:val="00762DD9"/>
    <w:rsid w:val="00763DAB"/>
    <w:rsid w:val="007650EF"/>
    <w:rsid w:val="007666B8"/>
    <w:rsid w:val="00770A11"/>
    <w:rsid w:val="007734BB"/>
    <w:rsid w:val="00773BD8"/>
    <w:rsid w:val="007754B5"/>
    <w:rsid w:val="00775811"/>
    <w:rsid w:val="00776961"/>
    <w:rsid w:val="00776A80"/>
    <w:rsid w:val="00780FB6"/>
    <w:rsid w:val="00782218"/>
    <w:rsid w:val="00783BD6"/>
    <w:rsid w:val="00785110"/>
    <w:rsid w:val="00787668"/>
    <w:rsid w:val="00791A78"/>
    <w:rsid w:val="00795EDD"/>
    <w:rsid w:val="007978FB"/>
    <w:rsid w:val="007A24F0"/>
    <w:rsid w:val="007A3B1A"/>
    <w:rsid w:val="007A3C59"/>
    <w:rsid w:val="007A4627"/>
    <w:rsid w:val="007A55AC"/>
    <w:rsid w:val="007A561A"/>
    <w:rsid w:val="007A5F29"/>
    <w:rsid w:val="007A74BF"/>
    <w:rsid w:val="007A7B5A"/>
    <w:rsid w:val="007B0704"/>
    <w:rsid w:val="007B2358"/>
    <w:rsid w:val="007B2C5E"/>
    <w:rsid w:val="007B7ED9"/>
    <w:rsid w:val="007C4C8E"/>
    <w:rsid w:val="007D09D9"/>
    <w:rsid w:val="007D2927"/>
    <w:rsid w:val="007D38FE"/>
    <w:rsid w:val="007D56FD"/>
    <w:rsid w:val="007E460B"/>
    <w:rsid w:val="007E4797"/>
    <w:rsid w:val="007F207A"/>
    <w:rsid w:val="007F7986"/>
    <w:rsid w:val="00801712"/>
    <w:rsid w:val="00802543"/>
    <w:rsid w:val="00802F0D"/>
    <w:rsid w:val="00803627"/>
    <w:rsid w:val="00803B18"/>
    <w:rsid w:val="00804A3B"/>
    <w:rsid w:val="0081151E"/>
    <w:rsid w:val="008154DC"/>
    <w:rsid w:val="0081551C"/>
    <w:rsid w:val="00816365"/>
    <w:rsid w:val="0081659C"/>
    <w:rsid w:val="008203BF"/>
    <w:rsid w:val="008213AD"/>
    <w:rsid w:val="00825207"/>
    <w:rsid w:val="00827684"/>
    <w:rsid w:val="00827AF7"/>
    <w:rsid w:val="0083089C"/>
    <w:rsid w:val="00833E98"/>
    <w:rsid w:val="00835423"/>
    <w:rsid w:val="00835EA8"/>
    <w:rsid w:val="00837434"/>
    <w:rsid w:val="0084009B"/>
    <w:rsid w:val="00843BD2"/>
    <w:rsid w:val="00845BDF"/>
    <w:rsid w:val="00847C4B"/>
    <w:rsid w:val="00851457"/>
    <w:rsid w:val="00852C45"/>
    <w:rsid w:val="00852FEB"/>
    <w:rsid w:val="0085323C"/>
    <w:rsid w:val="0085720F"/>
    <w:rsid w:val="00860AD0"/>
    <w:rsid w:val="008616A7"/>
    <w:rsid w:val="008617F3"/>
    <w:rsid w:val="00870406"/>
    <w:rsid w:val="00870652"/>
    <w:rsid w:val="00872631"/>
    <w:rsid w:val="00872814"/>
    <w:rsid w:val="0087344F"/>
    <w:rsid w:val="008800B1"/>
    <w:rsid w:val="00883158"/>
    <w:rsid w:val="00883901"/>
    <w:rsid w:val="0088429B"/>
    <w:rsid w:val="0088568E"/>
    <w:rsid w:val="00886217"/>
    <w:rsid w:val="00886A07"/>
    <w:rsid w:val="0088770D"/>
    <w:rsid w:val="00891363"/>
    <w:rsid w:val="00891AFA"/>
    <w:rsid w:val="008923D3"/>
    <w:rsid w:val="00892742"/>
    <w:rsid w:val="00892C42"/>
    <w:rsid w:val="00893518"/>
    <w:rsid w:val="008945B2"/>
    <w:rsid w:val="00895840"/>
    <w:rsid w:val="0089789B"/>
    <w:rsid w:val="008A15DE"/>
    <w:rsid w:val="008A2141"/>
    <w:rsid w:val="008A256B"/>
    <w:rsid w:val="008A2A8D"/>
    <w:rsid w:val="008A6858"/>
    <w:rsid w:val="008A6E85"/>
    <w:rsid w:val="008A6FF7"/>
    <w:rsid w:val="008B13B1"/>
    <w:rsid w:val="008B46A6"/>
    <w:rsid w:val="008B56D3"/>
    <w:rsid w:val="008B5784"/>
    <w:rsid w:val="008C02B2"/>
    <w:rsid w:val="008C032F"/>
    <w:rsid w:val="008C0CE2"/>
    <w:rsid w:val="008C0E8B"/>
    <w:rsid w:val="008C1B05"/>
    <w:rsid w:val="008C3B20"/>
    <w:rsid w:val="008C4731"/>
    <w:rsid w:val="008C5EC2"/>
    <w:rsid w:val="008C6F54"/>
    <w:rsid w:val="008D1328"/>
    <w:rsid w:val="008D153D"/>
    <w:rsid w:val="008D2579"/>
    <w:rsid w:val="008D56B5"/>
    <w:rsid w:val="008D7342"/>
    <w:rsid w:val="008D7F13"/>
    <w:rsid w:val="008E00A8"/>
    <w:rsid w:val="008E0AC8"/>
    <w:rsid w:val="008E3ABC"/>
    <w:rsid w:val="008E4476"/>
    <w:rsid w:val="008E5121"/>
    <w:rsid w:val="008E5750"/>
    <w:rsid w:val="008E69FC"/>
    <w:rsid w:val="008E790F"/>
    <w:rsid w:val="00901BA4"/>
    <w:rsid w:val="00903A6B"/>
    <w:rsid w:val="00905CBC"/>
    <w:rsid w:val="00906339"/>
    <w:rsid w:val="009110B1"/>
    <w:rsid w:val="00912AC7"/>
    <w:rsid w:val="009132CD"/>
    <w:rsid w:val="00914162"/>
    <w:rsid w:val="00914AF9"/>
    <w:rsid w:val="00915FC1"/>
    <w:rsid w:val="00917565"/>
    <w:rsid w:val="009176BE"/>
    <w:rsid w:val="00922096"/>
    <w:rsid w:val="00923578"/>
    <w:rsid w:val="009253DA"/>
    <w:rsid w:val="00927001"/>
    <w:rsid w:val="00930225"/>
    <w:rsid w:val="00931291"/>
    <w:rsid w:val="00932930"/>
    <w:rsid w:val="00936AD0"/>
    <w:rsid w:val="00936C40"/>
    <w:rsid w:val="00941A29"/>
    <w:rsid w:val="00942867"/>
    <w:rsid w:val="00943106"/>
    <w:rsid w:val="0094443C"/>
    <w:rsid w:val="00954CA9"/>
    <w:rsid w:val="00956373"/>
    <w:rsid w:val="009569C6"/>
    <w:rsid w:val="009570A3"/>
    <w:rsid w:val="00957956"/>
    <w:rsid w:val="00957CE5"/>
    <w:rsid w:val="00960AD1"/>
    <w:rsid w:val="0096193C"/>
    <w:rsid w:val="0096195C"/>
    <w:rsid w:val="00961F62"/>
    <w:rsid w:val="00962AA9"/>
    <w:rsid w:val="0096461D"/>
    <w:rsid w:val="0096558A"/>
    <w:rsid w:val="009720E2"/>
    <w:rsid w:val="00972EE8"/>
    <w:rsid w:val="00972F2A"/>
    <w:rsid w:val="009762A6"/>
    <w:rsid w:val="0098065E"/>
    <w:rsid w:val="009848D9"/>
    <w:rsid w:val="00984D92"/>
    <w:rsid w:val="009879B4"/>
    <w:rsid w:val="00990FFC"/>
    <w:rsid w:val="00992436"/>
    <w:rsid w:val="00992DDD"/>
    <w:rsid w:val="00993EBF"/>
    <w:rsid w:val="009943EB"/>
    <w:rsid w:val="009956B6"/>
    <w:rsid w:val="00997F5C"/>
    <w:rsid w:val="009A04CD"/>
    <w:rsid w:val="009A0C61"/>
    <w:rsid w:val="009A4B9A"/>
    <w:rsid w:val="009A5F33"/>
    <w:rsid w:val="009A7AF2"/>
    <w:rsid w:val="009B18F6"/>
    <w:rsid w:val="009B2DB8"/>
    <w:rsid w:val="009B443F"/>
    <w:rsid w:val="009B50C7"/>
    <w:rsid w:val="009B5352"/>
    <w:rsid w:val="009B5A0D"/>
    <w:rsid w:val="009B5F98"/>
    <w:rsid w:val="009C0596"/>
    <w:rsid w:val="009C123E"/>
    <w:rsid w:val="009C15B5"/>
    <w:rsid w:val="009C1B50"/>
    <w:rsid w:val="009C5C71"/>
    <w:rsid w:val="009C5EC2"/>
    <w:rsid w:val="009C5FB3"/>
    <w:rsid w:val="009C690D"/>
    <w:rsid w:val="009C6ACC"/>
    <w:rsid w:val="009C6E7E"/>
    <w:rsid w:val="009C7CF3"/>
    <w:rsid w:val="009C7E4B"/>
    <w:rsid w:val="009D0EC6"/>
    <w:rsid w:val="009D2063"/>
    <w:rsid w:val="009D5858"/>
    <w:rsid w:val="009D62FF"/>
    <w:rsid w:val="009D6650"/>
    <w:rsid w:val="009D6D22"/>
    <w:rsid w:val="009D6F07"/>
    <w:rsid w:val="009E17AC"/>
    <w:rsid w:val="009E1DF4"/>
    <w:rsid w:val="009E37BB"/>
    <w:rsid w:val="009E3BC9"/>
    <w:rsid w:val="009E60C1"/>
    <w:rsid w:val="009E778C"/>
    <w:rsid w:val="009F02E5"/>
    <w:rsid w:val="009F3316"/>
    <w:rsid w:val="009F39CF"/>
    <w:rsid w:val="009F466A"/>
    <w:rsid w:val="009F7EEB"/>
    <w:rsid w:val="00A014A5"/>
    <w:rsid w:val="00A0212B"/>
    <w:rsid w:val="00A02C49"/>
    <w:rsid w:val="00A037E0"/>
    <w:rsid w:val="00A045DA"/>
    <w:rsid w:val="00A0573B"/>
    <w:rsid w:val="00A05D62"/>
    <w:rsid w:val="00A12442"/>
    <w:rsid w:val="00A1627B"/>
    <w:rsid w:val="00A227CD"/>
    <w:rsid w:val="00A23D39"/>
    <w:rsid w:val="00A24AEE"/>
    <w:rsid w:val="00A24EEE"/>
    <w:rsid w:val="00A373D6"/>
    <w:rsid w:val="00A409AE"/>
    <w:rsid w:val="00A40D1F"/>
    <w:rsid w:val="00A446EE"/>
    <w:rsid w:val="00A467E9"/>
    <w:rsid w:val="00A50A13"/>
    <w:rsid w:val="00A51847"/>
    <w:rsid w:val="00A534F7"/>
    <w:rsid w:val="00A53A65"/>
    <w:rsid w:val="00A577D4"/>
    <w:rsid w:val="00A62274"/>
    <w:rsid w:val="00A6467C"/>
    <w:rsid w:val="00A65DA9"/>
    <w:rsid w:val="00A73492"/>
    <w:rsid w:val="00A76F41"/>
    <w:rsid w:val="00A8261F"/>
    <w:rsid w:val="00A83977"/>
    <w:rsid w:val="00A8481D"/>
    <w:rsid w:val="00A85D6A"/>
    <w:rsid w:val="00A86FF8"/>
    <w:rsid w:val="00A91BE5"/>
    <w:rsid w:val="00A91D88"/>
    <w:rsid w:val="00A95055"/>
    <w:rsid w:val="00A95BF7"/>
    <w:rsid w:val="00A9715C"/>
    <w:rsid w:val="00A9756E"/>
    <w:rsid w:val="00AA0A1C"/>
    <w:rsid w:val="00AB5830"/>
    <w:rsid w:val="00AB6345"/>
    <w:rsid w:val="00AB7C54"/>
    <w:rsid w:val="00AC18BD"/>
    <w:rsid w:val="00AC3D08"/>
    <w:rsid w:val="00AC780D"/>
    <w:rsid w:val="00AD0D39"/>
    <w:rsid w:val="00AD4958"/>
    <w:rsid w:val="00AD4D97"/>
    <w:rsid w:val="00AD7B18"/>
    <w:rsid w:val="00AE16E2"/>
    <w:rsid w:val="00AE2289"/>
    <w:rsid w:val="00AE2DEA"/>
    <w:rsid w:val="00AE4A59"/>
    <w:rsid w:val="00AE668E"/>
    <w:rsid w:val="00AF0CC2"/>
    <w:rsid w:val="00AF0D35"/>
    <w:rsid w:val="00AF16A5"/>
    <w:rsid w:val="00AF5806"/>
    <w:rsid w:val="00AF5E08"/>
    <w:rsid w:val="00AF6377"/>
    <w:rsid w:val="00B01FB3"/>
    <w:rsid w:val="00B054D7"/>
    <w:rsid w:val="00B05C74"/>
    <w:rsid w:val="00B071CC"/>
    <w:rsid w:val="00B0732E"/>
    <w:rsid w:val="00B078A8"/>
    <w:rsid w:val="00B14EB2"/>
    <w:rsid w:val="00B172CB"/>
    <w:rsid w:val="00B17652"/>
    <w:rsid w:val="00B17B26"/>
    <w:rsid w:val="00B22DDC"/>
    <w:rsid w:val="00B23C8A"/>
    <w:rsid w:val="00B258F8"/>
    <w:rsid w:val="00B25DEE"/>
    <w:rsid w:val="00B3030D"/>
    <w:rsid w:val="00B30C62"/>
    <w:rsid w:val="00B310C0"/>
    <w:rsid w:val="00B31CED"/>
    <w:rsid w:val="00B31F62"/>
    <w:rsid w:val="00B35137"/>
    <w:rsid w:val="00B37F07"/>
    <w:rsid w:val="00B41319"/>
    <w:rsid w:val="00B508A9"/>
    <w:rsid w:val="00B509C0"/>
    <w:rsid w:val="00B50AE8"/>
    <w:rsid w:val="00B52039"/>
    <w:rsid w:val="00B52166"/>
    <w:rsid w:val="00B57FEA"/>
    <w:rsid w:val="00B63105"/>
    <w:rsid w:val="00B641C0"/>
    <w:rsid w:val="00B659C6"/>
    <w:rsid w:val="00B65DC7"/>
    <w:rsid w:val="00B70566"/>
    <w:rsid w:val="00B70992"/>
    <w:rsid w:val="00B70DA0"/>
    <w:rsid w:val="00B74769"/>
    <w:rsid w:val="00B7528A"/>
    <w:rsid w:val="00B75A52"/>
    <w:rsid w:val="00B75A6E"/>
    <w:rsid w:val="00B769D0"/>
    <w:rsid w:val="00B806EB"/>
    <w:rsid w:val="00B80849"/>
    <w:rsid w:val="00B80E1C"/>
    <w:rsid w:val="00B84D79"/>
    <w:rsid w:val="00B85A54"/>
    <w:rsid w:val="00B86216"/>
    <w:rsid w:val="00B90990"/>
    <w:rsid w:val="00B921DC"/>
    <w:rsid w:val="00B93EB7"/>
    <w:rsid w:val="00BA48E9"/>
    <w:rsid w:val="00BA4CEE"/>
    <w:rsid w:val="00BA6EAC"/>
    <w:rsid w:val="00BA7035"/>
    <w:rsid w:val="00BB1622"/>
    <w:rsid w:val="00BB3BF1"/>
    <w:rsid w:val="00BB52FC"/>
    <w:rsid w:val="00BB6578"/>
    <w:rsid w:val="00BB6C8E"/>
    <w:rsid w:val="00BC6322"/>
    <w:rsid w:val="00BC7301"/>
    <w:rsid w:val="00BD00AD"/>
    <w:rsid w:val="00BD13F7"/>
    <w:rsid w:val="00BD2AB7"/>
    <w:rsid w:val="00BD55D2"/>
    <w:rsid w:val="00BD659C"/>
    <w:rsid w:val="00BD7EF0"/>
    <w:rsid w:val="00BE3E36"/>
    <w:rsid w:val="00BE40B7"/>
    <w:rsid w:val="00BE5465"/>
    <w:rsid w:val="00BE568A"/>
    <w:rsid w:val="00BE71C3"/>
    <w:rsid w:val="00BE7ACD"/>
    <w:rsid w:val="00BE7CD9"/>
    <w:rsid w:val="00BF0CE9"/>
    <w:rsid w:val="00BF0E87"/>
    <w:rsid w:val="00BF1350"/>
    <w:rsid w:val="00BF6921"/>
    <w:rsid w:val="00C0048A"/>
    <w:rsid w:val="00C01A70"/>
    <w:rsid w:val="00C020D1"/>
    <w:rsid w:val="00C0316B"/>
    <w:rsid w:val="00C03DDF"/>
    <w:rsid w:val="00C046AB"/>
    <w:rsid w:val="00C05978"/>
    <w:rsid w:val="00C064D7"/>
    <w:rsid w:val="00C06507"/>
    <w:rsid w:val="00C1168B"/>
    <w:rsid w:val="00C167C9"/>
    <w:rsid w:val="00C171DF"/>
    <w:rsid w:val="00C1775C"/>
    <w:rsid w:val="00C206A1"/>
    <w:rsid w:val="00C210A0"/>
    <w:rsid w:val="00C21FA0"/>
    <w:rsid w:val="00C24082"/>
    <w:rsid w:val="00C318C0"/>
    <w:rsid w:val="00C33A0E"/>
    <w:rsid w:val="00C35A30"/>
    <w:rsid w:val="00C453AF"/>
    <w:rsid w:val="00C467EF"/>
    <w:rsid w:val="00C54437"/>
    <w:rsid w:val="00C54597"/>
    <w:rsid w:val="00C56CC7"/>
    <w:rsid w:val="00C6135E"/>
    <w:rsid w:val="00C61E87"/>
    <w:rsid w:val="00C63073"/>
    <w:rsid w:val="00C65B51"/>
    <w:rsid w:val="00C66293"/>
    <w:rsid w:val="00C705EB"/>
    <w:rsid w:val="00C70E7E"/>
    <w:rsid w:val="00C71F6A"/>
    <w:rsid w:val="00C73FE9"/>
    <w:rsid w:val="00C74BC8"/>
    <w:rsid w:val="00C75ACF"/>
    <w:rsid w:val="00C7685E"/>
    <w:rsid w:val="00C80831"/>
    <w:rsid w:val="00C828DE"/>
    <w:rsid w:val="00C87066"/>
    <w:rsid w:val="00C9435E"/>
    <w:rsid w:val="00C951F4"/>
    <w:rsid w:val="00C95443"/>
    <w:rsid w:val="00CA014A"/>
    <w:rsid w:val="00CA0676"/>
    <w:rsid w:val="00CA245B"/>
    <w:rsid w:val="00CA248B"/>
    <w:rsid w:val="00CA30E7"/>
    <w:rsid w:val="00CA480B"/>
    <w:rsid w:val="00CB04DE"/>
    <w:rsid w:val="00CB0B5B"/>
    <w:rsid w:val="00CB1808"/>
    <w:rsid w:val="00CB217E"/>
    <w:rsid w:val="00CB2C21"/>
    <w:rsid w:val="00CB3D5E"/>
    <w:rsid w:val="00CB6245"/>
    <w:rsid w:val="00CB6841"/>
    <w:rsid w:val="00CC3610"/>
    <w:rsid w:val="00CC4BBB"/>
    <w:rsid w:val="00CD50F7"/>
    <w:rsid w:val="00CD6005"/>
    <w:rsid w:val="00CD62E7"/>
    <w:rsid w:val="00CD7589"/>
    <w:rsid w:val="00CE1C2E"/>
    <w:rsid w:val="00CE427E"/>
    <w:rsid w:val="00CE4F53"/>
    <w:rsid w:val="00CE5E0D"/>
    <w:rsid w:val="00CF3249"/>
    <w:rsid w:val="00CF4E20"/>
    <w:rsid w:val="00D01E89"/>
    <w:rsid w:val="00D01FD0"/>
    <w:rsid w:val="00D055B5"/>
    <w:rsid w:val="00D07C2E"/>
    <w:rsid w:val="00D10D32"/>
    <w:rsid w:val="00D11081"/>
    <w:rsid w:val="00D15064"/>
    <w:rsid w:val="00D16EA9"/>
    <w:rsid w:val="00D17736"/>
    <w:rsid w:val="00D17C84"/>
    <w:rsid w:val="00D209AC"/>
    <w:rsid w:val="00D30B20"/>
    <w:rsid w:val="00D30C16"/>
    <w:rsid w:val="00D31CD4"/>
    <w:rsid w:val="00D3298A"/>
    <w:rsid w:val="00D35A9A"/>
    <w:rsid w:val="00D376DC"/>
    <w:rsid w:val="00D37EAE"/>
    <w:rsid w:val="00D405C0"/>
    <w:rsid w:val="00D406D2"/>
    <w:rsid w:val="00D423F4"/>
    <w:rsid w:val="00D4425F"/>
    <w:rsid w:val="00D46D26"/>
    <w:rsid w:val="00D50F14"/>
    <w:rsid w:val="00D54587"/>
    <w:rsid w:val="00D55296"/>
    <w:rsid w:val="00D55E6B"/>
    <w:rsid w:val="00D57F7F"/>
    <w:rsid w:val="00D6053C"/>
    <w:rsid w:val="00D64B99"/>
    <w:rsid w:val="00D64C71"/>
    <w:rsid w:val="00D64DD6"/>
    <w:rsid w:val="00D65357"/>
    <w:rsid w:val="00D72746"/>
    <w:rsid w:val="00D74148"/>
    <w:rsid w:val="00D75627"/>
    <w:rsid w:val="00D772BB"/>
    <w:rsid w:val="00D80B3C"/>
    <w:rsid w:val="00D8388C"/>
    <w:rsid w:val="00D847A8"/>
    <w:rsid w:val="00D84F98"/>
    <w:rsid w:val="00D86055"/>
    <w:rsid w:val="00D92BB9"/>
    <w:rsid w:val="00D92F18"/>
    <w:rsid w:val="00D948C9"/>
    <w:rsid w:val="00D949A5"/>
    <w:rsid w:val="00D97007"/>
    <w:rsid w:val="00DA264F"/>
    <w:rsid w:val="00DA3191"/>
    <w:rsid w:val="00DA3E5C"/>
    <w:rsid w:val="00DA5DD7"/>
    <w:rsid w:val="00DA6BAA"/>
    <w:rsid w:val="00DB1738"/>
    <w:rsid w:val="00DB1C42"/>
    <w:rsid w:val="00DB24B5"/>
    <w:rsid w:val="00DB2D0B"/>
    <w:rsid w:val="00DB3D92"/>
    <w:rsid w:val="00DB41F0"/>
    <w:rsid w:val="00DB5882"/>
    <w:rsid w:val="00DC1305"/>
    <w:rsid w:val="00DC1864"/>
    <w:rsid w:val="00DC24D8"/>
    <w:rsid w:val="00DC37F8"/>
    <w:rsid w:val="00DC473B"/>
    <w:rsid w:val="00DC6430"/>
    <w:rsid w:val="00DD204A"/>
    <w:rsid w:val="00DD441C"/>
    <w:rsid w:val="00DD4DE4"/>
    <w:rsid w:val="00DD51BA"/>
    <w:rsid w:val="00DD62A4"/>
    <w:rsid w:val="00DD71D6"/>
    <w:rsid w:val="00DD7265"/>
    <w:rsid w:val="00DE4AF2"/>
    <w:rsid w:val="00DE7194"/>
    <w:rsid w:val="00DE74BD"/>
    <w:rsid w:val="00DF00F9"/>
    <w:rsid w:val="00DF4042"/>
    <w:rsid w:val="00DF4645"/>
    <w:rsid w:val="00DF48ED"/>
    <w:rsid w:val="00DF4DC3"/>
    <w:rsid w:val="00DF72FF"/>
    <w:rsid w:val="00E00655"/>
    <w:rsid w:val="00E04A0A"/>
    <w:rsid w:val="00E04A2F"/>
    <w:rsid w:val="00E06392"/>
    <w:rsid w:val="00E11DA0"/>
    <w:rsid w:val="00E14D61"/>
    <w:rsid w:val="00E15C68"/>
    <w:rsid w:val="00E20902"/>
    <w:rsid w:val="00E2618F"/>
    <w:rsid w:val="00E306D6"/>
    <w:rsid w:val="00E31667"/>
    <w:rsid w:val="00E31731"/>
    <w:rsid w:val="00E43BD1"/>
    <w:rsid w:val="00E46510"/>
    <w:rsid w:val="00E468D8"/>
    <w:rsid w:val="00E473F3"/>
    <w:rsid w:val="00E51AB7"/>
    <w:rsid w:val="00E51F03"/>
    <w:rsid w:val="00E55761"/>
    <w:rsid w:val="00E55EA9"/>
    <w:rsid w:val="00E575BE"/>
    <w:rsid w:val="00E578D1"/>
    <w:rsid w:val="00E60E31"/>
    <w:rsid w:val="00E61F32"/>
    <w:rsid w:val="00E63CC1"/>
    <w:rsid w:val="00E64409"/>
    <w:rsid w:val="00E654BC"/>
    <w:rsid w:val="00E66417"/>
    <w:rsid w:val="00E670E5"/>
    <w:rsid w:val="00E67A50"/>
    <w:rsid w:val="00E67B6B"/>
    <w:rsid w:val="00E7078C"/>
    <w:rsid w:val="00E72150"/>
    <w:rsid w:val="00E735ED"/>
    <w:rsid w:val="00E75393"/>
    <w:rsid w:val="00E76EC3"/>
    <w:rsid w:val="00E76ED9"/>
    <w:rsid w:val="00E77542"/>
    <w:rsid w:val="00E82DD2"/>
    <w:rsid w:val="00E83B99"/>
    <w:rsid w:val="00E865D2"/>
    <w:rsid w:val="00E86A2E"/>
    <w:rsid w:val="00E92300"/>
    <w:rsid w:val="00E94967"/>
    <w:rsid w:val="00E9581D"/>
    <w:rsid w:val="00EA171D"/>
    <w:rsid w:val="00EA1B96"/>
    <w:rsid w:val="00EA1FEC"/>
    <w:rsid w:val="00EA2091"/>
    <w:rsid w:val="00EA3C72"/>
    <w:rsid w:val="00EA4111"/>
    <w:rsid w:val="00EA4CBA"/>
    <w:rsid w:val="00EA5298"/>
    <w:rsid w:val="00EA5D3B"/>
    <w:rsid w:val="00EA6EF4"/>
    <w:rsid w:val="00EB196D"/>
    <w:rsid w:val="00EB34CC"/>
    <w:rsid w:val="00EC03BF"/>
    <w:rsid w:val="00EC0443"/>
    <w:rsid w:val="00EC07DE"/>
    <w:rsid w:val="00EC36FC"/>
    <w:rsid w:val="00EC5F39"/>
    <w:rsid w:val="00EC718B"/>
    <w:rsid w:val="00EC7381"/>
    <w:rsid w:val="00ED00DE"/>
    <w:rsid w:val="00ED0147"/>
    <w:rsid w:val="00ED0CE4"/>
    <w:rsid w:val="00ED2A7B"/>
    <w:rsid w:val="00ED3A25"/>
    <w:rsid w:val="00ED4B91"/>
    <w:rsid w:val="00ED65AF"/>
    <w:rsid w:val="00ED72C8"/>
    <w:rsid w:val="00EE34DD"/>
    <w:rsid w:val="00EE52F5"/>
    <w:rsid w:val="00EF2684"/>
    <w:rsid w:val="00EF2D0B"/>
    <w:rsid w:val="00EF6382"/>
    <w:rsid w:val="00F03E47"/>
    <w:rsid w:val="00F043CF"/>
    <w:rsid w:val="00F05DD5"/>
    <w:rsid w:val="00F06F08"/>
    <w:rsid w:val="00F1049B"/>
    <w:rsid w:val="00F13AD4"/>
    <w:rsid w:val="00F1427C"/>
    <w:rsid w:val="00F14835"/>
    <w:rsid w:val="00F159B4"/>
    <w:rsid w:val="00F16424"/>
    <w:rsid w:val="00F21283"/>
    <w:rsid w:val="00F229B5"/>
    <w:rsid w:val="00F23EEC"/>
    <w:rsid w:val="00F26FAD"/>
    <w:rsid w:val="00F27AB8"/>
    <w:rsid w:val="00F33C09"/>
    <w:rsid w:val="00F33FD4"/>
    <w:rsid w:val="00F37595"/>
    <w:rsid w:val="00F40EE4"/>
    <w:rsid w:val="00F433AF"/>
    <w:rsid w:val="00F43545"/>
    <w:rsid w:val="00F44830"/>
    <w:rsid w:val="00F50559"/>
    <w:rsid w:val="00F511F4"/>
    <w:rsid w:val="00F512A4"/>
    <w:rsid w:val="00F52161"/>
    <w:rsid w:val="00F53E9C"/>
    <w:rsid w:val="00F54022"/>
    <w:rsid w:val="00F54FDD"/>
    <w:rsid w:val="00F5560A"/>
    <w:rsid w:val="00F55A7A"/>
    <w:rsid w:val="00F56427"/>
    <w:rsid w:val="00F60A17"/>
    <w:rsid w:val="00F6194B"/>
    <w:rsid w:val="00F61A20"/>
    <w:rsid w:val="00F62724"/>
    <w:rsid w:val="00F65293"/>
    <w:rsid w:val="00F7147A"/>
    <w:rsid w:val="00F750A3"/>
    <w:rsid w:val="00F75F0B"/>
    <w:rsid w:val="00F7753C"/>
    <w:rsid w:val="00F80FA8"/>
    <w:rsid w:val="00F815B1"/>
    <w:rsid w:val="00F928DE"/>
    <w:rsid w:val="00F92B69"/>
    <w:rsid w:val="00F93C70"/>
    <w:rsid w:val="00F9733E"/>
    <w:rsid w:val="00F974DF"/>
    <w:rsid w:val="00FA0516"/>
    <w:rsid w:val="00FA3B64"/>
    <w:rsid w:val="00FA3B80"/>
    <w:rsid w:val="00FA44B3"/>
    <w:rsid w:val="00FA4519"/>
    <w:rsid w:val="00FA56C8"/>
    <w:rsid w:val="00FA646C"/>
    <w:rsid w:val="00FA74BB"/>
    <w:rsid w:val="00FA7A50"/>
    <w:rsid w:val="00FB0310"/>
    <w:rsid w:val="00FB0472"/>
    <w:rsid w:val="00FB1071"/>
    <w:rsid w:val="00FB13DE"/>
    <w:rsid w:val="00FB1C67"/>
    <w:rsid w:val="00FB1E48"/>
    <w:rsid w:val="00FB2490"/>
    <w:rsid w:val="00FB4CF2"/>
    <w:rsid w:val="00FB532B"/>
    <w:rsid w:val="00FB7372"/>
    <w:rsid w:val="00FC4259"/>
    <w:rsid w:val="00FC527E"/>
    <w:rsid w:val="00FC652C"/>
    <w:rsid w:val="00FC7744"/>
    <w:rsid w:val="00FD01CE"/>
    <w:rsid w:val="00FD2364"/>
    <w:rsid w:val="00FD671D"/>
    <w:rsid w:val="00FE052B"/>
    <w:rsid w:val="00FE3A07"/>
    <w:rsid w:val="00FE4734"/>
    <w:rsid w:val="00FE5D18"/>
    <w:rsid w:val="00FF0BC4"/>
    <w:rsid w:val="00FF1570"/>
    <w:rsid w:val="00FF1F92"/>
    <w:rsid w:val="00FF4186"/>
    <w:rsid w:val="00FF5685"/>
    <w:rsid w:val="00FF5C9F"/>
    <w:rsid w:val="00FF5F07"/>
    <w:rsid w:val="00FF63AF"/>
    <w:rsid w:val="00FF6A7D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7194"/>
    <w:rPr>
      <w:sz w:val="24"/>
      <w:szCs w:val="24"/>
    </w:rPr>
  </w:style>
  <w:style w:type="paragraph" w:styleId="1">
    <w:name w:val="heading 1"/>
    <w:basedOn w:val="a"/>
    <w:next w:val="a"/>
    <w:qFormat/>
    <w:rsid w:val="004F51E2"/>
    <w:pPr>
      <w:keepNext/>
      <w:widowControl w:val="0"/>
      <w:numPr>
        <w:numId w:val="1"/>
      </w:numPr>
      <w:suppressAutoHyphens/>
      <w:outlineLvl w:val="0"/>
    </w:pPr>
    <w:rPr>
      <w:rFonts w:ascii="Arial" w:eastAsia="Lucida Sans Unicode" w:hAnsi="Arial"/>
      <w:kern w:val="1"/>
      <w:sz w:val="28"/>
    </w:rPr>
  </w:style>
  <w:style w:type="paragraph" w:styleId="2">
    <w:name w:val="heading 2"/>
    <w:basedOn w:val="a"/>
    <w:next w:val="a"/>
    <w:qFormat/>
    <w:rsid w:val="003825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F51E2"/>
    <w:pPr>
      <w:keepNext/>
      <w:widowControl w:val="0"/>
      <w:numPr>
        <w:ilvl w:val="2"/>
        <w:numId w:val="1"/>
      </w:numPr>
      <w:suppressAutoHyphens/>
      <w:jc w:val="center"/>
      <w:outlineLvl w:val="2"/>
    </w:pPr>
    <w:rPr>
      <w:rFonts w:ascii="Arial" w:eastAsia="Lucida Sans Unicode" w:hAnsi="Arial"/>
      <w:b/>
      <w:spacing w:val="40"/>
      <w:kern w:val="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17A53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17A5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C7E5F"/>
    <w:pPr>
      <w:widowControl w:val="0"/>
      <w:tabs>
        <w:tab w:val="center" w:pos="4153"/>
        <w:tab w:val="right" w:pos="8306"/>
      </w:tabs>
      <w:suppressAutoHyphens/>
    </w:pPr>
    <w:rPr>
      <w:rFonts w:ascii="Arial" w:eastAsia="Lucida Sans Unicode" w:hAnsi="Arial"/>
      <w:kern w:val="1"/>
      <w:sz w:val="20"/>
      <w:lang w:val="x-none" w:eastAsia="x-none"/>
    </w:rPr>
  </w:style>
  <w:style w:type="table" w:styleId="a7">
    <w:name w:val="Table Grid"/>
    <w:basedOn w:val="a1"/>
    <w:rsid w:val="000B6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F51E2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ConsPlusNonformat">
    <w:name w:val="ConsPlusNonformat"/>
    <w:rsid w:val="00165639"/>
    <w:pPr>
      <w:widowControl w:val="0"/>
      <w:suppressAutoHyphens/>
      <w:snapToGrid w:val="0"/>
    </w:pPr>
    <w:rPr>
      <w:rFonts w:ascii="Courier New" w:eastAsia="Arial" w:hAnsi="Courier New"/>
      <w:lang w:eastAsia="ar-SA"/>
    </w:rPr>
  </w:style>
  <w:style w:type="paragraph" w:styleId="a8">
    <w:name w:val="Body Text"/>
    <w:basedOn w:val="a"/>
    <w:link w:val="a9"/>
    <w:rsid w:val="00382587"/>
    <w:pPr>
      <w:suppressAutoHyphens/>
      <w:spacing w:after="120"/>
    </w:pPr>
    <w:rPr>
      <w:lang w:val="x-none" w:eastAsia="ar-SA"/>
    </w:rPr>
  </w:style>
  <w:style w:type="paragraph" w:customStyle="1" w:styleId="ConsPlusTitle">
    <w:name w:val="ConsPlusTitle"/>
    <w:rsid w:val="00382587"/>
    <w:pPr>
      <w:widowControl w:val="0"/>
      <w:suppressAutoHyphens/>
      <w:snapToGrid w:val="0"/>
    </w:pPr>
    <w:rPr>
      <w:rFonts w:ascii="Arial" w:eastAsia="Arial" w:hAnsi="Arial"/>
      <w:b/>
      <w:lang w:eastAsia="ar-SA"/>
    </w:rPr>
  </w:style>
  <w:style w:type="paragraph" w:styleId="aa">
    <w:name w:val="Title"/>
    <w:basedOn w:val="a"/>
    <w:next w:val="ab"/>
    <w:link w:val="ac"/>
    <w:uiPriority w:val="10"/>
    <w:qFormat/>
    <w:rsid w:val="00382587"/>
    <w:pPr>
      <w:jc w:val="center"/>
    </w:pPr>
    <w:rPr>
      <w:rFonts w:ascii="Verdana" w:hAnsi="Verdana"/>
      <w:b/>
      <w:color w:val="000000"/>
      <w:sz w:val="36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b">
    <w:name w:val="Subtitle"/>
    <w:basedOn w:val="a"/>
    <w:qFormat/>
    <w:rsid w:val="00382587"/>
    <w:pPr>
      <w:spacing w:after="60"/>
      <w:jc w:val="center"/>
      <w:outlineLvl w:val="1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8A256B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ae">
    <w:name w:val="footer"/>
    <w:basedOn w:val="a"/>
    <w:rsid w:val="008A256B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20">
    <w:name w:val="Основной шрифт абзаца2"/>
    <w:rsid w:val="001E725F"/>
  </w:style>
  <w:style w:type="paragraph" w:styleId="21">
    <w:name w:val="Body Text 2"/>
    <w:basedOn w:val="a"/>
    <w:link w:val="22"/>
    <w:rsid w:val="00333858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333858"/>
    <w:rPr>
      <w:sz w:val="24"/>
      <w:szCs w:val="24"/>
    </w:rPr>
  </w:style>
  <w:style w:type="paragraph" w:styleId="af">
    <w:name w:val="footnote text"/>
    <w:basedOn w:val="a"/>
    <w:link w:val="af0"/>
    <w:semiHidden/>
    <w:rsid w:val="00A8481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0">
    <w:name w:val="Текст сноски Знак"/>
    <w:link w:val="af"/>
    <w:semiHidden/>
    <w:locked/>
    <w:rsid w:val="00A8481D"/>
    <w:rPr>
      <w:rFonts w:ascii="Arial" w:hAnsi="Arial" w:cs="Arial"/>
      <w:lang w:val="ru-RU" w:eastAsia="ru-RU" w:bidi="ar-SA"/>
    </w:rPr>
  </w:style>
  <w:style w:type="character" w:styleId="af1">
    <w:name w:val="footnote reference"/>
    <w:uiPriority w:val="99"/>
    <w:semiHidden/>
    <w:rsid w:val="00A8481D"/>
    <w:rPr>
      <w:rFonts w:cs="Times New Roman"/>
      <w:vertAlign w:val="superscript"/>
    </w:rPr>
  </w:style>
  <w:style w:type="character" w:customStyle="1" w:styleId="ac">
    <w:name w:val="Название Знак"/>
    <w:link w:val="aa"/>
    <w:uiPriority w:val="10"/>
    <w:locked/>
    <w:rsid w:val="00A8481D"/>
    <w:rPr>
      <w:rFonts w:ascii="Verdana" w:hAnsi="Verdana"/>
      <w:b/>
      <w:color w:val="000000"/>
      <w:sz w:val="36"/>
      <w:lang w:val="ru-RU" w:eastAsia="ar-SA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2">
    <w:name w:val="Знак"/>
    <w:basedOn w:val="a"/>
    <w:rsid w:val="009848D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3">
    <w:name w:val="Содержимое врезки"/>
    <w:basedOn w:val="a8"/>
    <w:rsid w:val="00F33FD4"/>
    <w:pPr>
      <w:suppressAutoHyphens w:val="0"/>
      <w:spacing w:after="0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rsid w:val="0088429B"/>
    <w:rPr>
      <w:rFonts w:ascii="Arial" w:eastAsia="Lucida Sans Unicode" w:hAnsi="Arial"/>
      <w:kern w:val="1"/>
      <w:szCs w:val="24"/>
    </w:rPr>
  </w:style>
  <w:style w:type="paragraph" w:styleId="af4">
    <w:name w:val="Normal (Web)"/>
    <w:basedOn w:val="a"/>
    <w:rsid w:val="00EE52F5"/>
    <w:rPr>
      <w:rFonts w:ascii="Arial" w:hAnsi="Arial" w:cs="Arial"/>
      <w:sz w:val="22"/>
      <w:szCs w:val="22"/>
    </w:rPr>
  </w:style>
  <w:style w:type="paragraph" w:styleId="af5">
    <w:name w:val="endnote text"/>
    <w:basedOn w:val="a"/>
    <w:link w:val="af6"/>
    <w:rsid w:val="002A2F8E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rsid w:val="002A2F8E"/>
  </w:style>
  <w:style w:type="character" w:styleId="af7">
    <w:name w:val="endnote reference"/>
    <w:rsid w:val="002A2F8E"/>
    <w:rPr>
      <w:vertAlign w:val="superscript"/>
    </w:rPr>
  </w:style>
  <w:style w:type="character" w:customStyle="1" w:styleId="a9">
    <w:name w:val="Основной текст Знак"/>
    <w:link w:val="a8"/>
    <w:rsid w:val="00E63CC1"/>
    <w:rPr>
      <w:sz w:val="24"/>
      <w:szCs w:val="24"/>
      <w:lang w:eastAsia="ar-SA"/>
    </w:rPr>
  </w:style>
  <w:style w:type="character" w:styleId="af8">
    <w:name w:val="Hyperlink"/>
    <w:rsid w:val="00E664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7194"/>
    <w:rPr>
      <w:sz w:val="24"/>
      <w:szCs w:val="24"/>
    </w:rPr>
  </w:style>
  <w:style w:type="paragraph" w:styleId="1">
    <w:name w:val="heading 1"/>
    <w:basedOn w:val="a"/>
    <w:next w:val="a"/>
    <w:qFormat/>
    <w:rsid w:val="004F51E2"/>
    <w:pPr>
      <w:keepNext/>
      <w:widowControl w:val="0"/>
      <w:numPr>
        <w:numId w:val="1"/>
      </w:numPr>
      <w:suppressAutoHyphens/>
      <w:outlineLvl w:val="0"/>
    </w:pPr>
    <w:rPr>
      <w:rFonts w:ascii="Arial" w:eastAsia="Lucida Sans Unicode" w:hAnsi="Arial"/>
      <w:kern w:val="1"/>
      <w:sz w:val="28"/>
    </w:rPr>
  </w:style>
  <w:style w:type="paragraph" w:styleId="2">
    <w:name w:val="heading 2"/>
    <w:basedOn w:val="a"/>
    <w:next w:val="a"/>
    <w:qFormat/>
    <w:rsid w:val="003825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F51E2"/>
    <w:pPr>
      <w:keepNext/>
      <w:widowControl w:val="0"/>
      <w:numPr>
        <w:ilvl w:val="2"/>
        <w:numId w:val="1"/>
      </w:numPr>
      <w:suppressAutoHyphens/>
      <w:jc w:val="center"/>
      <w:outlineLvl w:val="2"/>
    </w:pPr>
    <w:rPr>
      <w:rFonts w:ascii="Arial" w:eastAsia="Lucida Sans Unicode" w:hAnsi="Arial"/>
      <w:b/>
      <w:spacing w:val="40"/>
      <w:kern w:val="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17A53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17A5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C7E5F"/>
    <w:pPr>
      <w:widowControl w:val="0"/>
      <w:tabs>
        <w:tab w:val="center" w:pos="4153"/>
        <w:tab w:val="right" w:pos="8306"/>
      </w:tabs>
      <w:suppressAutoHyphens/>
    </w:pPr>
    <w:rPr>
      <w:rFonts w:ascii="Arial" w:eastAsia="Lucida Sans Unicode" w:hAnsi="Arial"/>
      <w:kern w:val="1"/>
      <w:sz w:val="20"/>
      <w:lang w:val="x-none" w:eastAsia="x-none"/>
    </w:rPr>
  </w:style>
  <w:style w:type="table" w:styleId="a7">
    <w:name w:val="Table Grid"/>
    <w:basedOn w:val="a1"/>
    <w:rsid w:val="000B6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F51E2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ConsPlusNonformat">
    <w:name w:val="ConsPlusNonformat"/>
    <w:rsid w:val="00165639"/>
    <w:pPr>
      <w:widowControl w:val="0"/>
      <w:suppressAutoHyphens/>
      <w:snapToGrid w:val="0"/>
    </w:pPr>
    <w:rPr>
      <w:rFonts w:ascii="Courier New" w:eastAsia="Arial" w:hAnsi="Courier New"/>
      <w:lang w:eastAsia="ar-SA"/>
    </w:rPr>
  </w:style>
  <w:style w:type="paragraph" w:styleId="a8">
    <w:name w:val="Body Text"/>
    <w:basedOn w:val="a"/>
    <w:link w:val="a9"/>
    <w:rsid w:val="00382587"/>
    <w:pPr>
      <w:suppressAutoHyphens/>
      <w:spacing w:after="120"/>
    </w:pPr>
    <w:rPr>
      <w:lang w:val="x-none" w:eastAsia="ar-SA"/>
    </w:rPr>
  </w:style>
  <w:style w:type="paragraph" w:customStyle="1" w:styleId="ConsPlusTitle">
    <w:name w:val="ConsPlusTitle"/>
    <w:rsid w:val="00382587"/>
    <w:pPr>
      <w:widowControl w:val="0"/>
      <w:suppressAutoHyphens/>
      <w:snapToGrid w:val="0"/>
    </w:pPr>
    <w:rPr>
      <w:rFonts w:ascii="Arial" w:eastAsia="Arial" w:hAnsi="Arial"/>
      <w:b/>
      <w:lang w:eastAsia="ar-SA"/>
    </w:rPr>
  </w:style>
  <w:style w:type="paragraph" w:styleId="aa">
    <w:name w:val="Title"/>
    <w:basedOn w:val="a"/>
    <w:next w:val="ab"/>
    <w:link w:val="ac"/>
    <w:uiPriority w:val="10"/>
    <w:qFormat/>
    <w:rsid w:val="00382587"/>
    <w:pPr>
      <w:jc w:val="center"/>
    </w:pPr>
    <w:rPr>
      <w:rFonts w:ascii="Verdana" w:hAnsi="Verdana"/>
      <w:b/>
      <w:color w:val="000000"/>
      <w:sz w:val="36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b">
    <w:name w:val="Subtitle"/>
    <w:basedOn w:val="a"/>
    <w:qFormat/>
    <w:rsid w:val="00382587"/>
    <w:pPr>
      <w:spacing w:after="60"/>
      <w:jc w:val="center"/>
      <w:outlineLvl w:val="1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8A256B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ae">
    <w:name w:val="footer"/>
    <w:basedOn w:val="a"/>
    <w:rsid w:val="008A256B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20">
    <w:name w:val="Основной шрифт абзаца2"/>
    <w:rsid w:val="001E725F"/>
  </w:style>
  <w:style w:type="paragraph" w:styleId="21">
    <w:name w:val="Body Text 2"/>
    <w:basedOn w:val="a"/>
    <w:link w:val="22"/>
    <w:rsid w:val="00333858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333858"/>
    <w:rPr>
      <w:sz w:val="24"/>
      <w:szCs w:val="24"/>
    </w:rPr>
  </w:style>
  <w:style w:type="paragraph" w:styleId="af">
    <w:name w:val="footnote text"/>
    <w:basedOn w:val="a"/>
    <w:link w:val="af0"/>
    <w:semiHidden/>
    <w:rsid w:val="00A8481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0">
    <w:name w:val="Текст сноски Знак"/>
    <w:link w:val="af"/>
    <w:semiHidden/>
    <w:locked/>
    <w:rsid w:val="00A8481D"/>
    <w:rPr>
      <w:rFonts w:ascii="Arial" w:hAnsi="Arial" w:cs="Arial"/>
      <w:lang w:val="ru-RU" w:eastAsia="ru-RU" w:bidi="ar-SA"/>
    </w:rPr>
  </w:style>
  <w:style w:type="character" w:styleId="af1">
    <w:name w:val="footnote reference"/>
    <w:uiPriority w:val="99"/>
    <w:semiHidden/>
    <w:rsid w:val="00A8481D"/>
    <w:rPr>
      <w:rFonts w:cs="Times New Roman"/>
      <w:vertAlign w:val="superscript"/>
    </w:rPr>
  </w:style>
  <w:style w:type="character" w:customStyle="1" w:styleId="ac">
    <w:name w:val="Название Знак"/>
    <w:link w:val="aa"/>
    <w:uiPriority w:val="10"/>
    <w:locked/>
    <w:rsid w:val="00A8481D"/>
    <w:rPr>
      <w:rFonts w:ascii="Verdana" w:hAnsi="Verdana"/>
      <w:b/>
      <w:color w:val="000000"/>
      <w:sz w:val="36"/>
      <w:lang w:val="ru-RU" w:eastAsia="ar-SA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2">
    <w:name w:val="Знак"/>
    <w:basedOn w:val="a"/>
    <w:rsid w:val="009848D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3">
    <w:name w:val="Содержимое врезки"/>
    <w:basedOn w:val="a8"/>
    <w:rsid w:val="00F33FD4"/>
    <w:pPr>
      <w:suppressAutoHyphens w:val="0"/>
      <w:spacing w:after="0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rsid w:val="0088429B"/>
    <w:rPr>
      <w:rFonts w:ascii="Arial" w:eastAsia="Lucida Sans Unicode" w:hAnsi="Arial"/>
      <w:kern w:val="1"/>
      <w:szCs w:val="24"/>
    </w:rPr>
  </w:style>
  <w:style w:type="paragraph" w:styleId="af4">
    <w:name w:val="Normal (Web)"/>
    <w:basedOn w:val="a"/>
    <w:rsid w:val="00EE52F5"/>
    <w:rPr>
      <w:rFonts w:ascii="Arial" w:hAnsi="Arial" w:cs="Arial"/>
      <w:sz w:val="22"/>
      <w:szCs w:val="22"/>
    </w:rPr>
  </w:style>
  <w:style w:type="paragraph" w:styleId="af5">
    <w:name w:val="endnote text"/>
    <w:basedOn w:val="a"/>
    <w:link w:val="af6"/>
    <w:rsid w:val="002A2F8E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rsid w:val="002A2F8E"/>
  </w:style>
  <w:style w:type="character" w:styleId="af7">
    <w:name w:val="endnote reference"/>
    <w:rsid w:val="002A2F8E"/>
    <w:rPr>
      <w:vertAlign w:val="superscript"/>
    </w:rPr>
  </w:style>
  <w:style w:type="character" w:customStyle="1" w:styleId="a9">
    <w:name w:val="Основной текст Знак"/>
    <w:link w:val="a8"/>
    <w:rsid w:val="00E63CC1"/>
    <w:rPr>
      <w:sz w:val="24"/>
      <w:szCs w:val="24"/>
      <w:lang w:eastAsia="ar-SA"/>
    </w:rPr>
  </w:style>
  <w:style w:type="character" w:styleId="af8">
    <w:name w:val="Hyperlink"/>
    <w:rsid w:val="00E664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7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41FF67EA1772B1C061307DBDAAA9A0610134ECA9FE3BBD6D0C07F44F6F2AD3F8B722D48FC7C05F00F6899D11F80FD25FAB73464032AFFD5CEB455Z3oFG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467704-6B4B-4B9E-9C6F-A1D5BD0B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8</Pages>
  <Words>1957</Words>
  <Characters>11156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Хрунков</dc:creator>
  <cp:lastModifiedBy>Иванова Анастасия Петровна</cp:lastModifiedBy>
  <cp:revision>191</cp:revision>
  <cp:lastPrinted>2025-02-24T04:35:00Z</cp:lastPrinted>
  <dcterms:created xsi:type="dcterms:W3CDTF">2023-12-04T03:00:00Z</dcterms:created>
  <dcterms:modified xsi:type="dcterms:W3CDTF">2025-12-10T01:30:00Z</dcterms:modified>
</cp:coreProperties>
</file>